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6B5" w:rsidRPr="00BF16B5" w:rsidRDefault="00BF16B5" w:rsidP="00BF16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16B5">
        <w:rPr>
          <w:rFonts w:ascii="Times New Roman" w:hAnsi="Times New Roman" w:cs="Times New Roman"/>
          <w:sz w:val="24"/>
          <w:szCs w:val="24"/>
        </w:rPr>
        <w:t xml:space="preserve">Młynary, dnia </w:t>
      </w:r>
      <w:r w:rsidR="00893B1A">
        <w:rPr>
          <w:rFonts w:ascii="Times New Roman" w:hAnsi="Times New Roman" w:cs="Times New Roman"/>
          <w:sz w:val="24"/>
          <w:szCs w:val="24"/>
        </w:rPr>
        <w:t>22</w:t>
      </w:r>
      <w:r w:rsidR="00FA27AD">
        <w:rPr>
          <w:rFonts w:ascii="Times New Roman" w:hAnsi="Times New Roman" w:cs="Times New Roman"/>
          <w:sz w:val="24"/>
          <w:szCs w:val="24"/>
        </w:rPr>
        <w:t>.0</w:t>
      </w:r>
      <w:r w:rsidR="00054B80">
        <w:rPr>
          <w:rFonts w:ascii="Times New Roman" w:hAnsi="Times New Roman" w:cs="Times New Roman"/>
          <w:sz w:val="24"/>
          <w:szCs w:val="24"/>
        </w:rPr>
        <w:t>9</w:t>
      </w:r>
      <w:r w:rsidRPr="00BF16B5">
        <w:rPr>
          <w:rFonts w:ascii="Times New Roman" w:hAnsi="Times New Roman" w:cs="Times New Roman"/>
          <w:sz w:val="24"/>
          <w:szCs w:val="24"/>
        </w:rPr>
        <w:t>.20</w:t>
      </w:r>
      <w:r w:rsidR="00054B80">
        <w:rPr>
          <w:rFonts w:ascii="Times New Roman" w:hAnsi="Times New Roman" w:cs="Times New Roman"/>
          <w:sz w:val="24"/>
          <w:szCs w:val="24"/>
        </w:rPr>
        <w:t>21</w:t>
      </w:r>
    </w:p>
    <w:p w:rsidR="00BF16B5" w:rsidRDefault="00BF16B5" w:rsidP="00A66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576" w:rsidRPr="001F62E5" w:rsidRDefault="007A7576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54B80" w:rsidRPr="00C140D4" w:rsidRDefault="00054B80" w:rsidP="00054B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hAnsi="Times New Roman" w:cs="Times New Roman"/>
          <w:b/>
          <w:sz w:val="28"/>
          <w:szCs w:val="28"/>
        </w:rPr>
        <w:t xml:space="preserve">Zapytanie ofertowe </w:t>
      </w:r>
      <w:r>
        <w:rPr>
          <w:rFonts w:ascii="Times New Roman" w:hAnsi="Times New Roman" w:cs="Times New Roman"/>
          <w:b/>
          <w:sz w:val="28"/>
          <w:szCs w:val="28"/>
        </w:rPr>
        <w:t xml:space="preserve"> nr SPS3/2/2021</w:t>
      </w:r>
    </w:p>
    <w:p w:rsidR="00054B80" w:rsidRPr="00B53202" w:rsidRDefault="00054B80" w:rsidP="00054B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441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Młynary</w:t>
      </w: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zaprasza do złożenia oferty dotyczącej zamówienia o wartości szacunkowej nieprzekraczającej równowartości kwoty </w:t>
      </w:r>
      <w:r w:rsidRPr="00062F46">
        <w:rPr>
          <w:rFonts w:ascii="Times New Roman" w:eastAsia="Times New Roman" w:hAnsi="Times New Roman" w:cs="Times New Roman"/>
          <w:sz w:val="24"/>
          <w:szCs w:val="24"/>
          <w:lang w:eastAsia="pl-PL"/>
        </w:rPr>
        <w:t>130 000 zł netto</w:t>
      </w:r>
      <w:r w:rsidRPr="002128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</w:t>
      </w:r>
      <w:bookmarkStart w:id="0" w:name="_Hlk19143894"/>
      <w:bookmarkStart w:id="1" w:name="_Hlk82682405"/>
      <w:r w:rsidRPr="001F62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dostawę pracowni językowej w ramach </w:t>
      </w:r>
      <w:r w:rsidR="002405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realizacji </w:t>
      </w:r>
      <w:r w:rsidRPr="00B532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projektu pn. „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Szkolna Pracownia Sukcesu III</w:t>
      </w:r>
      <w:r w:rsidRPr="00B532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”.</w:t>
      </w:r>
    </w:p>
    <w:bookmarkEnd w:id="0"/>
    <w:p w:rsidR="00054B80" w:rsidRPr="00400DBF" w:rsidRDefault="00054B80" w:rsidP="00054B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54B80" w:rsidRPr="0007420F" w:rsidRDefault="00054B80" w:rsidP="00054B80">
      <w:pPr>
        <w:autoSpaceDE w:val="0"/>
        <w:autoSpaceDN w:val="0"/>
        <w:adjustRightInd w:val="0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Hlk82476128"/>
      <w:r w:rsidRPr="002128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Projekt jest współfinansowany ze środków Europejskiego Funduszu Społecznego w ramach Regionalnego Programu Operacyjnego Województwa warmińsko-mazurskiego 2014-2020, Osi priorytetowej RPWM.02.00.00 – Kadry dla gospodarki, Działania RPWM.02.02.00- Podniesienie jakości oferty edukacyjnej ukierunkowanej na rozwój kompetencji kluczowych uczniów, Poddziałania RPWM.02.02.02- Podniesienie jakości oferty edukacyjnej ukierunkowanej na rozwój kompetencji kluczowych uczniów-projekty ZIT bis Elbląg, Nr Umowy </w:t>
      </w:r>
      <w:r w:rsidRPr="000742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RPWM.02.02.02-28-0004/20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bookmarkEnd w:id="2"/>
    <w:p w:rsidR="000A15F0" w:rsidRPr="00C30386" w:rsidRDefault="000A15F0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bookmarkEnd w:id="1"/>
    <w:p w:rsidR="00781E4B" w:rsidRPr="00C30386" w:rsidRDefault="00781E4B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303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NAZWA I ADRES ZAMAWIAJACEGO</w:t>
      </w:r>
    </w:p>
    <w:p w:rsidR="00781E4B" w:rsidRPr="00C30386" w:rsidRDefault="00781E4B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30386">
        <w:rPr>
          <w:rFonts w:ascii="Times New Roman" w:hAnsi="Times New Roman" w:cs="Times New Roman"/>
          <w:sz w:val="24"/>
          <w:szCs w:val="24"/>
        </w:rPr>
        <w:t xml:space="preserve">Gmina Młynary, </w:t>
      </w:r>
    </w:p>
    <w:p w:rsidR="00781E4B" w:rsidRPr="00C30386" w:rsidRDefault="00781E4B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30386">
        <w:rPr>
          <w:rFonts w:ascii="Times New Roman" w:hAnsi="Times New Roman" w:cs="Times New Roman"/>
          <w:sz w:val="24"/>
          <w:szCs w:val="24"/>
        </w:rPr>
        <w:t xml:space="preserve">ul Dworcowa 29, </w:t>
      </w:r>
    </w:p>
    <w:p w:rsidR="00781E4B" w:rsidRPr="00C30386" w:rsidRDefault="00781E4B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30386">
        <w:rPr>
          <w:rFonts w:ascii="Times New Roman" w:hAnsi="Times New Roman" w:cs="Times New Roman"/>
          <w:sz w:val="24"/>
          <w:szCs w:val="24"/>
        </w:rPr>
        <w:t xml:space="preserve">14-420 Młynary, </w:t>
      </w:r>
    </w:p>
    <w:p w:rsidR="00781E4B" w:rsidRPr="00C30386" w:rsidRDefault="00781E4B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30386">
        <w:rPr>
          <w:rFonts w:ascii="Times New Roman" w:hAnsi="Times New Roman" w:cs="Times New Roman"/>
          <w:sz w:val="24"/>
          <w:szCs w:val="24"/>
        </w:rPr>
        <w:t xml:space="preserve">NIP 5783109418, </w:t>
      </w:r>
    </w:p>
    <w:p w:rsidR="00781E4B" w:rsidRPr="00C30386" w:rsidRDefault="00781E4B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30386">
        <w:rPr>
          <w:rFonts w:ascii="Times New Roman" w:hAnsi="Times New Roman" w:cs="Times New Roman"/>
          <w:sz w:val="24"/>
          <w:szCs w:val="24"/>
        </w:rPr>
        <w:t>Regon 170748130</w:t>
      </w:r>
    </w:p>
    <w:p w:rsidR="00781E4B" w:rsidRPr="00C30386" w:rsidRDefault="00781E4B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A018C" w:rsidRPr="00C30386" w:rsidRDefault="008C3E9D" w:rsidP="008843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303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OPIS PRZEDMIOTU ZAMÓWIENIA</w:t>
      </w:r>
    </w:p>
    <w:p w:rsidR="00C060F2" w:rsidRPr="00C30386" w:rsidRDefault="008C3E9D" w:rsidP="00C060F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</w:t>
      </w:r>
      <w:r w:rsidR="00C060F2" w:rsidRPr="00C30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wraz z montażem pracowni językowej dla </w:t>
      </w:r>
      <w:r w:rsidR="00054B80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C060F2" w:rsidRPr="00C30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uczniów w </w:t>
      </w:r>
      <w:bookmarkStart w:id="3" w:name="_Hlk82682665"/>
      <w:bookmarkStart w:id="4" w:name="_Hlk82679138"/>
      <w:r w:rsidR="00054B80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 Podstawowej im. Stefana Żeromskiego w Młynarach</w:t>
      </w:r>
      <w:bookmarkEnd w:id="3"/>
      <w:r w:rsidR="00C060F2" w:rsidRPr="00C3038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bookmarkEnd w:id="4"/>
    <w:p w:rsidR="00C060F2" w:rsidRDefault="00C060F2" w:rsidP="00C060F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30386">
        <w:rPr>
          <w:rFonts w:ascii="Times New Roman" w:hAnsi="Times New Roman" w:cs="Times New Roman"/>
          <w:sz w:val="24"/>
          <w:szCs w:val="24"/>
        </w:rPr>
        <w:t xml:space="preserve">Wymagania dotyczące przedmiotu zamówienia zawarte są w Szczegółowym opisie przedmiotu zamówienia, który stanowi </w:t>
      </w:r>
      <w:r w:rsidR="005B50EB" w:rsidRPr="00C30386">
        <w:rPr>
          <w:rFonts w:ascii="Times New Roman" w:hAnsi="Times New Roman" w:cs="Times New Roman"/>
          <w:sz w:val="24"/>
          <w:szCs w:val="24"/>
        </w:rPr>
        <w:t>Załącznik nr 2</w:t>
      </w:r>
      <w:r w:rsidRPr="00C30386">
        <w:rPr>
          <w:rFonts w:ascii="Times New Roman" w:hAnsi="Times New Roman" w:cs="Times New Roman"/>
          <w:sz w:val="24"/>
          <w:szCs w:val="24"/>
        </w:rPr>
        <w:t xml:space="preserve"> do niniejszego Zapytania ofertowego. </w:t>
      </w:r>
    </w:p>
    <w:p w:rsidR="004F0EBC" w:rsidRDefault="004F0EBC" w:rsidP="00C060F2">
      <w:pPr>
        <w:spacing w:after="0" w:line="240" w:lineRule="auto"/>
        <w:ind w:left="284"/>
        <w:jc w:val="both"/>
      </w:pPr>
      <w:r w:rsidRPr="00825BB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KOD CPV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:</w:t>
      </w:r>
    </w:p>
    <w:p w:rsidR="00701943" w:rsidRPr="004F0EBC" w:rsidRDefault="00701943" w:rsidP="004F0EBC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bookmarkStart w:id="5" w:name="_GoBack"/>
      <w:r w:rsidRPr="004F0EBC">
        <w:rPr>
          <w:rFonts w:ascii="Times New Roman" w:hAnsi="Times New Roman" w:cs="Times New Roman"/>
        </w:rPr>
        <w:t>30231320-6</w:t>
      </w:r>
      <w:r w:rsidRPr="004F0EBC">
        <w:rPr>
          <w:rFonts w:ascii="Times New Roman" w:hAnsi="Times New Roman" w:cs="Times New Roman"/>
        </w:rPr>
        <w:t xml:space="preserve"> - </w:t>
      </w:r>
      <w:r w:rsidRPr="004F0EBC">
        <w:rPr>
          <w:rFonts w:ascii="Times New Roman" w:hAnsi="Times New Roman" w:cs="Times New Roman"/>
        </w:rPr>
        <w:t>Monitory dotykowe</w:t>
      </w:r>
    </w:p>
    <w:p w:rsidR="00701943" w:rsidRPr="004F0EBC" w:rsidRDefault="00701943" w:rsidP="004F0EBC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4F0EBC">
        <w:rPr>
          <w:rFonts w:ascii="Times New Roman" w:hAnsi="Times New Roman" w:cs="Times New Roman"/>
        </w:rPr>
        <w:t>30200000-1</w:t>
      </w:r>
      <w:r w:rsidRPr="004F0EBC">
        <w:rPr>
          <w:rFonts w:ascii="Times New Roman" w:hAnsi="Times New Roman" w:cs="Times New Roman"/>
        </w:rPr>
        <w:t xml:space="preserve"> </w:t>
      </w:r>
      <w:r w:rsidR="004F0EBC" w:rsidRPr="004F0EBC">
        <w:rPr>
          <w:rFonts w:ascii="Times New Roman" w:hAnsi="Times New Roman" w:cs="Times New Roman"/>
        </w:rPr>
        <w:t>-</w:t>
      </w:r>
      <w:r w:rsidRPr="004F0EBC">
        <w:rPr>
          <w:rFonts w:ascii="Times New Roman" w:hAnsi="Times New Roman" w:cs="Times New Roman"/>
        </w:rPr>
        <w:t>Urządzenia komputerowe</w:t>
      </w:r>
    </w:p>
    <w:p w:rsidR="00701943" w:rsidRPr="004F0EBC" w:rsidRDefault="004F0EBC" w:rsidP="004F0EBC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4F0EBC">
        <w:rPr>
          <w:rFonts w:ascii="Times New Roman" w:hAnsi="Times New Roman" w:cs="Times New Roman"/>
        </w:rPr>
        <w:t>30231300-0</w:t>
      </w:r>
      <w:r w:rsidRPr="004F0EBC">
        <w:rPr>
          <w:rFonts w:ascii="Times New Roman" w:hAnsi="Times New Roman" w:cs="Times New Roman"/>
        </w:rPr>
        <w:t xml:space="preserve"> -</w:t>
      </w:r>
      <w:r w:rsidRPr="004F0EBC">
        <w:rPr>
          <w:rFonts w:ascii="Times New Roman" w:hAnsi="Times New Roman" w:cs="Times New Roman"/>
        </w:rPr>
        <w:t>Monitory ekranowe</w:t>
      </w:r>
    </w:p>
    <w:p w:rsidR="004F0EBC" w:rsidRPr="004F0EBC" w:rsidRDefault="004F0EBC" w:rsidP="004F0EB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0EBC">
        <w:rPr>
          <w:rFonts w:ascii="Times New Roman" w:hAnsi="Times New Roman" w:cs="Times New Roman"/>
        </w:rPr>
        <w:t>32321200-1</w:t>
      </w:r>
      <w:r w:rsidRPr="004F0EBC">
        <w:rPr>
          <w:rFonts w:ascii="Times New Roman" w:hAnsi="Times New Roman" w:cs="Times New Roman"/>
        </w:rPr>
        <w:t xml:space="preserve"> -</w:t>
      </w:r>
      <w:r w:rsidRPr="004F0EBC">
        <w:rPr>
          <w:rFonts w:ascii="Times New Roman" w:hAnsi="Times New Roman" w:cs="Times New Roman"/>
        </w:rPr>
        <w:t>Urządzenia audiowizualne</w:t>
      </w:r>
    </w:p>
    <w:p w:rsidR="008C3E9D" w:rsidRPr="004F0EBC" w:rsidRDefault="004F0EBC" w:rsidP="004F0EB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F0EBC">
        <w:rPr>
          <w:rFonts w:ascii="Times New Roman" w:hAnsi="Times New Roman" w:cs="Times New Roman"/>
        </w:rPr>
        <w:t>39160000-1</w:t>
      </w:r>
      <w:r w:rsidRPr="004F0EBC">
        <w:rPr>
          <w:rFonts w:ascii="Times New Roman" w:hAnsi="Times New Roman" w:cs="Times New Roman"/>
        </w:rPr>
        <w:t xml:space="preserve"> -</w:t>
      </w:r>
      <w:r w:rsidRPr="004F0EBC">
        <w:rPr>
          <w:rFonts w:ascii="Times New Roman" w:hAnsi="Times New Roman" w:cs="Times New Roman"/>
        </w:rPr>
        <w:t>Meble szkolne</w:t>
      </w:r>
    </w:p>
    <w:bookmarkEnd w:id="5"/>
    <w:p w:rsidR="004F0EBC" w:rsidRDefault="004F0EBC" w:rsidP="00DB27DD">
      <w:pPr>
        <w:autoSpaceDE w:val="0"/>
        <w:autoSpaceDN w:val="0"/>
        <w:adjustRightInd w:val="0"/>
        <w:spacing w:after="15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B27DD" w:rsidRPr="00DB27DD" w:rsidRDefault="00DB27DD" w:rsidP="00DB27DD">
      <w:pPr>
        <w:autoSpaceDE w:val="0"/>
        <w:autoSpaceDN w:val="0"/>
        <w:adjustRightInd w:val="0"/>
        <w:spacing w:after="1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62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III. WYMAGANIA ZAMAWIAJĄCEGO DOT. PRZEDMIOTU ZAMÓWIENIA: </w:t>
      </w:r>
    </w:p>
    <w:p w:rsidR="00DB27DD" w:rsidRPr="001F62E5" w:rsidRDefault="00DB27DD" w:rsidP="0053759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1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62E5">
        <w:rPr>
          <w:rFonts w:ascii="Times New Roman" w:hAnsi="Times New Roman" w:cs="Times New Roman"/>
          <w:color w:val="000000"/>
          <w:sz w:val="24"/>
          <w:szCs w:val="24"/>
        </w:rPr>
        <w:t>Przedmiot zamówienia musi być fabrycznie nowy, bez wad fizycznych i prawnych ,bez śladów użytkowania, aktualnie produkowany na.</w:t>
      </w:r>
    </w:p>
    <w:p w:rsidR="00054B80" w:rsidRDefault="00DB27DD" w:rsidP="0053759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1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62E5">
        <w:rPr>
          <w:rFonts w:ascii="Times New Roman" w:hAnsi="Times New Roman" w:cs="Times New Roman"/>
          <w:color w:val="000000"/>
          <w:sz w:val="24"/>
          <w:szCs w:val="24"/>
        </w:rPr>
        <w:t xml:space="preserve">Przedmiot zamówienia musi posiadać: instrukcję obsługi, aprobaty techniczne, certyfikaty itp. oraz niezbędne dokumenty wymagane przy tego typu sprzęcie, oraz winien być wyposażony we wszystkie niezbędne elementy (przyłącza, kable itp.) niezbędne do uruchomienia i pracy u Zamawiającego do celu, dla którego przedmiot zamówienia jest zakupywany. </w:t>
      </w:r>
    </w:p>
    <w:p w:rsidR="00054B80" w:rsidRPr="00054B80" w:rsidRDefault="00DB27DD" w:rsidP="0053759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1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54B80">
        <w:rPr>
          <w:rFonts w:ascii="Times New Roman" w:hAnsi="Times New Roman" w:cs="Times New Roman"/>
          <w:color w:val="000000"/>
          <w:sz w:val="24"/>
          <w:szCs w:val="24"/>
        </w:rPr>
        <w:t>W cenę przedmiotu zamó</w:t>
      </w:r>
      <w:r w:rsidRPr="00054B80">
        <w:rPr>
          <w:rFonts w:ascii="Times New Roman" w:hAnsi="Times New Roman" w:cs="Times New Roman"/>
          <w:sz w:val="24"/>
          <w:szCs w:val="24"/>
        </w:rPr>
        <w:t xml:space="preserve">wienia </w:t>
      </w:r>
      <w:r w:rsidR="006372AC" w:rsidRPr="00054B80">
        <w:rPr>
          <w:rFonts w:ascii="Times New Roman" w:hAnsi="Times New Roman" w:cs="Times New Roman"/>
          <w:sz w:val="24"/>
          <w:szCs w:val="24"/>
        </w:rPr>
        <w:t>powinna</w:t>
      </w:r>
      <w:r w:rsidRPr="00054B80">
        <w:rPr>
          <w:rFonts w:ascii="Times New Roman" w:hAnsi="Times New Roman" w:cs="Times New Roman"/>
          <w:sz w:val="24"/>
          <w:szCs w:val="24"/>
        </w:rPr>
        <w:t xml:space="preserve"> być wliczona: bezpłatna dostawa, instalacja, uruchomienie, testowanie i włączenie do eksploatacji pracowni językowej w </w:t>
      </w:r>
      <w:r w:rsidR="00054B80" w:rsidRPr="00054B80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 Podstawowej im. Stefana Żeromskiego w Młynarach.</w:t>
      </w:r>
    </w:p>
    <w:p w:rsidR="00DB27DD" w:rsidRPr="00054B80" w:rsidRDefault="00DB27DD" w:rsidP="0053759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B80">
        <w:rPr>
          <w:rFonts w:ascii="Times New Roman" w:hAnsi="Times New Roman" w:cs="Times New Roman"/>
          <w:sz w:val="24"/>
          <w:szCs w:val="24"/>
        </w:rPr>
        <w:t xml:space="preserve">Meble, będące elementami pracowni muszą być skręcone, ustawione zgodnie z zatwierdzoną wizualizacją. Wszystkie elementy stolików i krzeseł muszą być zmontowane w całość. Wymaga się certyfikatów na stoły i krzesła. </w:t>
      </w:r>
    </w:p>
    <w:p w:rsidR="00DB27DD" w:rsidRPr="00C30386" w:rsidRDefault="00DB27DD" w:rsidP="00884362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7350E" w:rsidRPr="00C30386" w:rsidRDefault="0087350E" w:rsidP="00884362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3038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5B50EB" w:rsidRPr="00C30386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C30386">
        <w:rPr>
          <w:rFonts w:ascii="Times New Roman" w:hAnsi="Times New Roman" w:cs="Times New Roman"/>
          <w:b/>
          <w:bCs/>
          <w:sz w:val="24"/>
          <w:szCs w:val="24"/>
        </w:rPr>
        <w:t>. WARUNKI UDZIAŁU W POSTĘPOWANIU.</w:t>
      </w:r>
    </w:p>
    <w:p w:rsidR="009109E1" w:rsidRPr="00C30386" w:rsidRDefault="006C2C3D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30386">
        <w:rPr>
          <w:rFonts w:ascii="Times New Roman" w:hAnsi="Times New Roman" w:cs="Times New Roman"/>
          <w:sz w:val="24"/>
          <w:szCs w:val="24"/>
        </w:rPr>
        <w:lastRenderedPageBreak/>
        <w:t>W postępowaniu może brać udział wykonawca, który spełnia</w:t>
      </w:r>
      <w:r w:rsidR="00BE63F6" w:rsidRPr="00C30386">
        <w:rPr>
          <w:rFonts w:ascii="Times New Roman" w:hAnsi="Times New Roman" w:cs="Times New Roman"/>
          <w:sz w:val="24"/>
          <w:szCs w:val="24"/>
        </w:rPr>
        <w:t xml:space="preserve"> warunki udziału w postępowaniu dotyczące:</w:t>
      </w:r>
    </w:p>
    <w:p w:rsidR="0035264E" w:rsidRPr="00C30386" w:rsidRDefault="0035264E" w:rsidP="00537590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386">
        <w:rPr>
          <w:rFonts w:ascii="Times New Roman" w:hAnsi="Times New Roman" w:cs="Times New Roman"/>
          <w:b/>
          <w:sz w:val="24"/>
          <w:szCs w:val="24"/>
        </w:rPr>
        <w:t>Kompetencji lub uprawnień do prowadzenia określonej działaln</w:t>
      </w:r>
      <w:r w:rsidR="002D740F">
        <w:rPr>
          <w:rFonts w:ascii="Times New Roman" w:hAnsi="Times New Roman" w:cs="Times New Roman"/>
          <w:b/>
          <w:sz w:val="24"/>
          <w:szCs w:val="24"/>
        </w:rPr>
        <w:t>ości zawodowej, o ile wynika to</w:t>
      </w:r>
      <w:r w:rsidRPr="00C30386">
        <w:rPr>
          <w:rFonts w:ascii="Times New Roman" w:hAnsi="Times New Roman" w:cs="Times New Roman"/>
          <w:b/>
          <w:sz w:val="24"/>
          <w:szCs w:val="24"/>
        </w:rPr>
        <w:t xml:space="preserve"> z odrębnych przepisów: </w:t>
      </w:r>
    </w:p>
    <w:p w:rsidR="0035264E" w:rsidRPr="00C30386" w:rsidRDefault="0035264E" w:rsidP="0035264E">
      <w:pPr>
        <w:spacing w:after="0" w:line="240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C30386">
        <w:rPr>
          <w:rFonts w:ascii="Times New Roman" w:hAnsi="Times New Roman" w:cs="Times New Roman"/>
          <w:bCs/>
          <w:sz w:val="24"/>
          <w:szCs w:val="24"/>
        </w:rPr>
        <w:t xml:space="preserve">Zamawiający nie precyzuje w tym zakresie żadnych wymagań, których spełnianie Wykonawca zobowiązany jest wykazać w sposób szczególny. </w:t>
      </w:r>
    </w:p>
    <w:p w:rsidR="0035264E" w:rsidRPr="00C30386" w:rsidRDefault="0035264E" w:rsidP="00537590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386">
        <w:rPr>
          <w:rFonts w:ascii="Times New Roman" w:hAnsi="Times New Roman" w:cs="Times New Roman"/>
          <w:b/>
          <w:sz w:val="24"/>
          <w:szCs w:val="24"/>
        </w:rPr>
        <w:t xml:space="preserve">Sytuacji ekonomicznej lub finansowej: </w:t>
      </w:r>
    </w:p>
    <w:p w:rsidR="0035264E" w:rsidRPr="00C30386" w:rsidRDefault="0035264E" w:rsidP="0035264E">
      <w:pPr>
        <w:spacing w:after="0" w:line="240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C30386">
        <w:rPr>
          <w:rFonts w:ascii="Times New Roman" w:hAnsi="Times New Roman" w:cs="Times New Roman"/>
          <w:bCs/>
          <w:sz w:val="24"/>
          <w:szCs w:val="24"/>
        </w:rPr>
        <w:t xml:space="preserve">Zamawiający nie precyzuje w tym zakresie żadnych wymagań, których spełnianie Wykonawca zobowiązany jest wykazać w sposób szczególny. </w:t>
      </w:r>
    </w:p>
    <w:p w:rsidR="0035264E" w:rsidRPr="00C30386" w:rsidRDefault="0035264E" w:rsidP="00537590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0386">
        <w:rPr>
          <w:rFonts w:ascii="Times New Roman" w:hAnsi="Times New Roman" w:cs="Times New Roman"/>
          <w:b/>
          <w:sz w:val="24"/>
          <w:szCs w:val="24"/>
        </w:rPr>
        <w:t xml:space="preserve">Zdolności technicznej lub zawodowej: </w:t>
      </w:r>
    </w:p>
    <w:p w:rsidR="0035264E" w:rsidRPr="00C30386" w:rsidRDefault="0035264E" w:rsidP="0035264E">
      <w:pPr>
        <w:tabs>
          <w:tab w:val="left" w:pos="2440"/>
        </w:tabs>
        <w:spacing w:after="0" w:line="240" w:lineRule="auto"/>
        <w:ind w:left="709" w:right="567"/>
        <w:rPr>
          <w:rFonts w:ascii="Times New Roman" w:hAnsi="Times New Roman" w:cs="Times New Roman"/>
          <w:bCs/>
          <w:sz w:val="24"/>
          <w:szCs w:val="24"/>
        </w:rPr>
      </w:pPr>
      <w:r w:rsidRPr="00C30386">
        <w:rPr>
          <w:rFonts w:ascii="Times New Roman" w:hAnsi="Times New Roman" w:cs="Times New Roman"/>
          <w:bCs/>
          <w:sz w:val="24"/>
          <w:szCs w:val="24"/>
        </w:rPr>
        <w:t>Zamawiający nie precyzuje w tym zakresie żadnych wymagań, których spełnianie Wykonawca zobowiązany jest wykazać w sposób szczególny.</w:t>
      </w:r>
    </w:p>
    <w:p w:rsidR="0035264E" w:rsidRPr="00C30386" w:rsidRDefault="0035264E" w:rsidP="00C30386">
      <w:pPr>
        <w:tabs>
          <w:tab w:val="left" w:pos="2440"/>
        </w:tabs>
        <w:suppressAutoHyphens/>
        <w:spacing w:after="0" w:line="240" w:lineRule="auto"/>
        <w:ind w:left="284" w:right="1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C30386">
        <w:rPr>
          <w:rFonts w:ascii="Times New Roman" w:eastAsia="Calibri" w:hAnsi="Times New Roman" w:cs="Times New Roman"/>
          <w:kern w:val="1"/>
          <w:sz w:val="24"/>
          <w:szCs w:val="24"/>
        </w:rPr>
        <w:t>Spełnienie warunków nastąpi po złożeniu przez Wykona</w:t>
      </w:r>
      <w:r w:rsidR="00C30386" w:rsidRPr="00C30386">
        <w:rPr>
          <w:rFonts w:ascii="Times New Roman" w:eastAsia="Calibri" w:hAnsi="Times New Roman" w:cs="Times New Roman"/>
          <w:kern w:val="1"/>
          <w:sz w:val="24"/>
          <w:szCs w:val="24"/>
        </w:rPr>
        <w:t xml:space="preserve">wcę  oświadczenia (Załącznik nr </w:t>
      </w:r>
      <w:r w:rsidRPr="00C30386">
        <w:rPr>
          <w:rFonts w:ascii="Times New Roman" w:eastAsia="Calibri" w:hAnsi="Times New Roman" w:cs="Times New Roman"/>
          <w:kern w:val="1"/>
          <w:sz w:val="24"/>
          <w:szCs w:val="24"/>
        </w:rPr>
        <w:t>3)</w:t>
      </w:r>
      <w:r w:rsidR="00C30386" w:rsidRPr="00C30386">
        <w:rPr>
          <w:rFonts w:ascii="Times New Roman" w:eastAsia="Calibri" w:hAnsi="Times New Roman" w:cs="Times New Roman"/>
          <w:kern w:val="1"/>
          <w:sz w:val="24"/>
          <w:szCs w:val="24"/>
        </w:rPr>
        <w:t xml:space="preserve"> </w:t>
      </w:r>
      <w:r w:rsidRPr="00C30386">
        <w:rPr>
          <w:rFonts w:ascii="Times New Roman" w:eastAsia="Calibri" w:hAnsi="Times New Roman" w:cs="Times New Roman"/>
          <w:kern w:val="1"/>
          <w:sz w:val="24"/>
          <w:szCs w:val="24"/>
        </w:rPr>
        <w:t>.</w:t>
      </w:r>
    </w:p>
    <w:p w:rsidR="0035264E" w:rsidRPr="00C30386" w:rsidRDefault="0035264E" w:rsidP="0035264E">
      <w:pPr>
        <w:tabs>
          <w:tab w:val="left" w:pos="2440"/>
        </w:tabs>
        <w:spacing w:after="0" w:line="240" w:lineRule="auto"/>
        <w:ind w:left="284" w:right="567"/>
        <w:rPr>
          <w:rFonts w:ascii="Times New Roman" w:hAnsi="Times New Roman" w:cs="Times New Roman"/>
          <w:bCs/>
          <w:sz w:val="24"/>
          <w:szCs w:val="24"/>
        </w:rPr>
      </w:pPr>
    </w:p>
    <w:p w:rsidR="0035264E" w:rsidRPr="00C30386" w:rsidRDefault="0035264E" w:rsidP="0035264E">
      <w:pPr>
        <w:tabs>
          <w:tab w:val="left" w:pos="2440"/>
        </w:tabs>
        <w:spacing w:after="0" w:line="240" w:lineRule="auto"/>
        <w:ind w:right="567"/>
        <w:rPr>
          <w:rFonts w:ascii="Times New Roman" w:hAnsi="Times New Roman" w:cs="Times New Roman"/>
          <w:b/>
          <w:bCs/>
          <w:sz w:val="24"/>
          <w:szCs w:val="24"/>
        </w:rPr>
      </w:pPr>
      <w:r w:rsidRPr="00C30386">
        <w:rPr>
          <w:rFonts w:ascii="Times New Roman" w:hAnsi="Times New Roman" w:cs="Times New Roman"/>
          <w:b/>
          <w:bCs/>
          <w:sz w:val="24"/>
          <w:szCs w:val="24"/>
        </w:rPr>
        <w:t xml:space="preserve">V ZAKRES WYKLUCZENIA Z UDZIAŁU W POSTĘPOWANIU </w:t>
      </w:r>
    </w:p>
    <w:p w:rsidR="0035264E" w:rsidRPr="00C30386" w:rsidRDefault="0035264E" w:rsidP="00045AA0">
      <w:pPr>
        <w:pStyle w:val="Akapitzlist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30386">
        <w:rPr>
          <w:rFonts w:ascii="Times New Roman" w:hAnsi="Times New Roman" w:cs="Times New Roman"/>
          <w:sz w:val="24"/>
          <w:szCs w:val="24"/>
        </w:rPr>
        <w:t>Z udziału w postępowaniu wykluczeni są Wykonawcy (podmioty i osoby) powiązani                               z Zamawiającym osobowo lub kapitałowo. Przez powiązania kapitałowe lub osobowe rozumie</w:t>
      </w:r>
      <w:r w:rsidR="007C5EEC" w:rsidRPr="00C30386">
        <w:rPr>
          <w:rFonts w:ascii="Times New Roman" w:hAnsi="Times New Roman" w:cs="Times New Roman"/>
          <w:sz w:val="24"/>
          <w:szCs w:val="24"/>
        </w:rPr>
        <w:t xml:space="preserve"> </w:t>
      </w:r>
      <w:r w:rsidRPr="00C30386">
        <w:rPr>
          <w:rFonts w:ascii="Times New Roman" w:hAnsi="Times New Roman" w:cs="Times New Roman"/>
          <w:sz w:val="24"/>
          <w:szCs w:val="24"/>
        </w:rPr>
        <w:t>się wzajemne powiązania między Zamawiającym lub osobami upoważnionymi do zaciągania zobowiązań w imieniu Zamawiającego lub osobami wykonującymi w imieniu Zamawiającego czynności związane z przygotowaniem i przeprowadzeniem proce</w:t>
      </w:r>
      <w:r w:rsidR="007C5EEC" w:rsidRPr="00C30386">
        <w:rPr>
          <w:rFonts w:ascii="Times New Roman" w:hAnsi="Times New Roman" w:cs="Times New Roman"/>
          <w:sz w:val="24"/>
          <w:szCs w:val="24"/>
        </w:rPr>
        <w:t xml:space="preserve">dury wyboru wykonawcy </w:t>
      </w:r>
      <w:r w:rsidRPr="00C30386">
        <w:rPr>
          <w:rFonts w:ascii="Times New Roman" w:hAnsi="Times New Roman" w:cs="Times New Roman"/>
          <w:sz w:val="24"/>
          <w:szCs w:val="24"/>
        </w:rPr>
        <w:t>a wykonawcą, polegające w szczególności na:</w:t>
      </w:r>
    </w:p>
    <w:p w:rsidR="0035264E" w:rsidRPr="00C30386" w:rsidRDefault="0035264E" w:rsidP="00537590">
      <w:pPr>
        <w:pStyle w:val="Akapitzlist"/>
        <w:numPr>
          <w:ilvl w:val="0"/>
          <w:numId w:val="23"/>
        </w:num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C30386">
        <w:rPr>
          <w:rFonts w:ascii="Times New Roman" w:hAnsi="Times New Roman" w:cs="Times New Roman"/>
          <w:sz w:val="24"/>
          <w:szCs w:val="24"/>
        </w:rPr>
        <w:t xml:space="preserve">uczestniczeniu w spółce jako wspólnik spółki cywilnej lub spółki osobowej, </w:t>
      </w:r>
    </w:p>
    <w:p w:rsidR="0035264E" w:rsidRPr="00C30386" w:rsidRDefault="0035264E" w:rsidP="00537590">
      <w:pPr>
        <w:pStyle w:val="Akapitzlist"/>
        <w:numPr>
          <w:ilvl w:val="0"/>
          <w:numId w:val="23"/>
        </w:num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C30386">
        <w:rPr>
          <w:rFonts w:ascii="Times New Roman" w:hAnsi="Times New Roman" w:cs="Times New Roman"/>
          <w:sz w:val="24"/>
          <w:szCs w:val="24"/>
        </w:rPr>
        <w:t xml:space="preserve">posiadaniu co najmniej 10% udziałów lub akcji, </w:t>
      </w:r>
    </w:p>
    <w:p w:rsidR="0035264E" w:rsidRPr="00C30386" w:rsidRDefault="0035264E" w:rsidP="00537590">
      <w:pPr>
        <w:pStyle w:val="Akapitzlist"/>
        <w:numPr>
          <w:ilvl w:val="0"/>
          <w:numId w:val="23"/>
        </w:num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C30386">
        <w:rPr>
          <w:rFonts w:ascii="Times New Roman" w:hAnsi="Times New Roman" w:cs="Times New Roman"/>
          <w:sz w:val="24"/>
          <w:szCs w:val="24"/>
        </w:rPr>
        <w:t xml:space="preserve">pełnieniu funkcji członka organu nadzorczego lub zarządzającego, prokurenta, pełnomocnika, </w:t>
      </w:r>
    </w:p>
    <w:p w:rsidR="0035264E" w:rsidRPr="00C30386" w:rsidRDefault="0035264E" w:rsidP="00537590">
      <w:pPr>
        <w:pStyle w:val="Akapitzlist"/>
        <w:numPr>
          <w:ilvl w:val="0"/>
          <w:numId w:val="23"/>
        </w:num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C30386"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lub powinowactwa w linii bocznej od drugiego stopnia lub w stosunku przysposobienia, opieki lub kurateli.</w:t>
      </w:r>
    </w:p>
    <w:p w:rsidR="0035264E" w:rsidRPr="00C30386" w:rsidRDefault="0035264E" w:rsidP="00352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264E" w:rsidRPr="00C30386" w:rsidRDefault="0035264E" w:rsidP="00045AA0">
      <w:pPr>
        <w:tabs>
          <w:tab w:val="left" w:pos="2440"/>
        </w:tabs>
        <w:spacing w:after="0" w:line="240" w:lineRule="auto"/>
        <w:ind w:left="426" w:right="567"/>
        <w:jc w:val="both"/>
        <w:rPr>
          <w:rFonts w:ascii="Times New Roman" w:hAnsi="Times New Roman" w:cs="Times New Roman"/>
          <w:sz w:val="24"/>
          <w:szCs w:val="24"/>
        </w:rPr>
      </w:pPr>
      <w:r w:rsidRPr="00C30386">
        <w:rPr>
          <w:rFonts w:ascii="Times New Roman" w:hAnsi="Times New Roman" w:cs="Times New Roman"/>
          <w:sz w:val="24"/>
          <w:szCs w:val="24"/>
        </w:rPr>
        <w:t xml:space="preserve">Brak podstaw do wykluczenia z udziału w postępowaniu, o których mowa powyżej Zamawiający  zweryfikuje na podstawie oświadczenia złożonego przez Wykonawcę zgodnie ze wzorem stanowiącym Załącznik nr 4 do zapytania ofertowego. </w:t>
      </w:r>
    </w:p>
    <w:p w:rsidR="00F0602E" w:rsidRPr="00C30386" w:rsidRDefault="00F0602E" w:rsidP="00884362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F0602E" w:rsidRPr="00C30386" w:rsidRDefault="00E33AB2" w:rsidP="008843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303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</w:t>
      </w:r>
      <w:r w:rsidR="00A75B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C303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INFORMACJA O SPOSOBI</w:t>
      </w:r>
      <w:r w:rsidR="00F0602E" w:rsidRPr="00C303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 ROZLICZANIA MIEDZY STRONAMI:</w:t>
      </w:r>
    </w:p>
    <w:p w:rsidR="001858A4" w:rsidRPr="001858A4" w:rsidRDefault="001858A4" w:rsidP="001858A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8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wybranym Wykonawcą zostanie zawarta umowa regulująca szczegółowe warunki realizacji usługi – projekt umowy stanowi  </w:t>
      </w:r>
      <w:r w:rsidRPr="001858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A259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1858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Zapytania ofertowego</w:t>
      </w:r>
      <w:r w:rsidRPr="001858A4">
        <w:rPr>
          <w:rFonts w:ascii="Times New Roman" w:eastAsia="Times New Roman" w:hAnsi="Times New Roman" w:cs="Times New Roman"/>
          <w:sz w:val="24"/>
          <w:szCs w:val="24"/>
          <w:lang w:eastAsia="pl-PL"/>
        </w:rPr>
        <w:t>.  Zapłata wynagrodzenia za realizację zamówienia będzie dokonana po zrealizowaniu zadania na podstawie wystawionych faktur/rachunków przelewem na rachunek bankowy Wykonawcy wskazany na fakturze/rachunku w terminie 14 dni kalendarzowych od daty otrzymania przez Zamawiającego prawidłowo wystawionego dokumentu księgowego.</w:t>
      </w:r>
    </w:p>
    <w:p w:rsidR="00702CAF" w:rsidRPr="00702CAF" w:rsidRDefault="00702CAF" w:rsidP="00517EB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2C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( szkoła) </w:t>
      </w:r>
      <w:r w:rsidRPr="00702C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uprawniony jest do zerowej stawki VAT na komputery i monitory.</w:t>
      </w:r>
    </w:p>
    <w:p w:rsidR="001858A4" w:rsidRPr="001858A4" w:rsidRDefault="001858A4" w:rsidP="001858A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8A4">
        <w:rPr>
          <w:rFonts w:ascii="Times New Roman" w:eastAsia="Times New Roman" w:hAnsi="Times New Roman" w:cs="Times New Roman"/>
          <w:sz w:val="24"/>
          <w:szCs w:val="24"/>
          <w:lang w:eastAsia="pl-PL"/>
        </w:rPr>
        <w:t>Zapłata nastąpi w oparciu o fakturę, o której mowa w pkt. 1.</w:t>
      </w:r>
    </w:p>
    <w:p w:rsidR="001858A4" w:rsidRPr="001858A4" w:rsidRDefault="001858A4" w:rsidP="001858A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8A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3279FD" w:rsidRPr="00C30386" w:rsidRDefault="003279FD" w:rsidP="00327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386">
        <w:rPr>
          <w:rFonts w:ascii="Times New Roman" w:hAnsi="Times New Roman" w:cs="Times New Roman"/>
          <w:b/>
          <w:bCs/>
          <w:sz w:val="24"/>
          <w:szCs w:val="24"/>
        </w:rPr>
        <w:t xml:space="preserve">VII. TERMIN REALIZACJI ZAMÓWIENIA: </w:t>
      </w:r>
    </w:p>
    <w:p w:rsidR="003279FD" w:rsidRDefault="003279FD" w:rsidP="001F62E5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30386">
        <w:rPr>
          <w:rFonts w:ascii="Times New Roman" w:hAnsi="Times New Roman" w:cs="Times New Roman"/>
          <w:sz w:val="24"/>
          <w:szCs w:val="24"/>
        </w:rPr>
        <w:t xml:space="preserve">Realizacja przedmiotu zamówienia nastąpi </w:t>
      </w:r>
      <w:r w:rsidR="002C1A0C" w:rsidRPr="00C30386">
        <w:rPr>
          <w:rFonts w:ascii="Times New Roman" w:hAnsi="Times New Roman" w:cs="Times New Roman"/>
          <w:sz w:val="24"/>
          <w:szCs w:val="24"/>
        </w:rPr>
        <w:t xml:space="preserve">do dnia </w:t>
      </w:r>
      <w:r w:rsidR="00893B1A">
        <w:rPr>
          <w:rFonts w:ascii="Times New Roman" w:hAnsi="Times New Roman" w:cs="Times New Roman"/>
          <w:sz w:val="24"/>
          <w:szCs w:val="24"/>
        </w:rPr>
        <w:t>15</w:t>
      </w:r>
      <w:r w:rsidR="00054B80">
        <w:rPr>
          <w:rFonts w:ascii="Times New Roman" w:hAnsi="Times New Roman" w:cs="Times New Roman"/>
          <w:sz w:val="24"/>
          <w:szCs w:val="24"/>
        </w:rPr>
        <w:t>.1</w:t>
      </w:r>
      <w:r w:rsidR="00893B1A">
        <w:rPr>
          <w:rFonts w:ascii="Times New Roman" w:hAnsi="Times New Roman" w:cs="Times New Roman"/>
          <w:sz w:val="24"/>
          <w:szCs w:val="24"/>
        </w:rPr>
        <w:t>1</w:t>
      </w:r>
      <w:r w:rsidR="00054B80">
        <w:rPr>
          <w:rFonts w:ascii="Times New Roman" w:hAnsi="Times New Roman" w:cs="Times New Roman"/>
          <w:sz w:val="24"/>
          <w:szCs w:val="24"/>
        </w:rPr>
        <w:t>.2021</w:t>
      </w:r>
      <w:r w:rsidRPr="00C303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58A4" w:rsidRPr="00C30386" w:rsidRDefault="001858A4" w:rsidP="001F62E5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1858A4" w:rsidRPr="001858A4" w:rsidRDefault="001858A4" w:rsidP="001858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58A4">
        <w:rPr>
          <w:rFonts w:ascii="Times New Roman" w:hAnsi="Times New Roman" w:cs="Times New Roman"/>
          <w:b/>
          <w:sz w:val="24"/>
          <w:szCs w:val="24"/>
        </w:rPr>
        <w:t>V</w:t>
      </w:r>
      <w:r w:rsidR="00A75B41">
        <w:rPr>
          <w:rFonts w:ascii="Times New Roman" w:hAnsi="Times New Roman" w:cs="Times New Roman"/>
          <w:b/>
          <w:sz w:val="24"/>
          <w:szCs w:val="24"/>
        </w:rPr>
        <w:t>III</w:t>
      </w:r>
      <w:r w:rsidRPr="001858A4">
        <w:rPr>
          <w:rFonts w:ascii="Times New Roman" w:hAnsi="Times New Roman" w:cs="Times New Roman"/>
          <w:b/>
          <w:sz w:val="24"/>
          <w:szCs w:val="24"/>
        </w:rPr>
        <w:t>. LISTA DOKUMENTÓW/OŚWIADCZEŃ WYMAGANYCH OD WYKONAWCY</w:t>
      </w:r>
    </w:p>
    <w:p w:rsidR="001858A4" w:rsidRPr="001858A4" w:rsidRDefault="001858A4" w:rsidP="00537590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8A4">
        <w:rPr>
          <w:rFonts w:ascii="Times New Roman" w:hAnsi="Times New Roman" w:cs="Times New Roman"/>
          <w:sz w:val="24"/>
          <w:szCs w:val="24"/>
        </w:rPr>
        <w:t>Formularz Ofertowy (załącznik nr 1 do Zapytania ofertowego)</w:t>
      </w:r>
    </w:p>
    <w:p w:rsidR="001858A4" w:rsidRPr="001858A4" w:rsidRDefault="001858A4" w:rsidP="00537590">
      <w:pPr>
        <w:numPr>
          <w:ilvl w:val="0"/>
          <w:numId w:val="3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58A4">
        <w:rPr>
          <w:rFonts w:ascii="Times New Roman" w:hAnsi="Times New Roman" w:cs="Times New Roman"/>
          <w:sz w:val="24"/>
          <w:szCs w:val="24"/>
        </w:rPr>
        <w:t>Oświadczenie o niepodleganiu wykluczeniu z postępowania (na druku oferty),</w:t>
      </w:r>
    </w:p>
    <w:p w:rsidR="001858A4" w:rsidRPr="001858A4" w:rsidRDefault="001858A4" w:rsidP="00537590">
      <w:pPr>
        <w:numPr>
          <w:ilvl w:val="0"/>
          <w:numId w:val="37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858A4">
        <w:rPr>
          <w:rFonts w:ascii="Times New Roman" w:hAnsi="Times New Roman" w:cs="Times New Roman"/>
          <w:sz w:val="24"/>
          <w:szCs w:val="24"/>
        </w:rPr>
        <w:t>Oświadczenie o spełnianiu warunków postępowania - załącznik nr 3</w:t>
      </w:r>
    </w:p>
    <w:p w:rsidR="001858A4" w:rsidRPr="001858A4" w:rsidRDefault="001858A4" w:rsidP="00537590">
      <w:pPr>
        <w:numPr>
          <w:ilvl w:val="0"/>
          <w:numId w:val="37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858A4">
        <w:rPr>
          <w:rFonts w:ascii="Times New Roman" w:hAnsi="Times New Roman" w:cs="Times New Roman"/>
          <w:sz w:val="24"/>
          <w:szCs w:val="24"/>
        </w:rPr>
        <w:t>Oświadczenie  o braku powiązań osobowych lub kapitałowych załącznik nr 4</w:t>
      </w:r>
    </w:p>
    <w:p w:rsidR="00A75B41" w:rsidRPr="001858A4" w:rsidRDefault="00A75B41" w:rsidP="00537590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8A4">
        <w:rPr>
          <w:rFonts w:ascii="Times New Roman" w:hAnsi="Times New Roman" w:cs="Times New Roman"/>
          <w:sz w:val="24"/>
          <w:szCs w:val="24"/>
        </w:rPr>
        <w:lastRenderedPageBreak/>
        <w:t xml:space="preserve">Oświadczenie Podmiotu ubiegającego się o udzielenie zamówienia (RODO oraz obowiązek informacyjny administratora danych - załącznik nr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858A4">
        <w:rPr>
          <w:rFonts w:ascii="Times New Roman" w:hAnsi="Times New Roman" w:cs="Times New Roman"/>
          <w:sz w:val="24"/>
          <w:szCs w:val="24"/>
        </w:rPr>
        <w:t>.</w:t>
      </w:r>
    </w:p>
    <w:p w:rsidR="003279FD" w:rsidRPr="00A75B41" w:rsidRDefault="001858A4" w:rsidP="00537590">
      <w:pPr>
        <w:numPr>
          <w:ilvl w:val="0"/>
          <w:numId w:val="37"/>
        </w:num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858A4">
        <w:rPr>
          <w:rFonts w:ascii="Times New Roman" w:hAnsi="Times New Roman" w:cs="Times New Roman"/>
          <w:bCs/>
          <w:sz w:val="24"/>
          <w:szCs w:val="24"/>
        </w:rPr>
        <w:t xml:space="preserve">Zaparafowany wzór umowy stanowiący załącznik nr </w:t>
      </w:r>
      <w:r w:rsidR="00A75B41">
        <w:rPr>
          <w:rFonts w:ascii="Times New Roman" w:hAnsi="Times New Roman" w:cs="Times New Roman"/>
          <w:bCs/>
          <w:sz w:val="24"/>
          <w:szCs w:val="24"/>
        </w:rPr>
        <w:t>6</w:t>
      </w:r>
      <w:r w:rsidRPr="001858A4">
        <w:rPr>
          <w:rFonts w:ascii="Times New Roman" w:hAnsi="Times New Roman" w:cs="Times New Roman"/>
          <w:bCs/>
          <w:sz w:val="24"/>
          <w:szCs w:val="24"/>
        </w:rPr>
        <w:t xml:space="preserve"> do Zapytania ofertowego</w:t>
      </w:r>
    </w:p>
    <w:p w:rsidR="001858A4" w:rsidRPr="00C30386" w:rsidRDefault="001858A4" w:rsidP="008843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05DA9" w:rsidRPr="00C30386" w:rsidRDefault="00A75B41" w:rsidP="00884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IX</w:t>
      </w:r>
      <w:r w:rsidR="00E33AB2" w:rsidRPr="00C303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="007976C9" w:rsidRPr="00C303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OPIS </w:t>
      </w:r>
      <w:r w:rsidR="00E33AB2" w:rsidRPr="00C303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SPOSÓB</w:t>
      </w:r>
      <w:r w:rsidR="007976C9" w:rsidRPr="00C303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</w:t>
      </w:r>
      <w:r w:rsidR="00E33AB2" w:rsidRPr="00C303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PRZYGOTOWANIA OFERTY    </w:t>
      </w:r>
    </w:p>
    <w:p w:rsidR="001858A4" w:rsidRPr="00944121" w:rsidRDefault="001858A4" w:rsidP="001858A4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musi mieć formę pisemną i powinna być sporządzona w języku polskim.</w:t>
      </w:r>
    </w:p>
    <w:p w:rsidR="001858A4" w:rsidRDefault="001858A4" w:rsidP="001858A4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może złożyć jedną ofertę.</w:t>
      </w:r>
    </w:p>
    <w:p w:rsidR="001858A4" w:rsidRDefault="001858A4" w:rsidP="001858A4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8A4">
        <w:rPr>
          <w:rFonts w:ascii="Times New Roman" w:eastAsia="Times New Roman" w:hAnsi="Times New Roman" w:cs="Times New Roman"/>
          <w:sz w:val="24"/>
          <w:szCs w:val="24"/>
          <w:lang w:eastAsia="pl-PL"/>
        </w:rPr>
        <w:t>Treść oferty musi odpowiadać treści niniejszego ogłoszenia.</w:t>
      </w:r>
    </w:p>
    <w:p w:rsidR="001858A4" w:rsidRDefault="001858A4" w:rsidP="001858A4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8A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dopuszcza składania ofert częściowych.</w:t>
      </w:r>
    </w:p>
    <w:p w:rsidR="001858A4" w:rsidRDefault="001858A4" w:rsidP="001858A4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8A4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oraz inne oświadczenia winne być ostemplowane pieczątką firmową oraz podpisane i opieczętowane pieczątką imienną przez właściwe osoby do reprezentowania Wykonawcy.</w:t>
      </w:r>
    </w:p>
    <w:p w:rsidR="001858A4" w:rsidRDefault="001858A4" w:rsidP="001858A4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8A4">
        <w:rPr>
          <w:rFonts w:ascii="Times New Roman" w:eastAsia="Times New Roman" w:hAnsi="Times New Roman" w:cs="Times New Roman"/>
          <w:sz w:val="24"/>
          <w:szCs w:val="24"/>
          <w:lang w:eastAsia="pl-PL"/>
        </w:rPr>
        <w:t>Zaleca się, aby wszystkie dokumenty tworzące ofertę były spięte – zszyte w sposób uniemożliwiający ich dekompletację.</w:t>
      </w:r>
    </w:p>
    <w:p w:rsidR="001858A4" w:rsidRPr="001858A4" w:rsidRDefault="001858A4" w:rsidP="001858A4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8A4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należy umieścić w zamkniętym opakowaniu uniemożliwiającym przypadkowe zapoznanie się z jej treścią przed terminem otwarcia ofert.</w:t>
      </w:r>
    </w:p>
    <w:p w:rsidR="001858A4" w:rsidRPr="00944121" w:rsidRDefault="001858A4" w:rsidP="001858A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należy zamieścić w zamkniętej kopercie z naniesionymi oznaczeniami:</w:t>
      </w:r>
    </w:p>
    <w:p w:rsidR="001858A4" w:rsidRPr="00944121" w:rsidRDefault="001858A4" w:rsidP="001858A4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„</w:t>
      </w:r>
      <w:r w:rsidRPr="001858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Oferta na </w:t>
      </w:r>
      <w:r w:rsidRPr="001858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dostawę</w:t>
      </w:r>
      <w:r w:rsidRPr="00C303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pracowni językowej </w:t>
      </w:r>
      <w:r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ramach projektu pn. „Szkolna Pracownia Sukcesu 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I”</w:t>
      </w:r>
    </w:p>
    <w:p w:rsidR="001858A4" w:rsidRPr="00944121" w:rsidRDefault="001858A4" w:rsidP="001858A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Nie otwierać przed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0</w:t>
      </w:r>
      <w:r w:rsidR="00893B1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.10</w:t>
      </w:r>
      <w:r w:rsidRPr="0094412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.202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1</w:t>
      </w:r>
      <w:r w:rsidRPr="0094412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r. godz. 14:00.  </w:t>
      </w:r>
    </w:p>
    <w:p w:rsidR="001858A4" w:rsidRPr="00944121" w:rsidRDefault="001858A4" w:rsidP="001858A4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koszty związane z przygotowaniem oraz dostarczeniem oferty ponosi Wykonawca. Zamawiający nie przewiduje zwrotu kosztów udziału w postępowaniu.</w:t>
      </w:r>
    </w:p>
    <w:p w:rsidR="001858A4" w:rsidRPr="001858A4" w:rsidRDefault="001858A4" w:rsidP="001858A4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musi zawierać wszystkie dokumenty wymienione w punkcie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893B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4121">
        <w:rPr>
          <w:rFonts w:ascii="Times New Roman" w:hAnsi="Times New Roman" w:cs="Times New Roman"/>
          <w:sz w:val="24"/>
          <w:szCs w:val="24"/>
        </w:rPr>
        <w:t>V. LISTA DOKUMENTÓW/ OŚWIADCZEŃ WYMAGANYCH OD WYKONAWCY</w:t>
      </w:r>
    </w:p>
    <w:p w:rsidR="001858A4" w:rsidRPr="00944121" w:rsidRDefault="001858A4" w:rsidP="001858A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01A13" w:rsidRPr="00A75B41" w:rsidRDefault="00A75B41" w:rsidP="00A75B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>X.</w:t>
      </w:r>
      <w:r w:rsidR="00C30386" w:rsidRPr="00A75B4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 xml:space="preserve"> </w:t>
      </w:r>
      <w:r w:rsidR="008B5866" w:rsidRPr="00A75B4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>KRYTERIA OCENY OFERT</w:t>
      </w:r>
    </w:p>
    <w:p w:rsidR="00F06807" w:rsidRPr="00C30386" w:rsidRDefault="00F06807" w:rsidP="00A03186">
      <w:pPr>
        <w:pStyle w:val="Akapitzlist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C3038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 xml:space="preserve">Cena – waga kryterium </w:t>
      </w:r>
      <w:r w:rsidR="00A03186" w:rsidRPr="00C3038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>100</w:t>
      </w:r>
      <w:r w:rsidRPr="00C3038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>%</w:t>
      </w:r>
    </w:p>
    <w:p w:rsidR="00F06807" w:rsidRPr="00C30386" w:rsidRDefault="00F06807" w:rsidP="00F06807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C30386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Oferty będą oceniane według wzoru:</w:t>
      </w:r>
    </w:p>
    <w:p w:rsidR="00F06807" w:rsidRPr="00C30386" w:rsidRDefault="00B12212" w:rsidP="00F06807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b/>
                  <w:kern w:val="1"/>
                  <w:sz w:val="24"/>
                  <w:szCs w:val="24"/>
                  <w:lang w:eastAsia="pl-PL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kern w:val="1"/>
                  <w:sz w:val="24"/>
                  <w:szCs w:val="24"/>
                  <w:lang w:eastAsia="pl-PL"/>
                </w:rPr>
                <m:t>cena oferty najtańszej</m:t>
              </m:r>
            </m:num>
            <m:den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kern w:val="1"/>
                  <w:sz w:val="24"/>
                  <w:szCs w:val="24"/>
                  <w:lang w:eastAsia="pl-PL"/>
                </w:rPr>
                <m:t>cena oferty ocenianej</m:t>
              </m:r>
            </m:den>
          </m:f>
          <m:r>
            <m:rPr>
              <m:sty m:val="b"/>
            </m:rPr>
            <w:rPr>
              <w:rFonts w:ascii="Cambria Math" w:eastAsia="Times New Roman" w:hAnsi="Cambria Math" w:cs="Times New Roman"/>
              <w:kern w:val="1"/>
              <w:sz w:val="24"/>
              <w:szCs w:val="24"/>
              <w:lang w:eastAsia="pl-PL"/>
            </w:rPr>
            <m:t xml:space="preserve"> x 100 pkt</m:t>
          </m:r>
        </m:oMath>
      </m:oMathPara>
    </w:p>
    <w:p w:rsidR="00A03186" w:rsidRPr="00C30386" w:rsidRDefault="00A03186" w:rsidP="00A0318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C30386">
        <w:rPr>
          <w:rFonts w:ascii="Times New Roman" w:hAnsi="Times New Roman" w:cs="Times New Roman"/>
          <w:sz w:val="24"/>
          <w:szCs w:val="24"/>
        </w:rPr>
        <w:t>Oferta o najniższej oferowanej cenie brutto, nie podlegająca odrzuceniu,</w:t>
      </w:r>
    </w:p>
    <w:p w:rsidR="00F06807" w:rsidRPr="00C30386" w:rsidRDefault="00A03186" w:rsidP="00A03186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C30386">
        <w:rPr>
          <w:rFonts w:ascii="Times New Roman" w:hAnsi="Times New Roman" w:cs="Times New Roman"/>
          <w:sz w:val="24"/>
          <w:szCs w:val="24"/>
        </w:rPr>
        <w:t>otrzyma maksymalną liczbę punktów.</w:t>
      </w:r>
    </w:p>
    <w:p w:rsidR="00907E0E" w:rsidRPr="00C30386" w:rsidRDefault="00907E0E" w:rsidP="00907E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14EEB" w:rsidRPr="00214EEB" w:rsidRDefault="00214EEB" w:rsidP="00214EEB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14E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 ORAZ TERMIN SKŁADANIA I OTWARCIA OFERT</w:t>
      </w:r>
    </w:p>
    <w:p w:rsidR="00214EEB" w:rsidRPr="00944121" w:rsidRDefault="00214EEB" w:rsidP="00214EEB">
      <w:pPr>
        <w:pStyle w:val="Akapitzlist"/>
        <w:numPr>
          <w:ilvl w:val="0"/>
          <w:numId w:val="5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należy składać w sekretariacie Szkole Podstawowej w Młynarach , 14-420 Młynary, ul. Warszawska 1, w terminie </w:t>
      </w:r>
      <w:r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dnia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="00893B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</w:t>
      </w:r>
      <w:r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r., do godz.14:00</w:t>
      </w: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>. Liczy się data wpływu oferty do Zamawiającego .</w:t>
      </w:r>
    </w:p>
    <w:p w:rsidR="00214EEB" w:rsidRPr="00944121" w:rsidRDefault="00214EEB" w:rsidP="00214EEB">
      <w:pPr>
        <w:pStyle w:val="Akapitzlist"/>
        <w:numPr>
          <w:ilvl w:val="0"/>
          <w:numId w:val="5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może być również przesłana drogą elektroniczną (na adres: </w:t>
      </w:r>
      <w:r w:rsidRPr="009441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mlynary@neostrada.pl</w:t>
      </w: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>) w postaci skanów podpisanych dokumentów. W przypadku przesłania oferty drogą elektroniczną wskazany jest kontakt telefoniczny z zamawiającym, w celu potwierdzenia otrzymania oferty.</w:t>
      </w:r>
    </w:p>
    <w:p w:rsidR="00214EEB" w:rsidRPr="00944121" w:rsidRDefault="00214EEB" w:rsidP="00214EEB">
      <w:pPr>
        <w:pStyle w:val="Akapitzlist"/>
        <w:numPr>
          <w:ilvl w:val="0"/>
          <w:numId w:val="5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>O wyborze najkorzystniejszej oferty, Zamawiający zawiadomi niezwłocznie wszystkich Wykonawców, którzy przesłali oferty w wyznaczonym terminie, zawiadamiając jednocześnie wybranego Wykonawcę o złożeniu najkorzystniejszej oferty w formie elektronicznej na adres e-mail wskazany w ofercie.</w:t>
      </w:r>
    </w:p>
    <w:p w:rsidR="00214EEB" w:rsidRPr="00944121" w:rsidRDefault="00214EEB" w:rsidP="00214EEB">
      <w:pPr>
        <w:pStyle w:val="Akapitzlist"/>
        <w:numPr>
          <w:ilvl w:val="0"/>
          <w:numId w:val="5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złożone po terminie  nie będą rozpatrywane.</w:t>
      </w:r>
    </w:p>
    <w:p w:rsidR="00214EEB" w:rsidRPr="00944121" w:rsidRDefault="00214EEB" w:rsidP="00214EEB">
      <w:pPr>
        <w:pStyle w:val="Akapitzlist"/>
        <w:numPr>
          <w:ilvl w:val="0"/>
          <w:numId w:val="5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może przed upływem terminu składania ofert zmienić lub wycofać swoją ofertę.</w:t>
      </w:r>
    </w:p>
    <w:p w:rsidR="00214EEB" w:rsidRPr="00944121" w:rsidRDefault="00214EEB" w:rsidP="00214EEB">
      <w:pPr>
        <w:pStyle w:val="Akapitzlist"/>
        <w:numPr>
          <w:ilvl w:val="0"/>
          <w:numId w:val="5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>W toku badania i oceny ofert Zamawiający może żądać od oferentów wyjaśnień dotyczących treści złożonych ofert.</w:t>
      </w:r>
    </w:p>
    <w:p w:rsidR="00214EEB" w:rsidRPr="00944121" w:rsidRDefault="00214EEB" w:rsidP="00214EEB">
      <w:pPr>
        <w:pStyle w:val="Akapitzlist"/>
        <w:numPr>
          <w:ilvl w:val="0"/>
          <w:numId w:val="5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Zapytanie ofertowe zamieszczono na stronie  </w:t>
      </w:r>
      <w:hyperlink r:id="rId8" w:history="1">
        <w:r w:rsidRPr="00944121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http://bip.mlynary.pl//</w:t>
        </w:r>
      </w:hyperlink>
      <w:r w:rsidRPr="00944121">
        <w:rPr>
          <w:rStyle w:val="Hipercze"/>
          <w:rFonts w:ascii="Times New Roman" w:hAnsi="Times New Roman" w:cs="Times New Roman"/>
          <w:color w:val="auto"/>
          <w:sz w:val="24"/>
          <w:szCs w:val="24"/>
        </w:rPr>
        <w:t xml:space="preserve">, </w:t>
      </w:r>
      <w:hyperlink r:id="rId9" w:history="1">
        <w:r w:rsidRPr="00944121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https://bazakonkurencyjnosci.funduszeeuropejskie.gov.pl/</w:t>
        </w:r>
      </w:hyperlink>
      <w:r w:rsidRPr="00944121">
        <w:rPr>
          <w:rFonts w:ascii="Times New Roman" w:hAnsi="Times New Roman" w:cs="Times New Roman"/>
          <w:sz w:val="24"/>
          <w:szCs w:val="24"/>
        </w:rPr>
        <w:t xml:space="preserve">   i szkolnej tablicy ogłoszeń.</w:t>
      </w:r>
    </w:p>
    <w:p w:rsidR="00214EEB" w:rsidRPr="00944121" w:rsidRDefault="00214EEB" w:rsidP="00214EEB">
      <w:pPr>
        <w:pStyle w:val="Akapitzlist"/>
        <w:numPr>
          <w:ilvl w:val="0"/>
          <w:numId w:val="5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Zamawiający zastrzega sobie możliwość unieważnienia postępowania bez podania przyczyny. </w:t>
      </w:r>
      <w:r w:rsidRPr="00944121">
        <w:rPr>
          <w:rFonts w:ascii="Times New Roman" w:hAnsi="Times New Roman" w:cs="Times New Roman"/>
          <w:sz w:val="24"/>
          <w:szCs w:val="24"/>
        </w:rPr>
        <w:t>W takim przypadku Wykonawcom nie przysługują roszczenia związane z udziałem w postępowaniu, w tym związane z kosztami przygotowania i złożenia oferty.</w:t>
      </w:r>
    </w:p>
    <w:p w:rsidR="00214EEB" w:rsidRPr="00944121" w:rsidRDefault="00214EEB" w:rsidP="00214EEB">
      <w:pPr>
        <w:pStyle w:val="Akapitzlist"/>
        <w:numPr>
          <w:ilvl w:val="0"/>
          <w:numId w:val="5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121">
        <w:rPr>
          <w:rFonts w:ascii="Times New Roman" w:hAnsi="Times New Roman" w:cs="Times New Roman"/>
          <w:sz w:val="24"/>
          <w:szCs w:val="24"/>
        </w:rPr>
        <w:t>Zamawiający zastrzega sobie prawo negocjacji w zakresie ceny jednostkowej, z Wykonawcą, którego oferta uzyskała najwyższą punktację w kryteriach oceny ofert w przypadku, gdy zaoferowana w ofercie cena jednostkowa jest wyższa od ceny jednostkowej zawartej w budżecie projektu.</w:t>
      </w:r>
    </w:p>
    <w:p w:rsidR="00793FF6" w:rsidRPr="001F62E5" w:rsidRDefault="00793FF6" w:rsidP="008843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14EEB" w:rsidRPr="00944121" w:rsidRDefault="00214EEB" w:rsidP="00214EEB">
      <w:pPr>
        <w:pStyle w:val="Akapitzlist"/>
        <w:tabs>
          <w:tab w:val="left" w:pos="851"/>
        </w:tabs>
        <w:spacing w:before="200"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:rsidR="00214EEB" w:rsidRPr="00A75B41" w:rsidRDefault="00214EEB" w:rsidP="00537590">
      <w:pPr>
        <w:pStyle w:val="Akapitzlist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5B41">
        <w:rPr>
          <w:rFonts w:ascii="Times New Roman" w:hAnsi="Times New Roman" w:cs="Times New Roman"/>
          <w:b/>
          <w:sz w:val="24"/>
          <w:szCs w:val="24"/>
        </w:rPr>
        <w:t xml:space="preserve">TERMIN ZWIĄZANIA OFERTĄ </w:t>
      </w:r>
    </w:p>
    <w:p w:rsidR="00214EEB" w:rsidRPr="00944121" w:rsidRDefault="00214EEB" w:rsidP="00214EEB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1. Termin związania ofertą ustala się na 30 dni.</w:t>
      </w:r>
    </w:p>
    <w:p w:rsidR="00214EEB" w:rsidRPr="00944121" w:rsidRDefault="00214EEB" w:rsidP="00214EEB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2. Bieg terminu związania ofertą rozpoczyna się wraz z upływem terminu składania ofert.</w:t>
      </w:r>
    </w:p>
    <w:p w:rsidR="00214EEB" w:rsidRPr="00944121" w:rsidRDefault="00214EEB" w:rsidP="00214EEB">
      <w:pPr>
        <w:pStyle w:val="Akapitzlist"/>
        <w:tabs>
          <w:tab w:val="left" w:pos="1134"/>
        </w:tabs>
        <w:spacing w:before="20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4EEB" w:rsidRPr="00A75B41" w:rsidRDefault="00214EEB" w:rsidP="00537590">
      <w:pPr>
        <w:pStyle w:val="Akapitzlist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B41">
        <w:rPr>
          <w:rFonts w:ascii="Times New Roman" w:hAnsi="Times New Roman" w:cs="Times New Roman"/>
          <w:b/>
          <w:sz w:val="24"/>
          <w:szCs w:val="24"/>
        </w:rPr>
        <w:t>OSOBY DO KONTAKTÓW W SPRAWIE NINIEJSZEGO ZAPYTANIA</w:t>
      </w:r>
      <w:r w:rsidRPr="00A75B41">
        <w:rPr>
          <w:rFonts w:ascii="Times New Roman" w:hAnsi="Times New Roman" w:cs="Times New Roman"/>
          <w:sz w:val="24"/>
          <w:szCs w:val="24"/>
        </w:rPr>
        <w:t>:</w:t>
      </w:r>
    </w:p>
    <w:p w:rsidR="00214EEB" w:rsidRPr="00944121" w:rsidRDefault="00214EEB" w:rsidP="00A75B41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 xml:space="preserve">Osobami uprawnionymi do kontaktu z Wykonawcami są : </w:t>
      </w:r>
    </w:p>
    <w:p w:rsidR="00214EEB" w:rsidRPr="00A75B41" w:rsidRDefault="00214EEB" w:rsidP="00A75B41">
      <w:pPr>
        <w:pStyle w:val="Akapitzlist"/>
        <w:numPr>
          <w:ilvl w:val="0"/>
          <w:numId w:val="6"/>
        </w:numPr>
        <w:spacing w:after="0" w:line="240" w:lineRule="auto"/>
        <w:ind w:left="1440"/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</w:pP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Radziszewski Jan - </w:t>
      </w:r>
      <w:r w:rsidRPr="00944121">
        <w:rPr>
          <w:rFonts w:ascii="Times New Roman" w:hAnsi="Times New Roman" w:cs="Times New Roman"/>
          <w:sz w:val="24"/>
          <w:szCs w:val="24"/>
        </w:rPr>
        <w:t xml:space="preserve">dyrektor </w:t>
      </w:r>
      <w:r w:rsidRPr="009441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Szkoły Podstawowej im. Stefana Żeromskiego w Młynarach</w:t>
      </w:r>
      <w:r w:rsidRPr="00944121">
        <w:rPr>
          <w:rFonts w:ascii="Times New Roman" w:hAnsi="Times New Roman" w:cs="Times New Roman"/>
          <w:sz w:val="24"/>
          <w:szCs w:val="24"/>
        </w:rPr>
        <w:t xml:space="preserve"> </w:t>
      </w: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tel.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692455249</w:t>
      </w: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mail : </w:t>
      </w:r>
      <w:hyperlink r:id="rId10" w:history="1">
        <w:r w:rsidRPr="00944121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mlynary@neostrada.pl</w:t>
        </w:r>
      </w:hyperlink>
    </w:p>
    <w:p w:rsidR="00A75B41" w:rsidRPr="00944121" w:rsidRDefault="00A75B41" w:rsidP="00A75B41">
      <w:pPr>
        <w:pStyle w:val="Akapitzlist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4EEB" w:rsidRPr="00944121" w:rsidRDefault="00214EEB" w:rsidP="00214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4EEB" w:rsidRPr="00944121" w:rsidRDefault="00214EEB" w:rsidP="00214E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</w:rPr>
      </w:pPr>
      <w:r w:rsidRPr="00944121">
        <w:rPr>
          <w:rFonts w:ascii="Times New Roman" w:hAnsi="Times New Roman" w:cs="Times New Roman"/>
        </w:rPr>
        <w:t>Z upoważnienia</w:t>
      </w:r>
    </w:p>
    <w:p w:rsidR="00214EEB" w:rsidRPr="00944121" w:rsidRDefault="00214EEB" w:rsidP="00214E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</w:rPr>
      </w:pPr>
      <w:r w:rsidRPr="00944121">
        <w:rPr>
          <w:rFonts w:ascii="Times New Roman" w:hAnsi="Times New Roman" w:cs="Times New Roman"/>
        </w:rPr>
        <w:t>Burmistrza Miasta i Gminy Młynary</w:t>
      </w:r>
    </w:p>
    <w:p w:rsidR="00214EEB" w:rsidRPr="00944121" w:rsidRDefault="00214EEB" w:rsidP="00214E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  <w:r w:rsidRPr="00944121">
        <w:rPr>
          <w:rFonts w:ascii="Times New Roman" w:hAnsi="Times New Roman" w:cs="Times New Roman"/>
          <w:i/>
        </w:rPr>
        <w:t>Radziszewski Jan</w:t>
      </w:r>
    </w:p>
    <w:p w:rsidR="00214EEB" w:rsidRPr="00944121" w:rsidRDefault="00214EEB" w:rsidP="00214E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bCs/>
          <w:i/>
        </w:rPr>
      </w:pPr>
      <w:r w:rsidRPr="00944121">
        <w:rPr>
          <w:rFonts w:ascii="Times New Roman" w:hAnsi="Times New Roman" w:cs="Times New Roman"/>
          <w:bCs/>
          <w:i/>
        </w:rPr>
        <w:t>Dyrektor Szkoły Podstawowej</w:t>
      </w:r>
    </w:p>
    <w:p w:rsidR="00214EEB" w:rsidRPr="00944121" w:rsidRDefault="00214EEB" w:rsidP="00214E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bCs/>
          <w:i/>
        </w:rPr>
      </w:pPr>
      <w:r w:rsidRPr="00944121">
        <w:rPr>
          <w:rFonts w:ascii="Times New Roman" w:hAnsi="Times New Roman" w:cs="Times New Roman"/>
          <w:bCs/>
          <w:i/>
        </w:rPr>
        <w:t>im. Stefana Żeromskiego w Młynarach</w:t>
      </w:r>
    </w:p>
    <w:p w:rsidR="00214EEB" w:rsidRPr="00944121" w:rsidRDefault="00214EEB" w:rsidP="00214E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bCs/>
          <w:i/>
        </w:rPr>
      </w:pPr>
    </w:p>
    <w:p w:rsidR="00214EEB" w:rsidRPr="00944121" w:rsidRDefault="00214EEB" w:rsidP="00214E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214EEB" w:rsidRDefault="00214EEB" w:rsidP="00214E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214EEB" w:rsidRDefault="00214EEB" w:rsidP="00214E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214EEB" w:rsidRDefault="00214EEB" w:rsidP="00214E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214EEB" w:rsidRDefault="00214EEB" w:rsidP="00214E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214EEB" w:rsidRDefault="00214EEB" w:rsidP="00214E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214EEB" w:rsidRDefault="00214EEB" w:rsidP="00214E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214EEB" w:rsidRDefault="00214EEB" w:rsidP="00214E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214EEB" w:rsidRDefault="00214EEB" w:rsidP="00214E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214EEB" w:rsidRDefault="00214EEB" w:rsidP="00214E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214EEB" w:rsidRDefault="00214EEB" w:rsidP="00214E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214EEB" w:rsidRDefault="00214EEB" w:rsidP="00214E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214EEB" w:rsidRDefault="00214EEB" w:rsidP="00214E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214EEB" w:rsidRDefault="00214EEB" w:rsidP="00214E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214EEB" w:rsidRDefault="00214EEB" w:rsidP="00214E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214EEB" w:rsidRDefault="00214EEB" w:rsidP="00214E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214EEB" w:rsidRDefault="00214EEB" w:rsidP="00214E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214EEB" w:rsidRDefault="00214EEB" w:rsidP="00214E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214EEB" w:rsidRDefault="00214EEB" w:rsidP="00214E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214EEB" w:rsidRDefault="00214EEB" w:rsidP="00214E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214EEB" w:rsidRDefault="00214EEB" w:rsidP="00214E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214EEB" w:rsidRDefault="00214EEB" w:rsidP="00214E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A75B41" w:rsidRDefault="00A75B41" w:rsidP="00214E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A75B41" w:rsidRDefault="00A75B41" w:rsidP="00214E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A75B41" w:rsidRDefault="00A75B41" w:rsidP="00214E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A75B41" w:rsidRDefault="00A75B41" w:rsidP="00214E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A75B41" w:rsidRDefault="00A75B41" w:rsidP="00214E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A75B41" w:rsidRDefault="00A75B41" w:rsidP="00214E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A75B41" w:rsidRDefault="00A75B41" w:rsidP="00214E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A75B41" w:rsidRDefault="00A75B41" w:rsidP="00214E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A75B41" w:rsidRDefault="00A75B41" w:rsidP="00214E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A75B41" w:rsidRDefault="00A75B41" w:rsidP="00214E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A75B41" w:rsidRDefault="00A75B41" w:rsidP="00214E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214EEB" w:rsidRPr="00944121" w:rsidRDefault="00214EEB" w:rsidP="00214E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0B106D" w:rsidRPr="001F62E5" w:rsidRDefault="000B106D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</w:rPr>
      </w:pPr>
      <w:r w:rsidRPr="001F62E5">
        <w:rPr>
          <w:rFonts w:ascii="Times New Roman" w:hAnsi="Times New Roman" w:cs="Times New Roman"/>
          <w:b/>
        </w:rPr>
        <w:t>Załącznik nr 1 do Zapytania ofertowego</w:t>
      </w:r>
      <w:r w:rsidR="000A15F0">
        <w:rPr>
          <w:rFonts w:ascii="Times New Roman" w:hAnsi="Times New Roman" w:cs="Times New Roman"/>
          <w:b/>
        </w:rPr>
        <w:t xml:space="preserve"> nr </w:t>
      </w:r>
      <w:r w:rsidR="00240503">
        <w:rPr>
          <w:rFonts w:ascii="Times New Roman" w:hAnsi="Times New Roman" w:cs="Times New Roman"/>
          <w:b/>
        </w:rPr>
        <w:t>SPS3/2/2021</w:t>
      </w:r>
    </w:p>
    <w:p w:rsidR="000B106D" w:rsidRPr="001F62E5" w:rsidRDefault="000B106D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0B106D" w:rsidRPr="001F62E5" w:rsidRDefault="000B106D" w:rsidP="00884362">
      <w:pPr>
        <w:pStyle w:val="Bezodstpw1"/>
        <w:rPr>
          <w:rFonts w:ascii="Times New Roman" w:hAnsi="Times New Roman" w:cs="Times New Roman"/>
          <w:color w:val="auto"/>
          <w:sz w:val="24"/>
          <w:szCs w:val="24"/>
        </w:rPr>
      </w:pPr>
      <w:r w:rsidRPr="001F62E5">
        <w:rPr>
          <w:rFonts w:ascii="Times New Roman" w:hAnsi="Times New Roman" w:cs="Times New Roman"/>
          <w:color w:val="auto"/>
          <w:sz w:val="24"/>
          <w:szCs w:val="24"/>
        </w:rPr>
        <w:t>Wykonawca:</w:t>
      </w:r>
    </w:p>
    <w:p w:rsidR="000B106D" w:rsidRPr="001F62E5" w:rsidRDefault="000B106D" w:rsidP="00884362">
      <w:pPr>
        <w:pStyle w:val="Bezodstpw1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1F62E5">
        <w:rPr>
          <w:rFonts w:ascii="Times New Roman" w:hAnsi="Times New Roman" w:cs="Times New Roman"/>
          <w:i/>
          <w:iCs/>
          <w:color w:val="auto"/>
          <w:sz w:val="24"/>
          <w:szCs w:val="24"/>
        </w:rPr>
        <w:t>_____________________________________</w:t>
      </w:r>
    </w:p>
    <w:p w:rsidR="000B106D" w:rsidRPr="001F62E5" w:rsidRDefault="000B106D" w:rsidP="00884362">
      <w:pPr>
        <w:pStyle w:val="Bezodstpw1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1F62E5">
        <w:rPr>
          <w:rFonts w:ascii="Times New Roman" w:hAnsi="Times New Roman" w:cs="Times New Roman"/>
          <w:i/>
          <w:iCs/>
          <w:color w:val="auto"/>
          <w:sz w:val="24"/>
          <w:szCs w:val="24"/>
        </w:rPr>
        <w:t>_____________________________________</w:t>
      </w:r>
    </w:p>
    <w:p w:rsidR="000B106D" w:rsidRPr="001F62E5" w:rsidRDefault="000B106D" w:rsidP="00884362">
      <w:pPr>
        <w:pStyle w:val="Bezodstpw1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1F62E5">
        <w:rPr>
          <w:rFonts w:ascii="Times New Roman" w:hAnsi="Times New Roman" w:cs="Times New Roman"/>
          <w:i/>
          <w:iCs/>
          <w:color w:val="auto"/>
          <w:sz w:val="24"/>
          <w:szCs w:val="24"/>
        </w:rPr>
        <w:t>_____________________________________</w:t>
      </w:r>
    </w:p>
    <w:p w:rsidR="000B106D" w:rsidRPr="001F62E5" w:rsidRDefault="00DF7466" w:rsidP="00884362">
      <w:pPr>
        <w:pStyle w:val="Bezodstpw1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F62E5">
        <w:rPr>
          <w:rFonts w:ascii="Times New Roman" w:hAnsi="Times New Roman" w:cs="Times New Roman"/>
          <w:i/>
          <w:color w:val="auto"/>
          <w:sz w:val="24"/>
          <w:szCs w:val="24"/>
        </w:rPr>
        <w:t xml:space="preserve">                    </w:t>
      </w:r>
      <w:r w:rsidR="000B106D" w:rsidRPr="001F62E5">
        <w:rPr>
          <w:rFonts w:ascii="Times New Roman" w:hAnsi="Times New Roman" w:cs="Times New Roman"/>
          <w:i/>
          <w:color w:val="auto"/>
          <w:sz w:val="24"/>
          <w:szCs w:val="24"/>
        </w:rPr>
        <w:t>(pełna nazwa/firma, adres,: NIP)</w:t>
      </w:r>
    </w:p>
    <w:p w:rsidR="000B106D" w:rsidRPr="001F62E5" w:rsidRDefault="000B106D" w:rsidP="00884362">
      <w:pPr>
        <w:pStyle w:val="Bezodstpw1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1F62E5">
        <w:rPr>
          <w:rFonts w:ascii="Times New Roman" w:hAnsi="Times New Roman" w:cs="Times New Roman"/>
          <w:color w:val="auto"/>
          <w:sz w:val="24"/>
          <w:szCs w:val="24"/>
        </w:rPr>
        <w:t>Tel./fax:</w:t>
      </w:r>
      <w:r w:rsidRPr="001F62E5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______________________________</w:t>
      </w:r>
    </w:p>
    <w:p w:rsidR="000B106D" w:rsidRPr="001F62E5" w:rsidRDefault="000B106D" w:rsidP="00884362">
      <w:pPr>
        <w:pStyle w:val="Bezodstpw1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1F62E5">
        <w:rPr>
          <w:rFonts w:ascii="Times New Roman" w:hAnsi="Times New Roman" w:cs="Times New Roman"/>
          <w:color w:val="auto"/>
          <w:sz w:val="24"/>
          <w:szCs w:val="24"/>
        </w:rPr>
        <w:t xml:space="preserve">E – mail: </w:t>
      </w:r>
      <w:r w:rsidRPr="001F62E5">
        <w:rPr>
          <w:rFonts w:ascii="Times New Roman" w:hAnsi="Times New Roman" w:cs="Times New Roman"/>
          <w:i/>
          <w:iCs/>
          <w:color w:val="auto"/>
          <w:sz w:val="24"/>
          <w:szCs w:val="24"/>
        </w:rPr>
        <w:t>_____________________________</w:t>
      </w:r>
    </w:p>
    <w:p w:rsidR="000B106D" w:rsidRPr="001F62E5" w:rsidRDefault="000B106D" w:rsidP="00884362">
      <w:pPr>
        <w:pStyle w:val="Bezodstpw1"/>
        <w:rPr>
          <w:rFonts w:ascii="Times New Roman" w:hAnsi="Times New Roman" w:cs="Times New Roman"/>
          <w:color w:val="auto"/>
          <w:sz w:val="24"/>
          <w:szCs w:val="24"/>
        </w:rPr>
      </w:pPr>
      <w:r w:rsidRPr="001F62E5">
        <w:rPr>
          <w:rFonts w:ascii="Times New Roman" w:hAnsi="Times New Roman" w:cs="Times New Roman"/>
          <w:color w:val="auto"/>
          <w:sz w:val="24"/>
          <w:szCs w:val="24"/>
        </w:rPr>
        <w:t>reprezentowany przez:</w:t>
      </w:r>
    </w:p>
    <w:p w:rsidR="000B106D" w:rsidRPr="001F62E5" w:rsidRDefault="000B106D" w:rsidP="00884362">
      <w:pPr>
        <w:pStyle w:val="Bezodstpw1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1F62E5">
        <w:rPr>
          <w:rFonts w:ascii="Times New Roman" w:hAnsi="Times New Roman" w:cs="Times New Roman"/>
          <w:i/>
          <w:iCs/>
          <w:color w:val="auto"/>
          <w:sz w:val="24"/>
          <w:szCs w:val="24"/>
        </w:rPr>
        <w:t>_____________________________________</w:t>
      </w:r>
    </w:p>
    <w:p w:rsidR="000B106D" w:rsidRPr="001F62E5" w:rsidRDefault="000B106D" w:rsidP="00884362">
      <w:pPr>
        <w:pStyle w:val="Bezodstpw1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1F62E5">
        <w:rPr>
          <w:rFonts w:ascii="Times New Roman" w:hAnsi="Times New Roman" w:cs="Times New Roman"/>
          <w:i/>
          <w:iCs/>
          <w:color w:val="auto"/>
          <w:sz w:val="24"/>
          <w:szCs w:val="24"/>
        </w:rPr>
        <w:t>_____________________________________</w:t>
      </w:r>
    </w:p>
    <w:p w:rsidR="000B106D" w:rsidRPr="001F62E5" w:rsidRDefault="000B106D" w:rsidP="00884362">
      <w:pPr>
        <w:pStyle w:val="Zwykytek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62E5">
        <w:rPr>
          <w:rFonts w:ascii="Times New Roman" w:hAnsi="Times New Roman" w:cs="Times New Roman"/>
          <w:i/>
          <w:sz w:val="24"/>
          <w:szCs w:val="24"/>
          <w:lang w:val="pl-PL"/>
        </w:rPr>
        <w:t xml:space="preserve">  </w:t>
      </w:r>
      <w:r w:rsidRPr="001F62E5">
        <w:rPr>
          <w:rFonts w:ascii="Times New Roman" w:hAnsi="Times New Roman" w:cs="Times New Roman"/>
          <w:i/>
          <w:sz w:val="24"/>
          <w:szCs w:val="24"/>
        </w:rPr>
        <w:t xml:space="preserve"> (imię, nazwisko, stanowisko/podstawa do  reprezentacji)</w:t>
      </w:r>
    </w:p>
    <w:p w:rsidR="000B106D" w:rsidRPr="001F62E5" w:rsidRDefault="000B106D" w:rsidP="00884362">
      <w:pPr>
        <w:pStyle w:val="Zwykytekst1"/>
        <w:tabs>
          <w:tab w:val="left" w:leader="dot" w:pos="9360"/>
        </w:tabs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9C0903" w:rsidRPr="001F62E5" w:rsidRDefault="009C0903" w:rsidP="008843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106D" w:rsidRPr="001F62E5" w:rsidRDefault="000B106D" w:rsidP="008843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62E5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:rsidR="000B106D" w:rsidRPr="00C917B4" w:rsidRDefault="000B106D" w:rsidP="00884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B4">
        <w:rPr>
          <w:rFonts w:ascii="Times New Roman" w:hAnsi="Times New Roman" w:cs="Times New Roman"/>
          <w:sz w:val="24"/>
          <w:szCs w:val="24"/>
        </w:rPr>
        <w:t xml:space="preserve">W nawiązaniu do Zapytania ofertowego składamy niniejszą ofertę na: </w:t>
      </w:r>
    </w:p>
    <w:p w:rsidR="005D36C5" w:rsidRPr="0007420F" w:rsidRDefault="000A15F0" w:rsidP="005D36C5">
      <w:pPr>
        <w:autoSpaceDE w:val="0"/>
        <w:autoSpaceDN w:val="0"/>
        <w:adjustRightInd w:val="0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17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dostawę pracowni językowej w ramach realizacji projektu </w:t>
      </w:r>
      <w:r w:rsidR="00F512A2" w:rsidRPr="00C917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pn. „SPS – Szkolna Pracownia Sukcesu” </w:t>
      </w:r>
      <w:r w:rsidR="000B106D" w:rsidRPr="00C917B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współfinansowanego </w:t>
      </w:r>
      <w:r w:rsidR="005D36C5" w:rsidRPr="002128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ze środków Europejskiego Funduszu Społecznego w ramach Regionalnego Programu Operacyjnego Województwa warmińsko-mazurskiego 2014-2020, Osi priorytetowej RPWM.02.00.00 – Kadry dla gospodarki, Działania RPWM.02.02.00- Podniesienie jakości oferty edukacyjnej ukierunkowanej na rozwój kompetencji kluczowych uczniów, Poddziałania RPWM.02.02.02- Podniesienie jakości oferty edukacyjnej ukierunkowanej na rozwój kompetencji kluczowych uczniów-projekty ZIT bis Elbląg, Nr Umowy </w:t>
      </w:r>
      <w:r w:rsidR="005D36C5" w:rsidRPr="000742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RPWM.02.02.02-28-0004/20</w:t>
      </w:r>
      <w:r w:rsidR="005D36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011BA6" w:rsidRPr="006411C6" w:rsidRDefault="00011BA6" w:rsidP="005D36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1C6">
        <w:rPr>
          <w:rFonts w:ascii="Times New Roman" w:hAnsi="Times New Roman" w:cs="Times New Roman"/>
          <w:b/>
          <w:sz w:val="24"/>
          <w:szCs w:val="24"/>
        </w:rPr>
        <w:t>Oferujemy wykonanie przedmiotu  zamówienia zgodnie z wymaganiami,</w:t>
      </w:r>
      <w:r w:rsidRPr="006411C6">
        <w:rPr>
          <w:rFonts w:ascii="Times New Roman" w:hAnsi="Times New Roman" w:cs="Times New Roman"/>
          <w:b/>
          <w:sz w:val="24"/>
          <w:szCs w:val="24"/>
        </w:rPr>
        <w:br/>
        <w:t xml:space="preserve">w zakresie i na warunkach określonymi w Szczegółowym Opisie Przedmiotu Zamówienia (załącznik nr 2 do Zapytania Ofertowego): </w:t>
      </w:r>
    </w:p>
    <w:p w:rsidR="00011BA6" w:rsidRPr="00C917B4" w:rsidRDefault="00011BA6" w:rsidP="00011BA6">
      <w:pPr>
        <w:spacing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917B4">
        <w:rPr>
          <w:rFonts w:ascii="Times New Roman" w:hAnsi="Times New Roman" w:cs="Times New Roman"/>
          <w:b/>
          <w:sz w:val="24"/>
          <w:szCs w:val="24"/>
        </w:rPr>
        <w:t xml:space="preserve">za łączną cenę ryczałtową  brutto </w:t>
      </w:r>
      <w:r w:rsidRPr="00C917B4">
        <w:rPr>
          <w:rFonts w:ascii="Times New Roman" w:hAnsi="Times New Roman" w:cs="Times New Roman"/>
          <w:sz w:val="24"/>
          <w:szCs w:val="24"/>
        </w:rPr>
        <w:t xml:space="preserve">(wraz z podatkiem VAT) </w:t>
      </w:r>
      <w:r w:rsidRPr="00C917B4">
        <w:rPr>
          <w:rFonts w:ascii="Times New Roman" w:hAnsi="Times New Roman" w:cs="Times New Roman"/>
          <w:b/>
          <w:sz w:val="24"/>
          <w:szCs w:val="24"/>
        </w:rPr>
        <w:t>:   …………………...… zł</w:t>
      </w:r>
    </w:p>
    <w:p w:rsidR="00011BA6" w:rsidRPr="00C917B4" w:rsidRDefault="008B4DB1" w:rsidP="00011BA6">
      <w:pPr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</w:t>
      </w:r>
      <w:r w:rsidR="00011BA6" w:rsidRPr="00C917B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……………………………………………………………………………….......… zł)</w:t>
      </w:r>
    </w:p>
    <w:p w:rsidR="00011BA6" w:rsidRPr="00C917B4" w:rsidRDefault="00011BA6" w:rsidP="00011BA6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917B4">
        <w:rPr>
          <w:rFonts w:ascii="Times New Roman" w:hAnsi="Times New Roman" w:cs="Times New Roman"/>
          <w:sz w:val="24"/>
          <w:szCs w:val="24"/>
        </w:rPr>
        <w:t>W tym stawka podatku VAT: …………. %</w:t>
      </w:r>
    </w:p>
    <w:p w:rsidR="00011BA6" w:rsidRDefault="00011BA6" w:rsidP="00011BA6">
      <w:pPr>
        <w:rPr>
          <w:rFonts w:ascii="Cambria" w:hAnsi="Cambria"/>
        </w:rPr>
      </w:pPr>
      <w:r w:rsidRPr="00C917B4">
        <w:rPr>
          <w:rFonts w:ascii="Times New Roman" w:hAnsi="Times New Roman" w:cs="Times New Roman"/>
          <w:sz w:val="24"/>
          <w:szCs w:val="24"/>
        </w:rPr>
        <w:t>Cena została wyliczona zgodnie z poniższym zestawieniem</w:t>
      </w:r>
      <w:r>
        <w:rPr>
          <w:rFonts w:ascii="Cambria" w:hAnsi="Cambria"/>
        </w:rPr>
        <w:t xml:space="preserve">: </w:t>
      </w:r>
    </w:p>
    <w:tbl>
      <w:tblPr>
        <w:tblW w:w="10111" w:type="dxa"/>
        <w:tblInd w:w="-19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8"/>
        <w:gridCol w:w="686"/>
        <w:gridCol w:w="2031"/>
        <w:gridCol w:w="2693"/>
        <w:gridCol w:w="567"/>
        <w:gridCol w:w="1134"/>
        <w:gridCol w:w="1134"/>
        <w:gridCol w:w="1418"/>
      </w:tblGrid>
      <w:tr w:rsidR="00BE5AB5" w:rsidRPr="00DA4903" w:rsidTr="00BE5AB5"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BE5AB5" w:rsidRPr="00DA4903" w:rsidRDefault="00BE5AB5" w:rsidP="00AF2E2A">
            <w:pPr>
              <w:pStyle w:val="Zawartotabeli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717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B5" w:rsidRPr="00DA4903" w:rsidRDefault="00BE5AB5" w:rsidP="00AF2E2A">
            <w:pPr>
              <w:pStyle w:val="Zawartotabeli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Nazwa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BE5AB5" w:rsidRPr="00DA4903" w:rsidRDefault="00BE5AB5" w:rsidP="00AF2E2A">
            <w:pPr>
              <w:pStyle w:val="Zawartotabeli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b/>
              </w:rPr>
              <w:t>Producent, typ, model, oprogramowanie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E5AB5" w:rsidRPr="00DA4903" w:rsidRDefault="00BE5AB5" w:rsidP="00AF2E2A">
            <w:pPr>
              <w:pStyle w:val="Zawartotabeli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AB5" w:rsidRDefault="00BE5AB5" w:rsidP="00AF2E2A">
            <w:pPr>
              <w:pStyle w:val="Zawartotabeli"/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 xml:space="preserve">Cena </w:t>
            </w:r>
            <w:r w:rsidR="00AC1D93">
              <w:rPr>
                <w:rFonts w:ascii="Cambria" w:hAnsi="Cambria"/>
                <w:b/>
                <w:sz w:val="16"/>
                <w:szCs w:val="16"/>
              </w:rPr>
              <w:t xml:space="preserve">jedn. </w:t>
            </w:r>
            <w:r>
              <w:rPr>
                <w:rFonts w:ascii="Cambria" w:hAnsi="Cambria"/>
                <w:b/>
                <w:sz w:val="16"/>
                <w:szCs w:val="16"/>
              </w:rPr>
              <w:t>Netto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BE5AB5" w:rsidRPr="00DA4903" w:rsidRDefault="00BE5AB5" w:rsidP="00AF2E2A">
            <w:pPr>
              <w:pStyle w:val="Zawartotabeli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Cena jedn.</w:t>
            </w:r>
            <w:r>
              <w:rPr>
                <w:rFonts w:ascii="Cambria" w:hAnsi="Cambria"/>
                <w:b/>
                <w:sz w:val="16"/>
                <w:szCs w:val="16"/>
              </w:rPr>
              <w:br/>
              <w:t>bru</w:t>
            </w:r>
            <w:r w:rsidRPr="003A5B58">
              <w:rPr>
                <w:rFonts w:ascii="Cambria" w:hAnsi="Cambria"/>
                <w:b/>
                <w:sz w:val="16"/>
                <w:szCs w:val="16"/>
              </w:rPr>
              <w:t>tto zł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BE5AB5" w:rsidRPr="00DA4903" w:rsidRDefault="00BE5AB5" w:rsidP="00AF2E2A">
            <w:pPr>
              <w:pStyle w:val="Zawartotabeli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Wartość brutto w zł.</w:t>
            </w:r>
          </w:p>
        </w:tc>
      </w:tr>
      <w:tr w:rsidR="00BE5AB5" w:rsidRPr="00261395" w:rsidTr="00BE5AB5">
        <w:trPr>
          <w:trHeight w:val="635"/>
        </w:trPr>
        <w:tc>
          <w:tcPr>
            <w:tcW w:w="448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BE5AB5" w:rsidRPr="00261395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271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E5AB5" w:rsidRPr="00397DEA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7D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Komputerowa jednostka centralna </w:t>
            </w:r>
            <w:proofErr w:type="spellStart"/>
            <w:r w:rsidRPr="00397D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all</w:t>
            </w:r>
            <w:proofErr w:type="spellEnd"/>
            <w:r w:rsidRPr="00397D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-in one ze wzmacniaczem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 matrycą audio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E5AB5" w:rsidRPr="00261395" w:rsidRDefault="00BE5AB5" w:rsidP="00DE6B76">
            <w:pPr>
              <w:pStyle w:val="Tekstpodstawowy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E5AB5" w:rsidRPr="00261395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BE5AB5" w:rsidRPr="00261395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BE5AB5" w:rsidRPr="00261395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BE5AB5" w:rsidRPr="00261395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E5AB5" w:rsidRPr="00261395" w:rsidTr="00702CAF">
        <w:trPr>
          <w:trHeight w:val="307"/>
        </w:trPr>
        <w:tc>
          <w:tcPr>
            <w:tcW w:w="448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BE5AB5" w:rsidRPr="00261395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2.</w:t>
            </w:r>
          </w:p>
        </w:tc>
        <w:tc>
          <w:tcPr>
            <w:tcW w:w="271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E5AB5" w:rsidRPr="0074233F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</w:t>
            </w:r>
            <w:r w:rsidRPr="003D0E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omputer OPS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E5AB5" w:rsidRPr="00261395" w:rsidRDefault="00BE5AB5" w:rsidP="00DE6B76">
            <w:pPr>
              <w:pStyle w:val="Tekstpodstawowy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E5AB5" w:rsidRPr="00261395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BE5AB5" w:rsidRPr="00261395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BE5AB5" w:rsidRPr="00261395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BE5AB5" w:rsidRPr="00261395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E5AB5" w:rsidRPr="00261395" w:rsidTr="00702CAF">
        <w:trPr>
          <w:trHeight w:val="486"/>
        </w:trPr>
        <w:tc>
          <w:tcPr>
            <w:tcW w:w="448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BE5AB5" w:rsidRPr="00261395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271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E5AB5" w:rsidRPr="0074233F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423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Oprogramowanie sterujące z komputera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E5AB5" w:rsidRPr="00261395" w:rsidRDefault="00BE5AB5" w:rsidP="00DE6B76">
            <w:pPr>
              <w:pStyle w:val="Tekstpodstawowy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E5AB5" w:rsidRPr="00261395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BE5AB5" w:rsidRPr="00261395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BE5AB5" w:rsidRPr="00261395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BE5AB5" w:rsidRPr="00261395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E5AB5" w:rsidRPr="00261395" w:rsidTr="00BE5AB5">
        <w:tc>
          <w:tcPr>
            <w:tcW w:w="448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BE5AB5" w:rsidRPr="00261395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27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B5" w:rsidRPr="0060439F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9F9F9"/>
              </w:rPr>
            </w:pPr>
            <w:r w:rsidRPr="00AE07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Oprogramowanie magnetofonu cyfrowego z trenerem wymowy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B5" w:rsidRPr="00261395" w:rsidRDefault="00BE5AB5" w:rsidP="00DE6B76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E5AB5" w:rsidRPr="00261395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AB5" w:rsidRPr="00261395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BE5AB5" w:rsidRPr="00261395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BE5AB5" w:rsidRPr="00261395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E5AB5" w:rsidRPr="00261395" w:rsidTr="00BE5AB5">
        <w:tc>
          <w:tcPr>
            <w:tcW w:w="448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BE5AB5" w:rsidRPr="00261395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7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B5" w:rsidRPr="00AE0764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E07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Wysokiej jakości słuchawki z mikrofonem 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B5" w:rsidRPr="00261395" w:rsidRDefault="00BE5AB5" w:rsidP="00DE6B76">
            <w:pPr>
              <w:pStyle w:val="Tekstpodstawowy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E5AB5" w:rsidRPr="00261395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AB5" w:rsidRPr="00261395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BE5AB5" w:rsidRPr="00261395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BE5AB5" w:rsidRPr="00261395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E5AB5" w:rsidRPr="00261395" w:rsidTr="00BE5AB5">
        <w:tc>
          <w:tcPr>
            <w:tcW w:w="448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BE5AB5" w:rsidRPr="00702CAF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2C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6.</w:t>
            </w:r>
          </w:p>
        </w:tc>
        <w:tc>
          <w:tcPr>
            <w:tcW w:w="27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B5" w:rsidRPr="00702CAF" w:rsidRDefault="00BE5AB5" w:rsidP="00DE6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CA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Monitor 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B5" w:rsidRPr="00261395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E5AB5" w:rsidRPr="00261395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AB5" w:rsidRPr="00261395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BE5AB5" w:rsidRPr="00261395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BE5AB5" w:rsidRPr="00261395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E5AB5" w:rsidRPr="00261395" w:rsidTr="00BE5AB5">
        <w:tc>
          <w:tcPr>
            <w:tcW w:w="448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BE5AB5" w:rsidRPr="00261395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7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B5" w:rsidRPr="008B3D9F" w:rsidRDefault="00BE5AB5" w:rsidP="00DE6B76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B3D9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Monitor interaktywny 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B5" w:rsidRPr="00261395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E5AB5" w:rsidRPr="00261395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AB5" w:rsidRPr="00261395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BE5AB5" w:rsidRPr="00261395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BE5AB5" w:rsidRPr="00261395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E5AB5" w:rsidRPr="00261395" w:rsidTr="00BE5AB5">
        <w:tc>
          <w:tcPr>
            <w:tcW w:w="448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BE5AB5" w:rsidRPr="00261395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7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B5" w:rsidRPr="00BA2597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A259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Przyłącza stanowisk uczniowskich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B5" w:rsidRPr="00261395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E5AB5" w:rsidRPr="007A4D2C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AB5" w:rsidRPr="00261395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BE5AB5" w:rsidRPr="00261395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BE5AB5" w:rsidRPr="00261395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E5AB5" w:rsidRPr="00261395" w:rsidTr="00BE5AB5">
        <w:tc>
          <w:tcPr>
            <w:tcW w:w="448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BE5AB5" w:rsidRPr="00261395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7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B5" w:rsidRPr="00FA26A5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G</w:t>
            </w:r>
            <w:r w:rsidRPr="00FA26A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łośnik montowany w blendzie biurka lektorskiego 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B5" w:rsidRPr="00261395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E5AB5" w:rsidRPr="00261395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AB5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BE5AB5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BE5AB5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E5AB5" w:rsidRPr="00261395" w:rsidTr="00702CAF">
        <w:trPr>
          <w:trHeight w:val="368"/>
        </w:trPr>
        <w:tc>
          <w:tcPr>
            <w:tcW w:w="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5AB5" w:rsidRPr="00261395" w:rsidRDefault="00702CAF" w:rsidP="00DE6B76">
            <w:pPr>
              <w:pStyle w:val="Zawartotabeli"/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2717" w:type="dxa"/>
            <w:gridSpan w:val="2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BE5AB5" w:rsidRPr="0060439F" w:rsidRDefault="00702CAF" w:rsidP="00DE6B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Biurko nauczyciela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BE5AB5" w:rsidRDefault="00BE5AB5" w:rsidP="00DE6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  <w:lang w:val="pl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5AB5" w:rsidRPr="00261395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BE5AB5" w:rsidRPr="00261395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2" w:space="0" w:color="000000"/>
              <w:right w:val="single" w:sz="2" w:space="0" w:color="000000"/>
            </w:tcBorders>
          </w:tcPr>
          <w:p w:rsidR="00BE5AB5" w:rsidRPr="00261395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2" w:space="0" w:color="000000"/>
              <w:right w:val="single" w:sz="2" w:space="0" w:color="000000"/>
            </w:tcBorders>
          </w:tcPr>
          <w:p w:rsidR="00BE5AB5" w:rsidRPr="00261395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E5AB5" w:rsidRPr="00261395" w:rsidTr="00BE5AB5">
        <w:tc>
          <w:tcPr>
            <w:tcW w:w="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5AB5" w:rsidRPr="00261395" w:rsidRDefault="00BE5AB5" w:rsidP="00DE6B76">
            <w:pPr>
              <w:pStyle w:val="Zawartotabeli"/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717" w:type="dxa"/>
            <w:gridSpan w:val="2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BE5AB5" w:rsidRPr="0060439F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S</w:t>
            </w:r>
            <w:r w:rsidRPr="0060439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tół uczniowski 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2-osobowy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BE5AB5" w:rsidRDefault="00BE5AB5" w:rsidP="00DE6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  <w:lang w:val="pl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5AB5" w:rsidRPr="00261395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BE5AB5" w:rsidRPr="00261395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2" w:space="0" w:color="000000"/>
              <w:right w:val="single" w:sz="2" w:space="0" w:color="000000"/>
            </w:tcBorders>
          </w:tcPr>
          <w:p w:rsidR="00BE5AB5" w:rsidRPr="00261395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2" w:space="0" w:color="000000"/>
              <w:right w:val="single" w:sz="2" w:space="0" w:color="000000"/>
            </w:tcBorders>
          </w:tcPr>
          <w:p w:rsidR="00BE5AB5" w:rsidRPr="00261395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E5AB5" w:rsidRPr="00261395" w:rsidTr="00BE5AB5">
        <w:tc>
          <w:tcPr>
            <w:tcW w:w="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5AB5" w:rsidRPr="00261395" w:rsidRDefault="00BE5AB5" w:rsidP="00DE6B76">
            <w:pPr>
              <w:pStyle w:val="Zawartotabeli"/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2717" w:type="dxa"/>
            <w:gridSpan w:val="2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BE5AB5" w:rsidRPr="0060439F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60439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Krzesło ucznia 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BE5AB5" w:rsidRDefault="00BE5AB5" w:rsidP="00DE6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  <w:lang w:val="pl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5AB5" w:rsidRPr="00261395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BE5AB5" w:rsidRPr="00261395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2" w:space="0" w:color="000000"/>
              <w:right w:val="single" w:sz="2" w:space="0" w:color="000000"/>
            </w:tcBorders>
          </w:tcPr>
          <w:p w:rsidR="00BE5AB5" w:rsidRPr="00261395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2" w:space="0" w:color="000000"/>
              <w:right w:val="single" w:sz="2" w:space="0" w:color="000000"/>
            </w:tcBorders>
          </w:tcPr>
          <w:p w:rsidR="00BE5AB5" w:rsidRPr="00261395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E5AB5" w:rsidRPr="00261395" w:rsidTr="00BE5AB5">
        <w:tc>
          <w:tcPr>
            <w:tcW w:w="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5AB5" w:rsidRPr="00261395" w:rsidRDefault="00BE5AB5" w:rsidP="00DE6B76">
            <w:pPr>
              <w:pStyle w:val="Zawartotabeli"/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2717" w:type="dxa"/>
            <w:gridSpan w:val="2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BE5AB5" w:rsidRPr="0060439F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proofErr w:type="spellStart"/>
            <w:r w:rsidRPr="0060439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Gamingowy</w:t>
            </w:r>
            <w:proofErr w:type="spellEnd"/>
            <w:r w:rsidRPr="0060439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fotel nauczyciela  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BE5AB5" w:rsidRPr="00261395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5AB5" w:rsidRPr="00261395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BE5AB5" w:rsidRPr="00261395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2" w:space="0" w:color="000000"/>
              <w:right w:val="single" w:sz="2" w:space="0" w:color="000000"/>
            </w:tcBorders>
          </w:tcPr>
          <w:p w:rsidR="00BE5AB5" w:rsidRPr="00261395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2" w:space="0" w:color="000000"/>
              <w:right w:val="single" w:sz="2" w:space="0" w:color="000000"/>
            </w:tcBorders>
          </w:tcPr>
          <w:p w:rsidR="00BE5AB5" w:rsidRPr="00261395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E5AB5" w:rsidRPr="00261395" w:rsidTr="00BE5AB5"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AB5" w:rsidRDefault="00BE5AB5" w:rsidP="00DE6B76">
            <w:pPr>
              <w:pStyle w:val="Zawartotabeli"/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5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5AB5" w:rsidRPr="00261395" w:rsidRDefault="00BE5AB5" w:rsidP="00DE6B76">
            <w:pPr>
              <w:pStyle w:val="Zawartotabeli"/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Razem: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2" w:space="0" w:color="000000"/>
            </w:tcBorders>
          </w:tcPr>
          <w:p w:rsidR="00BE5AB5" w:rsidRPr="00261395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A15F0" w:rsidRDefault="000A15F0" w:rsidP="00884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A15F0" w:rsidRPr="001F62E5" w:rsidRDefault="000A15F0" w:rsidP="00884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4D53" w:rsidRPr="001F62E5" w:rsidRDefault="003F4D53" w:rsidP="008843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09EE" w:rsidRPr="001F62E5" w:rsidRDefault="00FF5CB3" w:rsidP="008843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62E5">
        <w:rPr>
          <w:rFonts w:ascii="Times New Roman" w:hAnsi="Times New Roman" w:cs="Times New Roman"/>
          <w:b/>
          <w:bCs/>
          <w:sz w:val="24"/>
          <w:szCs w:val="24"/>
        </w:rPr>
        <w:t>Oświadczam</w:t>
      </w:r>
      <w:r w:rsidR="00C109EE" w:rsidRPr="001F62E5">
        <w:rPr>
          <w:rFonts w:ascii="Times New Roman" w:hAnsi="Times New Roman" w:cs="Times New Roman"/>
          <w:b/>
          <w:bCs/>
          <w:sz w:val="24"/>
          <w:szCs w:val="24"/>
        </w:rPr>
        <w:t>, że:</w:t>
      </w:r>
    </w:p>
    <w:p w:rsidR="00FF5CB3" w:rsidRPr="001F62E5" w:rsidRDefault="00CD4A69" w:rsidP="003E755B">
      <w:pPr>
        <w:pStyle w:val="Akapitzlist"/>
        <w:numPr>
          <w:ilvl w:val="0"/>
          <w:numId w:val="1"/>
        </w:numPr>
        <w:tabs>
          <w:tab w:val="left" w:pos="-55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hAnsi="Times New Roman" w:cs="Times New Roman"/>
          <w:sz w:val="24"/>
          <w:szCs w:val="24"/>
        </w:rPr>
        <w:t>C</w:t>
      </w:r>
      <w:r w:rsidR="00FF5CB3" w:rsidRPr="001F62E5">
        <w:rPr>
          <w:rFonts w:ascii="Times New Roman" w:hAnsi="Times New Roman" w:cs="Times New Roman"/>
          <w:sz w:val="24"/>
          <w:szCs w:val="24"/>
        </w:rPr>
        <w:t>ena ofertowa zawiera wszystkie koszty obejmujące wykonanie przedmiotu zamówienia określonego w zapytaniu ofertowym,</w:t>
      </w:r>
      <w:r w:rsidR="00011BA6">
        <w:rPr>
          <w:rFonts w:ascii="Times New Roman" w:hAnsi="Times New Roman" w:cs="Times New Roman"/>
          <w:sz w:val="24"/>
          <w:szCs w:val="24"/>
        </w:rPr>
        <w:t xml:space="preserve"> w tym m.in. koszty transportu, montażu</w:t>
      </w:r>
      <w:r w:rsidR="00AF2E2A">
        <w:rPr>
          <w:rFonts w:ascii="Times New Roman" w:hAnsi="Times New Roman" w:cs="Times New Roman"/>
          <w:sz w:val="24"/>
          <w:szCs w:val="24"/>
        </w:rPr>
        <w:t>, przeszkolenia.</w:t>
      </w:r>
    </w:p>
    <w:p w:rsidR="00FF5CB3" w:rsidRPr="001F62E5" w:rsidRDefault="00CD4A69" w:rsidP="003E755B">
      <w:pPr>
        <w:pStyle w:val="Akapitzlist"/>
        <w:numPr>
          <w:ilvl w:val="0"/>
          <w:numId w:val="1"/>
        </w:numPr>
        <w:tabs>
          <w:tab w:val="left" w:pos="-55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hAnsi="Times New Roman" w:cs="Times New Roman"/>
          <w:sz w:val="24"/>
          <w:szCs w:val="24"/>
        </w:rPr>
        <w:t>P</w:t>
      </w:r>
      <w:r w:rsidR="00FF5CB3" w:rsidRPr="001F62E5">
        <w:rPr>
          <w:rFonts w:ascii="Times New Roman" w:hAnsi="Times New Roman" w:cs="Times New Roman"/>
          <w:sz w:val="24"/>
          <w:szCs w:val="24"/>
        </w:rPr>
        <w:t xml:space="preserve">rzedmiot zamówienia </w:t>
      </w:r>
      <w:r w:rsidR="006372AC">
        <w:rPr>
          <w:rFonts w:ascii="Times New Roman" w:hAnsi="Times New Roman" w:cs="Times New Roman"/>
          <w:sz w:val="24"/>
          <w:szCs w:val="24"/>
        </w:rPr>
        <w:t>wykonamy w terminie określonym</w:t>
      </w:r>
      <w:r w:rsidR="00FF5CB3" w:rsidRPr="001F62E5">
        <w:rPr>
          <w:rFonts w:ascii="Times New Roman" w:hAnsi="Times New Roman" w:cs="Times New Roman"/>
          <w:sz w:val="24"/>
          <w:szCs w:val="24"/>
        </w:rPr>
        <w:t xml:space="preserve"> w zapytaniu ofertowym.</w:t>
      </w:r>
    </w:p>
    <w:p w:rsidR="00C109EE" w:rsidRPr="001F62E5" w:rsidRDefault="00CD4A69" w:rsidP="003E755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62E5">
        <w:rPr>
          <w:rFonts w:ascii="Times New Roman" w:eastAsia="Calibri" w:hAnsi="Times New Roman" w:cs="Times New Roman"/>
          <w:sz w:val="24"/>
          <w:szCs w:val="24"/>
        </w:rPr>
        <w:t>W</w:t>
      </w:r>
      <w:r w:rsidR="00C109EE" w:rsidRPr="001F62E5">
        <w:rPr>
          <w:rFonts w:ascii="Times New Roman" w:eastAsia="Calibri" w:hAnsi="Times New Roman" w:cs="Times New Roman"/>
          <w:sz w:val="24"/>
          <w:szCs w:val="24"/>
        </w:rPr>
        <w:t xml:space="preserve"> pełni i </w:t>
      </w:r>
      <w:r w:rsidR="00FF5CB3" w:rsidRPr="001F62E5">
        <w:rPr>
          <w:rFonts w:ascii="Times New Roman" w:eastAsia="Calibri" w:hAnsi="Times New Roman" w:cs="Times New Roman"/>
          <w:sz w:val="24"/>
          <w:szCs w:val="24"/>
        </w:rPr>
        <w:t>bez żadnych zastrzeżeń akceptuję</w:t>
      </w:r>
      <w:r w:rsidR="00C109EE" w:rsidRPr="001F62E5">
        <w:rPr>
          <w:rFonts w:ascii="Times New Roman" w:eastAsia="Calibri" w:hAnsi="Times New Roman" w:cs="Times New Roman"/>
          <w:sz w:val="24"/>
          <w:szCs w:val="24"/>
        </w:rPr>
        <w:t xml:space="preserve"> warunki umowy na wykonanie zamówienia</w:t>
      </w:r>
      <w:r w:rsidR="00C109EE" w:rsidRPr="001F62E5">
        <w:rPr>
          <w:rFonts w:ascii="Times New Roman" w:eastAsia="Calibri" w:hAnsi="Times New Roman" w:cs="Times New Roman"/>
          <w:sz w:val="24"/>
          <w:szCs w:val="24"/>
        </w:rPr>
        <w:br/>
        <w:t>i w przypadku wyboru mojej oferty zobowiązuję się do zawarcia umowy na proponowanych</w:t>
      </w:r>
      <w:r w:rsidR="00C109EE" w:rsidRPr="001F62E5">
        <w:rPr>
          <w:rFonts w:ascii="Times New Roman" w:eastAsia="Calibri" w:hAnsi="Times New Roman" w:cs="Times New Roman"/>
          <w:sz w:val="24"/>
          <w:szCs w:val="24"/>
        </w:rPr>
        <w:br/>
        <w:t>w nim warunkach, w miejscu i terminie wskazanym przez Zamawiającego.</w:t>
      </w:r>
    </w:p>
    <w:p w:rsidR="00C109EE" w:rsidRPr="001F62E5" w:rsidRDefault="00CD4A69" w:rsidP="003E755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62E5">
        <w:rPr>
          <w:rFonts w:ascii="Times New Roman" w:eastAsia="Calibri" w:hAnsi="Times New Roman" w:cs="Times New Roman"/>
          <w:sz w:val="24"/>
          <w:szCs w:val="24"/>
        </w:rPr>
        <w:t>W</w:t>
      </w:r>
      <w:r w:rsidR="00C109EE" w:rsidRPr="001F62E5">
        <w:rPr>
          <w:rFonts w:ascii="Times New Roman" w:eastAsia="Calibri" w:hAnsi="Times New Roman" w:cs="Times New Roman"/>
          <w:sz w:val="24"/>
          <w:szCs w:val="24"/>
        </w:rPr>
        <w:t>szystkie wymagane w niniejszym postępowaniu oświadczenia składam ze świadomością odpowiedzialności karnej za składanie fałszywych oświadczeń w celu uzyskania korzyści majątkowych,</w:t>
      </w:r>
    </w:p>
    <w:p w:rsidR="00DF7466" w:rsidRPr="001F62E5" w:rsidRDefault="00CD4A69" w:rsidP="003E755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62E5">
        <w:rPr>
          <w:rFonts w:ascii="Times New Roman" w:eastAsia="Calibri" w:hAnsi="Times New Roman" w:cs="Times New Roman"/>
          <w:sz w:val="24"/>
          <w:szCs w:val="24"/>
        </w:rPr>
        <w:t>O</w:t>
      </w:r>
      <w:r w:rsidR="00FF5CB3" w:rsidRPr="001F62E5">
        <w:rPr>
          <w:rFonts w:ascii="Times New Roman" w:eastAsia="Calibri" w:hAnsi="Times New Roman" w:cs="Times New Roman"/>
          <w:sz w:val="24"/>
          <w:szCs w:val="24"/>
        </w:rPr>
        <w:t>świadczam</w:t>
      </w:r>
      <w:r w:rsidR="00C109EE" w:rsidRPr="001F62E5">
        <w:rPr>
          <w:rFonts w:ascii="Times New Roman" w:eastAsia="Calibri" w:hAnsi="Times New Roman" w:cs="Times New Roman"/>
          <w:sz w:val="24"/>
          <w:szCs w:val="24"/>
        </w:rPr>
        <w:t>, iż jesteśmy związani niniejszą ofertą przez 30 dni.</w:t>
      </w:r>
    </w:p>
    <w:p w:rsidR="00C109EE" w:rsidRPr="001F62E5" w:rsidRDefault="00CD4A69" w:rsidP="003E755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62E5">
        <w:rPr>
          <w:rFonts w:ascii="Times New Roman" w:hAnsi="Times New Roman" w:cs="Times New Roman"/>
          <w:sz w:val="24"/>
          <w:szCs w:val="24"/>
        </w:rPr>
        <w:t>O</w:t>
      </w:r>
      <w:r w:rsidR="00C109EE" w:rsidRPr="001F62E5">
        <w:rPr>
          <w:rFonts w:ascii="Times New Roman" w:hAnsi="Times New Roman" w:cs="Times New Roman"/>
          <w:sz w:val="24"/>
          <w:szCs w:val="24"/>
        </w:rPr>
        <w:t>fertę składam/y na ...........  kolejno ponumerowanych stronach.</w:t>
      </w:r>
    </w:p>
    <w:p w:rsidR="00C109EE" w:rsidRPr="001F62E5" w:rsidRDefault="00C109EE" w:rsidP="00884362">
      <w:pPr>
        <w:pStyle w:val="Zwykytekst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109EE" w:rsidRPr="001F62E5" w:rsidRDefault="00C109EE" w:rsidP="00884362">
      <w:pPr>
        <w:pStyle w:val="Zwykytekst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109EE" w:rsidRPr="001F62E5" w:rsidRDefault="00C109EE" w:rsidP="00884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62E5">
        <w:rPr>
          <w:rFonts w:ascii="Times New Roman" w:eastAsia="Times New Roman" w:hAnsi="Times New Roman" w:cs="Times New Roman"/>
          <w:sz w:val="24"/>
          <w:szCs w:val="24"/>
          <w:lang w:eastAsia="pl-PL"/>
        </w:rPr>
        <w:t>...…</w:t>
      </w:r>
      <w:r w:rsidR="00DF7466" w:rsidRPr="001F6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       </w:t>
      </w:r>
      <w:r w:rsidRPr="001F62E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</w:t>
      </w:r>
      <w:r w:rsidR="00884362" w:rsidRPr="001F6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Pr="001F62E5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DF7466" w:rsidRPr="001F62E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……………………..</w:t>
      </w:r>
      <w:r w:rsidRPr="001F62E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</w:p>
    <w:p w:rsidR="00DF7466" w:rsidRPr="000A15F0" w:rsidRDefault="00884362" w:rsidP="00884362">
      <w:pPr>
        <w:pStyle w:val="Zwykytekst1"/>
        <w:jc w:val="both"/>
        <w:rPr>
          <w:rFonts w:ascii="Times New Roman" w:hAnsi="Times New Roman" w:cs="Times New Roman"/>
          <w:i/>
          <w:iCs/>
          <w:color w:val="auto"/>
          <w:sz w:val="18"/>
          <w:szCs w:val="18"/>
        </w:rPr>
      </w:pPr>
      <w:r w:rsidRPr="000A15F0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  </w:t>
      </w:r>
      <w:r w:rsidR="00FF5CB3" w:rsidRPr="000A15F0">
        <w:rPr>
          <w:rFonts w:ascii="Times New Roman" w:eastAsia="Times New Roman" w:hAnsi="Times New Roman" w:cs="Times New Roman"/>
          <w:color w:val="auto"/>
          <w:sz w:val="18"/>
          <w:szCs w:val="18"/>
        </w:rPr>
        <w:t>(miejscowość)</w:t>
      </w:r>
      <w:r w:rsidR="00C109EE" w:rsidRPr="000A15F0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                             </w:t>
      </w:r>
      <w:r w:rsidR="00FF5CB3" w:rsidRPr="000A15F0">
        <w:rPr>
          <w:rFonts w:ascii="Times New Roman" w:eastAsia="Times New Roman" w:hAnsi="Times New Roman" w:cs="Times New Roman"/>
          <w:color w:val="auto"/>
          <w:sz w:val="18"/>
          <w:szCs w:val="18"/>
        </w:rPr>
        <w:t>(data)</w:t>
      </w:r>
      <w:r w:rsidR="00C109EE" w:rsidRPr="000A15F0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                                            </w:t>
      </w:r>
      <w:r w:rsidRPr="000A15F0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       </w:t>
      </w:r>
      <w:r w:rsidR="00C109EE" w:rsidRPr="000A15F0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</w:t>
      </w:r>
      <w:r w:rsidR="000A15F0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           </w:t>
      </w:r>
      <w:r w:rsidR="00DF7466" w:rsidRPr="000A15F0">
        <w:rPr>
          <w:rFonts w:ascii="Times New Roman" w:hAnsi="Times New Roman" w:cs="Times New Roman"/>
          <w:color w:val="auto"/>
          <w:sz w:val="18"/>
          <w:szCs w:val="18"/>
        </w:rPr>
        <w:t>(podpis osoby upoważnionej do reprezentacji)</w:t>
      </w:r>
    </w:p>
    <w:p w:rsidR="00DF7466" w:rsidRPr="000A15F0" w:rsidRDefault="00DF7466" w:rsidP="00884362">
      <w:pPr>
        <w:spacing w:after="0" w:line="240" w:lineRule="auto"/>
        <w:ind w:left="5103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:rsidR="00BE63F6" w:rsidRPr="001F62E5" w:rsidRDefault="00BE63F6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A57281" w:rsidRDefault="00A57281" w:rsidP="0087301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A57281" w:rsidRDefault="00A57281" w:rsidP="0087301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A57281" w:rsidRDefault="00A57281" w:rsidP="0087301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A57281" w:rsidRDefault="00A57281" w:rsidP="0087301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A57281" w:rsidRDefault="00A57281" w:rsidP="0087301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A57281" w:rsidRDefault="00A57281" w:rsidP="0087301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A57281" w:rsidRDefault="00A57281" w:rsidP="0087301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A57281" w:rsidRDefault="00A57281" w:rsidP="0087301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A57281" w:rsidRDefault="00A57281" w:rsidP="0087301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A57281" w:rsidRDefault="00A57281" w:rsidP="0087301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A57281" w:rsidRDefault="00A57281" w:rsidP="0087301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87301B" w:rsidRPr="001F62E5" w:rsidRDefault="0087301B" w:rsidP="0087301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</w:rPr>
      </w:pPr>
      <w:r w:rsidRPr="001F62E5">
        <w:rPr>
          <w:rFonts w:ascii="Times New Roman" w:hAnsi="Times New Roman" w:cs="Times New Roman"/>
          <w:b/>
        </w:rPr>
        <w:t xml:space="preserve">Załącznik nr </w:t>
      </w:r>
      <w:r w:rsidR="00F512A2">
        <w:rPr>
          <w:rFonts w:ascii="Times New Roman" w:hAnsi="Times New Roman" w:cs="Times New Roman"/>
          <w:b/>
        </w:rPr>
        <w:t>2</w:t>
      </w:r>
      <w:r w:rsidRPr="001F62E5">
        <w:rPr>
          <w:rFonts w:ascii="Times New Roman" w:hAnsi="Times New Roman" w:cs="Times New Roman"/>
          <w:b/>
        </w:rPr>
        <w:t xml:space="preserve"> do Zapytania ofertowego nr </w:t>
      </w:r>
      <w:r w:rsidR="00240503">
        <w:rPr>
          <w:rFonts w:ascii="Times New Roman" w:hAnsi="Times New Roman" w:cs="Times New Roman"/>
          <w:b/>
        </w:rPr>
        <w:t>SPS3/2/2021</w:t>
      </w:r>
    </w:p>
    <w:p w:rsidR="0087301B" w:rsidRDefault="0087301B" w:rsidP="0087301B">
      <w:pPr>
        <w:jc w:val="center"/>
        <w:rPr>
          <w:rFonts w:ascii="Cambria" w:hAnsi="Cambria"/>
          <w:b/>
          <w:sz w:val="28"/>
          <w:szCs w:val="28"/>
          <w:u w:val="single"/>
        </w:rPr>
      </w:pPr>
    </w:p>
    <w:p w:rsidR="0087301B" w:rsidRDefault="0087301B" w:rsidP="0087301B">
      <w:pPr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8"/>
          <w:szCs w:val="28"/>
          <w:u w:val="single"/>
        </w:rPr>
        <w:t>Szczegółowy opis przedmiotu zamówienia</w:t>
      </w:r>
    </w:p>
    <w:p w:rsidR="0087301B" w:rsidRDefault="0087301B" w:rsidP="0087301B">
      <w:pPr>
        <w:pStyle w:val="Default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3"/>
        </w:rPr>
        <w:t xml:space="preserve">Zamówienie obejmuje sprzęt fabrycznie nowy oraz jego dostawę i uruchomienie. Sprzęt ma być z zgodny z Europejską normą bezpieczeństwa CE. </w:t>
      </w:r>
    </w:p>
    <w:p w:rsidR="0087301B" w:rsidRDefault="0087301B" w:rsidP="0087301B">
      <w:pPr>
        <w:jc w:val="center"/>
        <w:rPr>
          <w:rFonts w:ascii="Cambria" w:hAnsi="Cambria" w:cs="Cambria"/>
          <w:b/>
          <w:sz w:val="28"/>
          <w:szCs w:val="28"/>
          <w:u w:val="single"/>
        </w:rPr>
      </w:pPr>
    </w:p>
    <w:p w:rsidR="0087301B" w:rsidRPr="00261395" w:rsidRDefault="0087301B" w:rsidP="0087301B">
      <w:pPr>
        <w:rPr>
          <w:rFonts w:ascii="Cambria" w:hAnsi="Cambria" w:cs="Cambria"/>
          <w:color w:val="000000"/>
          <w:sz w:val="20"/>
        </w:rPr>
      </w:pPr>
      <w:r w:rsidRPr="00261395">
        <w:rPr>
          <w:rFonts w:ascii="Cambria" w:hAnsi="Cambria" w:cs="Cambria"/>
          <w:sz w:val="28"/>
          <w:szCs w:val="28"/>
          <w:u w:val="single"/>
        </w:rPr>
        <w:t>Minimalne wymagania dotyczące pracowni językowej</w:t>
      </w:r>
      <w:r>
        <w:rPr>
          <w:rFonts w:ascii="Cambria" w:hAnsi="Cambria" w:cs="Cambria"/>
          <w:sz w:val="28"/>
          <w:szCs w:val="28"/>
          <w:u w:val="single"/>
        </w:rPr>
        <w:t xml:space="preserve"> :</w:t>
      </w:r>
    </w:p>
    <w:tbl>
      <w:tblPr>
        <w:tblW w:w="10394" w:type="dxa"/>
        <w:tblInd w:w="-19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8"/>
        <w:gridCol w:w="2066"/>
        <w:gridCol w:w="6463"/>
        <w:gridCol w:w="1417"/>
      </w:tblGrid>
      <w:tr w:rsidR="0087301B" w:rsidRPr="00DA4903" w:rsidTr="00AF2E2A"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87301B" w:rsidRPr="00DA4903" w:rsidRDefault="0087301B" w:rsidP="00AF2E2A">
            <w:pPr>
              <w:pStyle w:val="Zawartotabeli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01B" w:rsidRPr="00DA4903" w:rsidRDefault="0087301B" w:rsidP="00AF2E2A">
            <w:pPr>
              <w:pStyle w:val="Zawartotabeli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Nazwa</w:t>
            </w:r>
          </w:p>
        </w:tc>
        <w:tc>
          <w:tcPr>
            <w:tcW w:w="6463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87301B" w:rsidRPr="00DA4903" w:rsidRDefault="00C4584E" w:rsidP="00AF2E2A">
            <w:pPr>
              <w:pStyle w:val="Zawartotabeli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="0087301B" w:rsidRPr="00DA4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pis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87301B" w:rsidRPr="00DA4903" w:rsidRDefault="0087301B" w:rsidP="00AF2E2A">
            <w:pPr>
              <w:pStyle w:val="Zawartotabeli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ilość</w:t>
            </w:r>
          </w:p>
        </w:tc>
      </w:tr>
      <w:tr w:rsidR="0087301B" w:rsidRPr="00261395" w:rsidTr="003D0E96">
        <w:trPr>
          <w:trHeight w:val="1487"/>
        </w:trPr>
        <w:tc>
          <w:tcPr>
            <w:tcW w:w="448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87301B" w:rsidRPr="00261395" w:rsidRDefault="0087301B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2066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87301B" w:rsidRPr="00397DEA" w:rsidRDefault="00A07D5F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7D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Komputerowa jednostka centralna </w:t>
            </w:r>
            <w:proofErr w:type="spellStart"/>
            <w:r w:rsidRPr="00397D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all</w:t>
            </w:r>
            <w:proofErr w:type="spellEnd"/>
            <w:r w:rsidRPr="00397D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-in</w:t>
            </w:r>
            <w:r w:rsidR="00AA46D8" w:rsidRPr="00397D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397D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one ze wzmacniaczem </w:t>
            </w:r>
            <w:r w:rsidR="008201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 matrycą audio</w:t>
            </w:r>
          </w:p>
        </w:tc>
        <w:tc>
          <w:tcPr>
            <w:tcW w:w="646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20136" w:rsidRDefault="00820136" w:rsidP="00820136">
            <w:pPr>
              <w:pStyle w:val="Tekstpodstawowy"/>
              <w:numPr>
                <w:ilvl w:val="0"/>
                <w:numId w:val="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743"/>
              <w:rPr>
                <w:rFonts w:ascii="Times New Roman" w:hAnsi="Times New Roman" w:cs="Times New Roman"/>
              </w:rPr>
            </w:pPr>
            <w:r w:rsidRPr="00397DEA">
              <w:rPr>
                <w:rFonts w:ascii="Times New Roman" w:hAnsi="Times New Roman" w:cs="Times New Roman"/>
              </w:rPr>
              <w:t xml:space="preserve">komplet dedykowanych przewodów audio i </w:t>
            </w:r>
            <w:proofErr w:type="spellStart"/>
            <w:r w:rsidRPr="00397DEA">
              <w:rPr>
                <w:rFonts w:ascii="Times New Roman" w:hAnsi="Times New Roman" w:cs="Times New Roman"/>
              </w:rPr>
              <w:t>power</w:t>
            </w:r>
            <w:proofErr w:type="spellEnd"/>
            <w:r w:rsidRPr="00397DEA">
              <w:rPr>
                <w:rFonts w:ascii="Times New Roman" w:hAnsi="Times New Roman" w:cs="Times New Roman"/>
              </w:rPr>
              <w:t>/data zgodnych z typami złącz jednostki centralnej;</w:t>
            </w:r>
          </w:p>
          <w:p w:rsidR="00820136" w:rsidRPr="00702CAF" w:rsidRDefault="00820136" w:rsidP="003D0E96">
            <w:pPr>
              <w:pStyle w:val="Tekstpodstawowy"/>
              <w:numPr>
                <w:ilvl w:val="0"/>
                <w:numId w:val="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743"/>
              <w:rPr>
                <w:rFonts w:ascii="Times New Roman" w:hAnsi="Times New Roman" w:cs="Times New Roman"/>
              </w:rPr>
            </w:pPr>
            <w:r w:rsidRPr="00397DEA">
              <w:t xml:space="preserve">możliwość dystrybuowania dźwięku z </w:t>
            </w:r>
            <w:r w:rsidRPr="00820136">
              <w:rPr>
                <w:rStyle w:val="Pogrubienie"/>
                <w:b w:val="0"/>
              </w:rPr>
              <w:t>8 niezależnych urządzeń audio</w:t>
            </w:r>
            <w:r w:rsidRPr="00820136">
              <w:rPr>
                <w:b/>
              </w:rPr>
              <w:t xml:space="preserve"> </w:t>
            </w:r>
            <w:r w:rsidRPr="00397DEA">
              <w:t>do 8 oddzielnych, niezależnych grup uczniów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87301B" w:rsidRPr="00261395" w:rsidRDefault="0087301B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397DEA" w:rsidRPr="00261395" w:rsidTr="00AF2E2A">
        <w:trPr>
          <w:trHeight w:val="2204"/>
        </w:trPr>
        <w:tc>
          <w:tcPr>
            <w:tcW w:w="448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397DEA" w:rsidRPr="00261395" w:rsidRDefault="00397DEA" w:rsidP="00397DE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2066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3D0E96" w:rsidRPr="0074233F" w:rsidRDefault="003D0E96" w:rsidP="003D0E9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</w:t>
            </w:r>
            <w:r w:rsidRPr="003D0E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omputer OPS </w:t>
            </w:r>
          </w:p>
          <w:p w:rsidR="00397DEA" w:rsidRPr="0074233F" w:rsidRDefault="00397DEA" w:rsidP="003D0E9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6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3D0E96" w:rsidRPr="003D0E96" w:rsidRDefault="003D0E96" w:rsidP="003D0E96">
            <w:pPr>
              <w:pStyle w:val="Akapitzlist"/>
              <w:numPr>
                <w:ilvl w:val="0"/>
                <w:numId w:val="6"/>
              </w:numPr>
              <w:spacing w:after="0" w:line="273" w:lineRule="auto"/>
              <w:ind w:left="573" w:right="-38" w:hanging="213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97DEA">
              <w:rPr>
                <w:rFonts w:ascii="Times New Roman" w:hAnsi="Times New Roman" w:cs="Times New Roman"/>
                <w:sz w:val="24"/>
                <w:szCs w:val="24"/>
              </w:rPr>
              <w:t xml:space="preserve">procesor zgodny z architekturą x86, 64-bitowy osiągający wynik testu </w:t>
            </w:r>
            <w:proofErr w:type="spellStart"/>
            <w:r w:rsidRPr="00397DEA">
              <w:rPr>
                <w:rFonts w:ascii="Times New Roman" w:hAnsi="Times New Roman" w:cs="Times New Roman"/>
                <w:sz w:val="24"/>
                <w:szCs w:val="24"/>
              </w:rPr>
              <w:t>PassMark</w:t>
            </w:r>
            <w:proofErr w:type="spellEnd"/>
            <w:r w:rsidRPr="00397DEA">
              <w:rPr>
                <w:rFonts w:ascii="Times New Roman" w:hAnsi="Times New Roman" w:cs="Times New Roman"/>
                <w:sz w:val="24"/>
                <w:szCs w:val="24"/>
              </w:rPr>
              <w:t xml:space="preserve">  na poziomie minimum </w:t>
            </w:r>
            <w:r w:rsidRPr="00397DEA">
              <w:rPr>
                <w:rFonts w:ascii="Times New Roman" w:hAnsi="Times New Roman" w:cs="Times New Roman"/>
                <w:b/>
                <w:sz w:val="24"/>
                <w:szCs w:val="24"/>
              </w:rPr>
              <w:t>9500 pkt</w:t>
            </w:r>
          </w:p>
          <w:p w:rsidR="003D0E96" w:rsidRPr="003D0E96" w:rsidRDefault="003D0E96" w:rsidP="003D0E96">
            <w:pPr>
              <w:pStyle w:val="Akapitzlist"/>
              <w:numPr>
                <w:ilvl w:val="0"/>
                <w:numId w:val="6"/>
              </w:numPr>
              <w:spacing w:after="0" w:line="273" w:lineRule="auto"/>
              <w:ind w:left="573" w:right="-38" w:hanging="213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97DEA">
              <w:rPr>
                <w:rFonts w:ascii="Times New Roman" w:hAnsi="Times New Roman" w:cs="Times New Roman"/>
                <w:sz w:val="24"/>
                <w:szCs w:val="24"/>
              </w:rPr>
              <w:t>8GB DDR4</w:t>
            </w:r>
          </w:p>
          <w:p w:rsidR="003D0E96" w:rsidRPr="003D0E96" w:rsidRDefault="003D0E96" w:rsidP="003D0E96">
            <w:pPr>
              <w:pStyle w:val="Akapitzlist"/>
              <w:numPr>
                <w:ilvl w:val="0"/>
                <w:numId w:val="6"/>
              </w:numPr>
              <w:spacing w:after="0" w:line="273" w:lineRule="auto"/>
              <w:ind w:left="573" w:right="-38" w:hanging="213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97DEA">
              <w:rPr>
                <w:rFonts w:ascii="Times New Roman" w:hAnsi="Times New Roman" w:cs="Times New Roman"/>
                <w:sz w:val="24"/>
                <w:szCs w:val="24"/>
              </w:rPr>
              <w:t>SSD 240GB</w:t>
            </w:r>
          </w:p>
          <w:p w:rsidR="003D0E96" w:rsidRPr="003D0E96" w:rsidRDefault="003D0E96" w:rsidP="003D0E96">
            <w:pPr>
              <w:pStyle w:val="Akapitzlist"/>
              <w:numPr>
                <w:ilvl w:val="0"/>
                <w:numId w:val="6"/>
              </w:numPr>
              <w:spacing w:after="0" w:line="273" w:lineRule="auto"/>
              <w:ind w:left="573" w:right="-38" w:hanging="213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97DEA">
              <w:rPr>
                <w:rFonts w:ascii="Times New Roman" w:hAnsi="Times New Roman" w:cs="Times New Roman"/>
                <w:sz w:val="24"/>
                <w:szCs w:val="24"/>
              </w:rPr>
              <w:t>DVD</w:t>
            </w:r>
          </w:p>
          <w:p w:rsidR="003D0E96" w:rsidRPr="003D0E96" w:rsidRDefault="003D0E96" w:rsidP="003D0E96">
            <w:pPr>
              <w:pStyle w:val="Akapitzlist"/>
              <w:numPr>
                <w:ilvl w:val="0"/>
                <w:numId w:val="6"/>
              </w:numPr>
              <w:spacing w:after="0" w:line="273" w:lineRule="auto"/>
              <w:ind w:left="573" w:right="-38" w:hanging="213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97DEA">
              <w:rPr>
                <w:rFonts w:ascii="Times New Roman" w:hAnsi="Times New Roman" w:cs="Times New Roman"/>
                <w:sz w:val="24"/>
                <w:szCs w:val="24"/>
              </w:rPr>
              <w:t>Win10 Pro</w:t>
            </w:r>
          </w:p>
          <w:p w:rsidR="003D0E96" w:rsidRPr="00397DEA" w:rsidRDefault="003D0E96" w:rsidP="003D0E96">
            <w:pPr>
              <w:pStyle w:val="Akapitzlist"/>
              <w:numPr>
                <w:ilvl w:val="0"/>
                <w:numId w:val="6"/>
              </w:numPr>
              <w:spacing w:after="0" w:line="273" w:lineRule="auto"/>
              <w:ind w:left="573" w:right="-38" w:hanging="213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97DEA">
              <w:rPr>
                <w:rFonts w:ascii="Times New Roman" w:hAnsi="Times New Roman" w:cs="Times New Roman"/>
                <w:sz w:val="24"/>
                <w:szCs w:val="24"/>
              </w:rPr>
              <w:t>klawiatura + mysz, Windows 10 Pro</w:t>
            </w:r>
          </w:p>
          <w:p w:rsidR="00397DEA" w:rsidRPr="00820136" w:rsidRDefault="003D0E96" w:rsidP="00820136">
            <w:pPr>
              <w:pStyle w:val="Tekstpodstawowy"/>
              <w:numPr>
                <w:ilvl w:val="0"/>
                <w:numId w:val="2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720"/>
              <w:rPr>
                <w:rFonts w:ascii="Times New Roman" w:hAnsi="Times New Roman" w:cs="Times New Roman"/>
              </w:rPr>
            </w:pPr>
            <w:r w:rsidRPr="00397DEA">
              <w:rPr>
                <w:rFonts w:ascii="Times New Roman" w:hAnsi="Times New Roman" w:cs="Times New Roman"/>
              </w:rPr>
              <w:t>min. 2 złącza HDMI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397DEA" w:rsidRPr="00261395" w:rsidRDefault="00820136" w:rsidP="00397DE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397DEA" w:rsidRPr="00261395" w:rsidTr="00AF2E2A">
        <w:trPr>
          <w:trHeight w:val="2204"/>
        </w:trPr>
        <w:tc>
          <w:tcPr>
            <w:tcW w:w="448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397DEA" w:rsidRPr="00261395" w:rsidRDefault="00397DEA" w:rsidP="00397DE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2066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397DEA" w:rsidRPr="0074233F" w:rsidRDefault="00397DEA" w:rsidP="00397DE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423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Oprogramowanie sterujące z komputera </w:t>
            </w:r>
          </w:p>
          <w:p w:rsidR="00397DEA" w:rsidRPr="0074233F" w:rsidRDefault="00397DEA" w:rsidP="00397DE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423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46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397DEA" w:rsidRDefault="00397DEA" w:rsidP="00397DEA">
            <w:pPr>
              <w:pStyle w:val="Tekstpodstawowy"/>
              <w:widowControl/>
              <w:numPr>
                <w:ilvl w:val="0"/>
                <w:numId w:val="2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614"/>
              <w:rPr>
                <w:rFonts w:ascii="Times New Roman" w:hAnsi="Times New Roman" w:cs="Times New Roman"/>
              </w:rPr>
            </w:pPr>
            <w:r w:rsidRPr="0074233F">
              <w:rPr>
                <w:rFonts w:ascii="Times New Roman" w:hAnsi="Times New Roman" w:cs="Times New Roman"/>
              </w:rPr>
              <w:t xml:space="preserve">program umożliwiający obsługę pracowni z tablicy interaktywnej, z komputera; </w:t>
            </w:r>
            <w:proofErr w:type="spellStart"/>
            <w:r w:rsidRPr="0074233F">
              <w:rPr>
                <w:rFonts w:ascii="Times New Roman" w:hAnsi="Times New Roman" w:cs="Times New Roman"/>
              </w:rPr>
              <w:t>interface</w:t>
            </w:r>
            <w:proofErr w:type="spellEnd"/>
            <w:r w:rsidRPr="0074233F">
              <w:rPr>
                <w:rFonts w:ascii="Times New Roman" w:hAnsi="Times New Roman" w:cs="Times New Roman"/>
              </w:rPr>
              <w:t xml:space="preserve"> użytkownika z ikonami numerów stanowisk i nazwiskami lub imionami słuchaczy, </w:t>
            </w:r>
            <w:proofErr w:type="spellStart"/>
            <w:r w:rsidRPr="0074233F">
              <w:rPr>
                <w:rFonts w:ascii="Times New Roman" w:hAnsi="Times New Roman" w:cs="Times New Roman"/>
              </w:rPr>
              <w:t>timer</w:t>
            </w:r>
            <w:proofErr w:type="spellEnd"/>
            <w:r w:rsidRPr="0074233F">
              <w:rPr>
                <w:rFonts w:ascii="Times New Roman" w:hAnsi="Times New Roman" w:cs="Times New Roman"/>
              </w:rPr>
              <w:t>, imienna lista wg numerów stanowisk, źródła dźwięku, regulatory głośności, programowalne przyciski zapamiętujące układ Sali</w:t>
            </w:r>
          </w:p>
          <w:p w:rsidR="00397DEA" w:rsidRPr="0074233F" w:rsidRDefault="00397DEA" w:rsidP="00397DEA">
            <w:pPr>
              <w:pStyle w:val="Tekstpodstawowy"/>
              <w:widowControl/>
              <w:numPr>
                <w:ilvl w:val="0"/>
                <w:numId w:val="2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61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Pogrubienie"/>
              </w:rPr>
              <w:t>Drag&amp;Drop</w:t>
            </w:r>
            <w:proofErr w:type="spellEnd"/>
            <w:r>
              <w:t xml:space="preserve"> - obsługa programu poprzez przeciąganie i upuszczanie ikonek, program dostosowany do wyświetlaczy dotykowych</w:t>
            </w:r>
          </w:p>
          <w:p w:rsidR="00397DEA" w:rsidRPr="0074233F" w:rsidRDefault="00397DEA" w:rsidP="00397DEA">
            <w:pPr>
              <w:pStyle w:val="Tekstpodstawowy"/>
              <w:widowControl/>
              <w:numPr>
                <w:ilvl w:val="0"/>
                <w:numId w:val="2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614"/>
              <w:rPr>
                <w:rFonts w:ascii="Times New Roman" w:hAnsi="Times New Roman" w:cs="Times New Roman"/>
              </w:rPr>
            </w:pPr>
            <w:r w:rsidRPr="0074233F">
              <w:rPr>
                <w:rFonts w:ascii="Times New Roman" w:hAnsi="Times New Roman" w:cs="Times New Roman"/>
              </w:rPr>
              <w:t>program realizuje WSZYSTKIE funkcje dostępne w pracowni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397DEA" w:rsidRPr="00261395" w:rsidRDefault="00397DEA" w:rsidP="00397DE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397DEA" w:rsidRPr="00261395" w:rsidTr="00AF2E2A">
        <w:trPr>
          <w:trHeight w:val="2233"/>
        </w:trPr>
        <w:tc>
          <w:tcPr>
            <w:tcW w:w="448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397DEA" w:rsidRPr="00261395" w:rsidRDefault="00397DEA" w:rsidP="00397DE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4.</w:t>
            </w:r>
          </w:p>
        </w:tc>
        <w:tc>
          <w:tcPr>
            <w:tcW w:w="2066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397DEA" w:rsidRPr="0060439F" w:rsidRDefault="00397DEA" w:rsidP="00397DE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9F9F9"/>
              </w:rPr>
            </w:pPr>
            <w:r w:rsidRPr="00AE07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Oprogramowanie magnetofonu cyfrowego z trenerem wymowy </w:t>
            </w:r>
          </w:p>
        </w:tc>
        <w:tc>
          <w:tcPr>
            <w:tcW w:w="646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397DEA" w:rsidRPr="00BA2597" w:rsidRDefault="00397DEA" w:rsidP="00397DEA">
            <w:pPr>
              <w:pStyle w:val="Tekstpodstawowy"/>
              <w:widowControl/>
              <w:numPr>
                <w:ilvl w:val="0"/>
                <w:numId w:val="2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614"/>
              <w:rPr>
                <w:rFonts w:ascii="Times New Roman" w:hAnsi="Times New Roman" w:cs="Times New Roman"/>
              </w:rPr>
            </w:pPr>
            <w:r w:rsidRPr="00BA2597">
              <w:rPr>
                <w:rFonts w:ascii="Times New Roman" w:hAnsi="Times New Roman" w:cs="Times New Roman"/>
                <w:shd w:val="clear" w:color="auto" w:fill="F9F9F9"/>
              </w:rPr>
              <w:t>dwie ścieżki rejestratora dające możliwość jednoczesnego odsłuchiwania audycji i nagrywania głosu ucznia, funkcja magnetofonu i rejestratora, 10 znaczników wyodrębniających część zapisu, wybór prędkości odtwarzania</w:t>
            </w:r>
          </w:p>
          <w:p w:rsidR="00397DEA" w:rsidRPr="00BA2597" w:rsidRDefault="00397DEA" w:rsidP="00397DEA">
            <w:pPr>
              <w:pStyle w:val="Tekstpodstawowy"/>
              <w:widowControl/>
              <w:numPr>
                <w:ilvl w:val="0"/>
                <w:numId w:val="2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614"/>
              <w:rPr>
                <w:rFonts w:ascii="Times New Roman" w:hAnsi="Times New Roman" w:cs="Times New Roman"/>
              </w:rPr>
            </w:pPr>
            <w:r w:rsidRPr="00BA2597">
              <w:rPr>
                <w:rFonts w:ascii="Times New Roman" w:hAnsi="Times New Roman" w:cs="Times New Roman"/>
                <w:shd w:val="clear" w:color="auto" w:fill="F9F9F9"/>
              </w:rPr>
              <w:t>funkcja regulacji głośności nagrywania z poziomu programu</w:t>
            </w:r>
          </w:p>
          <w:p w:rsidR="00397DEA" w:rsidRPr="00BA2597" w:rsidRDefault="00397DEA" w:rsidP="00397DEA">
            <w:pPr>
              <w:pStyle w:val="Tekstpodstawowy"/>
              <w:widowControl/>
              <w:numPr>
                <w:ilvl w:val="0"/>
                <w:numId w:val="2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614"/>
              <w:rPr>
                <w:rFonts w:ascii="Times New Roman" w:hAnsi="Times New Roman" w:cs="Times New Roman"/>
              </w:rPr>
            </w:pPr>
            <w:r w:rsidRPr="00BA2597">
              <w:rPr>
                <w:rFonts w:ascii="Times New Roman" w:hAnsi="Times New Roman" w:cs="Times New Roman"/>
                <w:shd w:val="clear" w:color="auto" w:fill="F9F9F9"/>
              </w:rPr>
              <w:t>graficzne przedstawienie przebiegu dźwięku i porównanie z oryginałem - zapis wykresu oscyloskopowego wymawianego wyrazu/frazy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397DEA" w:rsidRPr="00261395" w:rsidRDefault="00397DEA" w:rsidP="00397DE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397DEA" w:rsidRPr="00261395" w:rsidTr="00AF2E2A">
        <w:trPr>
          <w:trHeight w:val="2693"/>
        </w:trPr>
        <w:tc>
          <w:tcPr>
            <w:tcW w:w="448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397DEA" w:rsidRPr="00261395" w:rsidRDefault="00397DEA" w:rsidP="00397DE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066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397DEA" w:rsidRPr="00AE0764" w:rsidRDefault="00397DEA" w:rsidP="00397DE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E07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Wysokiej jakości słuchawki z mikrofonem </w:t>
            </w:r>
          </w:p>
        </w:tc>
        <w:tc>
          <w:tcPr>
            <w:tcW w:w="646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397DEA" w:rsidRPr="00AE0764" w:rsidRDefault="00397DEA" w:rsidP="00397DEA">
            <w:pPr>
              <w:pStyle w:val="Tekstpodstawowy"/>
              <w:widowControl/>
              <w:numPr>
                <w:ilvl w:val="0"/>
                <w:numId w:val="2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614"/>
              <w:rPr>
                <w:rFonts w:ascii="Times New Roman" w:hAnsi="Times New Roman" w:cs="Times New Roman"/>
              </w:rPr>
            </w:pPr>
            <w:r w:rsidRPr="00AE0764">
              <w:rPr>
                <w:rFonts w:ascii="Times New Roman" w:hAnsi="Times New Roman" w:cs="Times New Roman"/>
              </w:rPr>
              <w:t xml:space="preserve">słuchawki: impedancja 2x32Ω, czułość 110±3dB, częstotliwość 20~20000Hz, maksymalna moc wyjściowa 2x100 </w:t>
            </w:r>
            <w:proofErr w:type="spellStart"/>
            <w:r w:rsidRPr="00AE0764">
              <w:rPr>
                <w:rFonts w:ascii="Times New Roman" w:hAnsi="Times New Roman" w:cs="Times New Roman"/>
              </w:rPr>
              <w:t>mW</w:t>
            </w:r>
            <w:proofErr w:type="spellEnd"/>
            <w:r w:rsidRPr="00AE0764">
              <w:rPr>
                <w:rFonts w:ascii="Times New Roman" w:hAnsi="Times New Roman" w:cs="Times New Roman"/>
              </w:rPr>
              <w:t>,</w:t>
            </w:r>
          </w:p>
          <w:p w:rsidR="00397DEA" w:rsidRPr="00AE0764" w:rsidRDefault="00397DEA" w:rsidP="00397DEA">
            <w:pPr>
              <w:pStyle w:val="Tekstpodstawowy"/>
              <w:widowControl/>
              <w:numPr>
                <w:ilvl w:val="0"/>
                <w:numId w:val="2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614"/>
              <w:rPr>
                <w:rFonts w:ascii="Times New Roman" w:hAnsi="Times New Roman" w:cs="Times New Roman"/>
              </w:rPr>
            </w:pPr>
            <w:r w:rsidRPr="00AE0764">
              <w:rPr>
                <w:rFonts w:ascii="Times New Roman" w:hAnsi="Times New Roman" w:cs="Times New Roman"/>
              </w:rPr>
              <w:t>mikrofon: impedancja 1800Ω, czułość -48±3dB, częstotliwość 30~16000Hz</w:t>
            </w:r>
          </w:p>
          <w:p w:rsidR="00397DEA" w:rsidRPr="00AE0764" w:rsidRDefault="00397DEA" w:rsidP="00397DEA">
            <w:pPr>
              <w:pStyle w:val="Tekstpodstawowy"/>
              <w:widowControl/>
              <w:numPr>
                <w:ilvl w:val="0"/>
                <w:numId w:val="2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614"/>
              <w:rPr>
                <w:rFonts w:ascii="Times New Roman" w:hAnsi="Times New Roman" w:cs="Times New Roman"/>
              </w:rPr>
            </w:pPr>
            <w:r w:rsidRPr="00AE0764">
              <w:rPr>
                <w:rFonts w:ascii="Times New Roman" w:hAnsi="Times New Roman" w:cs="Times New Roman"/>
              </w:rPr>
              <w:t>trwałe, odporne na uszkodzenia mechaniczne, miękka, elastyczna obudowa, eliminujący szum otoczenia mikrofon kierunkowy na giętkim pałąku, duże nauszniki szczelnie kryjące ucho</w:t>
            </w:r>
          </w:p>
          <w:p w:rsidR="00397DEA" w:rsidRPr="00AE0764" w:rsidRDefault="00397DEA" w:rsidP="00397DEA">
            <w:pPr>
              <w:pStyle w:val="Tekstpodstawowy"/>
              <w:widowControl/>
              <w:numPr>
                <w:ilvl w:val="0"/>
                <w:numId w:val="2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614"/>
              <w:rPr>
                <w:rFonts w:ascii="Times New Roman" w:hAnsi="Times New Roman" w:cs="Times New Roman"/>
              </w:rPr>
            </w:pPr>
            <w:r w:rsidRPr="00AE0764">
              <w:rPr>
                <w:rFonts w:ascii="Times New Roman" w:hAnsi="Times New Roman" w:cs="Times New Roman"/>
              </w:rPr>
              <w:t xml:space="preserve">certyfikat CE 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397DEA" w:rsidRPr="00261395" w:rsidRDefault="00397DEA" w:rsidP="00397DE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397DEA" w:rsidRPr="00261395" w:rsidTr="00AF2E2A">
        <w:tc>
          <w:tcPr>
            <w:tcW w:w="448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397DEA" w:rsidRDefault="00397DEA" w:rsidP="00397DE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6.</w:t>
            </w:r>
          </w:p>
        </w:tc>
        <w:tc>
          <w:tcPr>
            <w:tcW w:w="20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7DEA" w:rsidRPr="00BE5AB5" w:rsidRDefault="00397DEA" w:rsidP="00397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AB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Monitor umożliwiający sterowanie klasopracownią </w:t>
            </w:r>
          </w:p>
        </w:tc>
        <w:tc>
          <w:tcPr>
            <w:tcW w:w="646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7DEA" w:rsidRPr="00633310" w:rsidRDefault="00397DEA" w:rsidP="00397DEA">
            <w:pPr>
              <w:numPr>
                <w:ilvl w:val="0"/>
                <w:numId w:val="29"/>
              </w:num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33310">
              <w:rPr>
                <w:rFonts w:ascii="Times New Roman" w:eastAsia="Arial" w:hAnsi="Times New Roman" w:cs="Times New Roman"/>
                <w:sz w:val="24"/>
                <w:szCs w:val="24"/>
              </w:rPr>
              <w:t>Przekątna - 24"</w:t>
            </w:r>
          </w:p>
          <w:p w:rsidR="00397DEA" w:rsidRPr="00633310" w:rsidRDefault="00397DEA" w:rsidP="00397DEA">
            <w:pPr>
              <w:numPr>
                <w:ilvl w:val="0"/>
                <w:numId w:val="29"/>
              </w:num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33310">
              <w:rPr>
                <w:rFonts w:ascii="Times New Roman" w:eastAsia="Arial" w:hAnsi="Times New Roman" w:cs="Times New Roman"/>
                <w:sz w:val="24"/>
                <w:szCs w:val="24"/>
              </w:rPr>
              <w:t>Panel - IPS LED</w:t>
            </w:r>
          </w:p>
          <w:p w:rsidR="00397DEA" w:rsidRPr="00633310" w:rsidRDefault="00397DEA" w:rsidP="00397DEA">
            <w:pPr>
              <w:numPr>
                <w:ilvl w:val="0"/>
                <w:numId w:val="29"/>
              </w:num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33310">
              <w:rPr>
                <w:rFonts w:ascii="Times New Roman" w:eastAsia="Arial" w:hAnsi="Times New Roman" w:cs="Times New Roman"/>
                <w:sz w:val="24"/>
                <w:szCs w:val="24"/>
              </w:rPr>
              <w:t>Rozdzielczość fizyczna - 1920x1080 (</w:t>
            </w:r>
            <w:proofErr w:type="spellStart"/>
            <w:r w:rsidRPr="00633310">
              <w:rPr>
                <w:rFonts w:ascii="Times New Roman" w:eastAsia="Arial" w:hAnsi="Times New Roman" w:cs="Times New Roman"/>
                <w:sz w:val="24"/>
                <w:szCs w:val="24"/>
              </w:rPr>
              <w:t>FullHD</w:t>
            </w:r>
            <w:proofErr w:type="spellEnd"/>
            <w:r w:rsidRPr="00633310">
              <w:rPr>
                <w:rFonts w:ascii="Times New Roman" w:eastAsia="Arial" w:hAnsi="Times New Roman" w:cs="Times New Roman"/>
                <w:sz w:val="24"/>
                <w:szCs w:val="24"/>
              </w:rPr>
              <w:t>)</w:t>
            </w:r>
          </w:p>
          <w:p w:rsidR="00397DEA" w:rsidRPr="00633310" w:rsidRDefault="00397DEA" w:rsidP="00397DEA">
            <w:pPr>
              <w:numPr>
                <w:ilvl w:val="0"/>
                <w:numId w:val="29"/>
              </w:num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</w:pPr>
            <w:r w:rsidRPr="00633310">
              <w:rPr>
                <w:rFonts w:ascii="Times New Roman" w:eastAsia="Arial" w:hAnsi="Times New Roman" w:cs="Times New Roman"/>
                <w:sz w:val="24"/>
                <w:szCs w:val="24"/>
              </w:rPr>
              <w:t>Format obrazu - 16:9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397DEA" w:rsidRPr="00261395" w:rsidRDefault="00397DEA" w:rsidP="00397DE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397DEA" w:rsidRPr="00261395" w:rsidTr="00AF2E2A">
        <w:tc>
          <w:tcPr>
            <w:tcW w:w="448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397DEA" w:rsidRPr="00261395" w:rsidRDefault="00397DEA" w:rsidP="00397DE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0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7DEA" w:rsidRPr="008B3D9F" w:rsidRDefault="00397DEA" w:rsidP="00397DEA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B3D9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Monitor interaktywny </w:t>
            </w:r>
          </w:p>
        </w:tc>
        <w:tc>
          <w:tcPr>
            <w:tcW w:w="646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7DEA" w:rsidRPr="00C57258" w:rsidRDefault="00397DEA" w:rsidP="00397DEA">
            <w:pPr>
              <w:numPr>
                <w:ilvl w:val="0"/>
                <w:numId w:val="29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7258">
              <w:rPr>
                <w:rFonts w:ascii="Times New Roman" w:hAnsi="Times New Roman" w:cs="Times New Roman"/>
                <w:sz w:val="24"/>
                <w:szCs w:val="24"/>
              </w:rPr>
              <w:t>Przekątna ekranu min. 75 cali</w:t>
            </w:r>
          </w:p>
          <w:p w:rsidR="00397DEA" w:rsidRPr="0060439F" w:rsidRDefault="00397DEA" w:rsidP="00397DEA">
            <w:pPr>
              <w:numPr>
                <w:ilvl w:val="0"/>
                <w:numId w:val="29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72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wbudowany system</w:t>
            </w:r>
            <w:r w:rsidRPr="006043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Android </w:t>
            </w:r>
          </w:p>
          <w:p w:rsidR="00397DEA" w:rsidRPr="0060439F" w:rsidRDefault="00397DEA" w:rsidP="00397DEA">
            <w:pPr>
              <w:numPr>
                <w:ilvl w:val="0"/>
                <w:numId w:val="29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43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jasność 350 cd/m2</w:t>
            </w:r>
          </w:p>
          <w:p w:rsidR="00397DEA" w:rsidRPr="0060439F" w:rsidRDefault="00397DEA" w:rsidP="00397DEA">
            <w:pPr>
              <w:numPr>
                <w:ilvl w:val="0"/>
                <w:numId w:val="29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43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kontrast 4000:1</w:t>
            </w:r>
          </w:p>
          <w:p w:rsidR="00397DEA" w:rsidRPr="0060439F" w:rsidRDefault="00397DEA" w:rsidP="00397DEA">
            <w:pPr>
              <w:numPr>
                <w:ilvl w:val="0"/>
                <w:numId w:val="29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43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funkcja 32 TOUCH - ze wsparciem aż 32 punktów dotyku</w:t>
            </w:r>
          </w:p>
          <w:p w:rsidR="00397DEA" w:rsidRPr="0060439F" w:rsidRDefault="00397DEA" w:rsidP="00397DEA">
            <w:pPr>
              <w:numPr>
                <w:ilvl w:val="0"/>
                <w:numId w:val="29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43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żywotność panelu LED </w:t>
            </w:r>
            <w:r w:rsidRPr="008B3D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min. 5</w:t>
            </w:r>
            <w:r w:rsidRPr="006043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 tys. godzin</w:t>
            </w:r>
          </w:p>
          <w:p w:rsidR="00397DEA" w:rsidRPr="0060439F" w:rsidRDefault="00397DEA" w:rsidP="00397DEA">
            <w:pPr>
              <w:numPr>
                <w:ilvl w:val="0"/>
                <w:numId w:val="29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43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system audio </w:t>
            </w:r>
            <w:r w:rsidRPr="008B3D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min. </w:t>
            </w:r>
            <w:r w:rsidRPr="006043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x 20 W</w:t>
            </w:r>
          </w:p>
          <w:p w:rsidR="00397DEA" w:rsidRPr="008B3D9F" w:rsidRDefault="00397DEA" w:rsidP="00397DEA">
            <w:pPr>
              <w:numPr>
                <w:ilvl w:val="0"/>
                <w:numId w:val="29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43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rozdzielczość 4K Ultra HD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397DEA" w:rsidRPr="008B3D9F" w:rsidRDefault="00397DEA" w:rsidP="00397DE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3D9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397DEA" w:rsidRPr="00261395" w:rsidTr="00AF2E2A">
        <w:tc>
          <w:tcPr>
            <w:tcW w:w="448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397DEA" w:rsidRPr="00261395" w:rsidRDefault="00397DEA" w:rsidP="00397DE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0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7DEA" w:rsidRPr="00BA2597" w:rsidRDefault="00397DEA" w:rsidP="00397DE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A259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Przyłącza stanowisk uczniowskich</w:t>
            </w:r>
          </w:p>
        </w:tc>
        <w:tc>
          <w:tcPr>
            <w:tcW w:w="6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7DEA" w:rsidRPr="00BA2597" w:rsidRDefault="00397DEA" w:rsidP="00397DEA">
            <w:pPr>
              <w:pStyle w:val="Tekstpodstawowy"/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BA2597">
              <w:rPr>
                <w:rFonts w:ascii="Times New Roman" w:hAnsi="Times New Roman" w:cs="Times New Roman"/>
              </w:rPr>
              <w:t xml:space="preserve">Regulacja głośności, gniazdo słuchawek, okablowanie, wieszak, uchwyt lub stojak) do słuchawek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397DEA" w:rsidRPr="00261395" w:rsidRDefault="00397DEA" w:rsidP="00397DE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397DEA" w:rsidRPr="00261395" w:rsidTr="00AF2E2A">
        <w:tc>
          <w:tcPr>
            <w:tcW w:w="448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397DEA" w:rsidRPr="00261395" w:rsidRDefault="00397DEA" w:rsidP="00397DE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0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7DEA" w:rsidRPr="00FA26A5" w:rsidRDefault="00397DEA" w:rsidP="00397DE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G</w:t>
            </w:r>
            <w:r w:rsidRPr="00FA26A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łośnik montowany w blendzie biurka lektorskiego </w:t>
            </w:r>
          </w:p>
        </w:tc>
        <w:tc>
          <w:tcPr>
            <w:tcW w:w="6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7DEA" w:rsidRPr="00FA26A5" w:rsidRDefault="00397DEA" w:rsidP="00397DEA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A5">
              <w:rPr>
                <w:rFonts w:ascii="Times New Roman" w:hAnsi="Times New Roman" w:cs="Times New Roman"/>
                <w:sz w:val="24"/>
                <w:szCs w:val="24"/>
              </w:rPr>
              <w:t>system 2-drożny;</w:t>
            </w:r>
          </w:p>
          <w:p w:rsidR="00397DEA" w:rsidRPr="00FA26A5" w:rsidRDefault="00397DEA" w:rsidP="00397DEA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A5">
              <w:rPr>
                <w:rFonts w:ascii="Times New Roman" w:hAnsi="Times New Roman" w:cs="Times New Roman"/>
                <w:sz w:val="24"/>
                <w:szCs w:val="24"/>
              </w:rPr>
              <w:t>impedancja: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6A5">
              <w:rPr>
                <w:rFonts w:ascii="Times New Roman" w:hAnsi="Times New Roman" w:cs="Times New Roman"/>
                <w:sz w:val="24"/>
                <w:szCs w:val="24"/>
              </w:rPr>
              <w:t>4- 8Ω;</w:t>
            </w:r>
          </w:p>
          <w:p w:rsidR="00397DEA" w:rsidRPr="00FA26A5" w:rsidRDefault="00397DEA" w:rsidP="00397DEA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A5">
              <w:rPr>
                <w:rFonts w:ascii="Times New Roman" w:hAnsi="Times New Roman" w:cs="Times New Roman"/>
                <w:sz w:val="24"/>
                <w:szCs w:val="24"/>
              </w:rPr>
              <w:t>moc RMS: 40-80W;</w:t>
            </w:r>
          </w:p>
          <w:p w:rsidR="00397DEA" w:rsidRPr="00FA26A5" w:rsidRDefault="00397DEA" w:rsidP="00397DEA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A5">
              <w:rPr>
                <w:rFonts w:ascii="Times New Roman" w:hAnsi="Times New Roman" w:cs="Times New Roman"/>
                <w:sz w:val="24"/>
                <w:szCs w:val="24"/>
              </w:rPr>
              <w:t>zakres częstotliwości: min. 100Hz – 20kHz;</w:t>
            </w:r>
          </w:p>
          <w:p w:rsidR="00397DEA" w:rsidRPr="00FA26A5" w:rsidRDefault="00397DEA" w:rsidP="00397DEA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A5">
              <w:rPr>
                <w:rFonts w:ascii="Times New Roman" w:hAnsi="Times New Roman" w:cs="Times New Roman"/>
                <w:sz w:val="24"/>
                <w:szCs w:val="24"/>
              </w:rPr>
              <w:t>efektywność (1W/1m): 85-90dB;</w:t>
            </w:r>
          </w:p>
          <w:p w:rsidR="00397DEA" w:rsidRPr="00FA26A5" w:rsidRDefault="00397DEA" w:rsidP="00397DEA">
            <w:pPr>
              <w:pStyle w:val="Zawartotabeli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g</w:t>
            </w:r>
            <w:r w:rsidRPr="00FA26A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łośniki mają umożliwiać prowadzenie wykładu przez lektora oraz transmitować dźwięk z wejść audio przez wszystkie głośniki.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397DEA" w:rsidRPr="00261395" w:rsidRDefault="00397DEA" w:rsidP="00397DE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397DEA" w:rsidRPr="00261395" w:rsidTr="00AF2E2A">
        <w:tc>
          <w:tcPr>
            <w:tcW w:w="448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397DEA" w:rsidRPr="00261395" w:rsidRDefault="00397DEA" w:rsidP="00397DEA">
            <w:pPr>
              <w:pStyle w:val="Zawartotabeli"/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0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7DEA" w:rsidRPr="0060439F" w:rsidRDefault="00397DEA" w:rsidP="00397D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439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B</w:t>
            </w:r>
            <w:r w:rsidRPr="0060439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iurko nauczyciela</w:t>
            </w:r>
          </w:p>
          <w:p w:rsidR="00397DEA" w:rsidRPr="0060439F" w:rsidRDefault="00397DEA" w:rsidP="00397D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439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</w:tc>
        <w:tc>
          <w:tcPr>
            <w:tcW w:w="6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7DEA" w:rsidRPr="0060439F" w:rsidRDefault="00397DEA" w:rsidP="00397DE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439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Elementy wykonane z płyty wiórowej laminowanej gr. min. 18mm, blat grubości min. 25 mm, wykończenie blatu grubą okleiną PCV (2 mm), blenda min. 50 cm wysokości, kanał kablowy między blatem a blendą, wymiary 150-160 cm x 75 cm, narożniki blatu zaoblone. Na całej długości biurka nadstawka prywatyzująca. Biurko posiada z lewej strony otwarte półki z </w:t>
            </w:r>
            <w:r w:rsidRPr="0060439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lastRenderedPageBreak/>
              <w:t xml:space="preserve">wariantem wstawienia jednostki centralnej komputera, z prawej strony zamykaną szafkę na sprzęt elektroniczny oraz półkę pod klawiaturę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397DEA" w:rsidRPr="00261395" w:rsidRDefault="00397DEA" w:rsidP="00397DE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</w:t>
            </w:r>
          </w:p>
        </w:tc>
      </w:tr>
      <w:tr w:rsidR="00397DEA" w:rsidRPr="00261395" w:rsidTr="00AF2E2A">
        <w:tc>
          <w:tcPr>
            <w:tcW w:w="448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397DEA" w:rsidRPr="00261395" w:rsidRDefault="00397DEA" w:rsidP="00397DEA">
            <w:pPr>
              <w:pStyle w:val="Zawartotabeli"/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0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7DEA" w:rsidRPr="0060439F" w:rsidRDefault="00397DEA" w:rsidP="00397DE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S</w:t>
            </w:r>
            <w:r w:rsidRPr="0060439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tół uczniowski  </w:t>
            </w:r>
          </w:p>
        </w:tc>
        <w:tc>
          <w:tcPr>
            <w:tcW w:w="6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7DEA" w:rsidRPr="0060439F" w:rsidRDefault="00397DEA" w:rsidP="00397DE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60439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pl" w:eastAsia="pl-PL"/>
              </w:rPr>
              <w:t xml:space="preserve">Ergonomiczny stolik uczniowski </w:t>
            </w:r>
            <w:r w:rsidRPr="0060439F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w kształcie piły (fali)</w:t>
            </w:r>
          </w:p>
          <w:p w:rsidR="00397DEA" w:rsidRPr="0060439F" w:rsidRDefault="00397DEA" w:rsidP="00397DE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pl"/>
              </w:rPr>
            </w:pPr>
            <w:r w:rsidRPr="0060439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pl" w:eastAsia="pl-PL"/>
              </w:rPr>
              <w:t>zapewniający uczniowi przyjęcie pozycji siedzącej skierowanej o kąt min. 15 stopni od osi sali w kierunku tablicy.</w:t>
            </w:r>
          </w:p>
          <w:p w:rsidR="00397DEA" w:rsidRPr="0060439F" w:rsidRDefault="00397DEA" w:rsidP="00397DE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60439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Elementy wykonane z płyty wiórowej laminowanej gr. 18mm, blat grubości min. 18-25 mm, wykończenie blatu grubą okleiną PCV (2 mm), blenda min. 50 cm wysokości, kanał kablowy między blatem a blendą min 12 cm x 12cm, przepusty kablowe, wymiary 120-130 cm x 50-60 cm, wysokość 59-82 cm, ustawione w podkowę, stoliki szczytowe mają zaokrąglone rogi blatu</w:t>
            </w:r>
          </w:p>
          <w:p w:rsidR="00397DEA" w:rsidRPr="0060439F" w:rsidRDefault="00397DEA" w:rsidP="00397DE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439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Kolor do uzgodnienia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397DEA" w:rsidRPr="00261395" w:rsidRDefault="00397DEA" w:rsidP="00397DE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komplet na 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stanowisk uczniowsk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ich</w:t>
            </w:r>
          </w:p>
        </w:tc>
      </w:tr>
      <w:tr w:rsidR="00397DEA" w:rsidRPr="00261395" w:rsidTr="00AF2E2A">
        <w:tc>
          <w:tcPr>
            <w:tcW w:w="448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397DEA" w:rsidRPr="00261395" w:rsidRDefault="00397DEA" w:rsidP="00397DEA">
            <w:pPr>
              <w:pStyle w:val="Zawartotabeli"/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20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7DEA" w:rsidRPr="0060439F" w:rsidRDefault="00397DEA" w:rsidP="00397DE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60439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Krzesło ucznia </w:t>
            </w:r>
          </w:p>
        </w:tc>
        <w:tc>
          <w:tcPr>
            <w:tcW w:w="6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7DEA" w:rsidRPr="0060439F" w:rsidRDefault="00397DEA" w:rsidP="00397DEA">
            <w:pPr>
              <w:numPr>
                <w:ilvl w:val="0"/>
                <w:numId w:val="3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439F">
              <w:rPr>
                <w:rFonts w:ascii="Times New Roman" w:hAnsi="Times New Roman" w:cs="Times New Roman"/>
                <w:bCs/>
                <w:sz w:val="24"/>
                <w:szCs w:val="24"/>
              </w:rPr>
              <w:t>Ergonomiczne krzesło zapewniające prawidłową postawę ucznia,</w:t>
            </w:r>
          </w:p>
          <w:p w:rsidR="00397DEA" w:rsidRPr="0060439F" w:rsidRDefault="00397DEA" w:rsidP="00397DEA">
            <w:pPr>
              <w:numPr>
                <w:ilvl w:val="0"/>
                <w:numId w:val="3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43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siedzisko i oparcie z tworzywa sztucznego – polietylen wysokociśnieniowy</w:t>
            </w:r>
          </w:p>
          <w:p w:rsidR="00397DEA" w:rsidRPr="0060439F" w:rsidRDefault="00397DEA" w:rsidP="00397DEA">
            <w:pPr>
              <w:numPr>
                <w:ilvl w:val="0"/>
                <w:numId w:val="3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43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stelaż (nogi krzesła) – stal malowana proszkowo</w:t>
            </w:r>
          </w:p>
          <w:p w:rsidR="00397DEA" w:rsidRPr="0060439F" w:rsidRDefault="00397DEA" w:rsidP="00397DEA">
            <w:pPr>
              <w:numPr>
                <w:ilvl w:val="0"/>
                <w:numId w:val="3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43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krzesło wyprodukowane w technologii rozdmuchu, umożliwiającej powstanie tzw. płaszcza termicznego</w:t>
            </w:r>
          </w:p>
          <w:p w:rsidR="00397DEA" w:rsidRPr="0060439F" w:rsidRDefault="00397DEA" w:rsidP="00397DEA">
            <w:pPr>
              <w:numPr>
                <w:ilvl w:val="0"/>
                <w:numId w:val="3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43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tylnej części siedziska krzesło posiada miejsce do chwytu oraz miejsce do indywidualnego oznakowania</w:t>
            </w:r>
          </w:p>
          <w:p w:rsidR="00397DEA" w:rsidRPr="0060439F" w:rsidRDefault="00397DEA" w:rsidP="00397DEA">
            <w:pPr>
              <w:pStyle w:val="Zawartotabeli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439F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Pozytywna Opinia Instytutu Matki i Dziecka</w:t>
            </w:r>
          </w:p>
          <w:p w:rsidR="00397DEA" w:rsidRPr="0060439F" w:rsidRDefault="00397DEA" w:rsidP="00397DEA">
            <w:pPr>
              <w:pStyle w:val="Zawartotabeli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439F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Rozmiar krzeseł 4 i 5</w:t>
            </w:r>
          </w:p>
          <w:p w:rsidR="00397DEA" w:rsidRPr="0060439F" w:rsidRDefault="00397DEA" w:rsidP="00397DEA">
            <w:pPr>
              <w:pStyle w:val="Zawartotabeli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439F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Kolor do uzgodnienia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397DEA" w:rsidRPr="00261395" w:rsidRDefault="00397DEA" w:rsidP="00397DE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</w:tr>
      <w:tr w:rsidR="00397DEA" w:rsidRPr="00261395" w:rsidTr="00AF2E2A">
        <w:tc>
          <w:tcPr>
            <w:tcW w:w="448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397DEA" w:rsidRPr="00261395" w:rsidRDefault="00397DEA" w:rsidP="00397DEA">
            <w:pPr>
              <w:pStyle w:val="Zawartotabeli"/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20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7DEA" w:rsidRPr="0060439F" w:rsidRDefault="00397DEA" w:rsidP="00397DE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proofErr w:type="spellStart"/>
            <w:r w:rsidRPr="0060439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Gamingowy</w:t>
            </w:r>
            <w:proofErr w:type="spellEnd"/>
            <w:r w:rsidRPr="0060439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fotel nauczyciela  </w:t>
            </w:r>
          </w:p>
        </w:tc>
        <w:tc>
          <w:tcPr>
            <w:tcW w:w="6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7DEA" w:rsidRPr="00C57258" w:rsidRDefault="00397DEA" w:rsidP="00397DE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572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Regulowane podłokietniki 4D, mechanizm pochyłu oparcia oraz bujania, dedykowane poduszki, które wymuszają prawidłową postawę ciała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397DEA" w:rsidRPr="00261395" w:rsidRDefault="00397DEA" w:rsidP="00397DE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397DEA" w:rsidRPr="00261395" w:rsidTr="00AF2E2A">
        <w:tc>
          <w:tcPr>
            <w:tcW w:w="448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397DEA" w:rsidRPr="00261395" w:rsidRDefault="00397DEA" w:rsidP="00397DEA">
            <w:pPr>
              <w:pStyle w:val="Zawartotabeli"/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20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7DEA" w:rsidRPr="0060439F" w:rsidRDefault="00397DEA" w:rsidP="00397DE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60439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Gwarancja </w:t>
            </w:r>
          </w:p>
        </w:tc>
        <w:tc>
          <w:tcPr>
            <w:tcW w:w="6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7DEA" w:rsidRPr="00C57258" w:rsidRDefault="00397DEA" w:rsidP="00397DE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5725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Gwarancja na pracownię minimum 60 miesięcy w tym na słuchawki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397DEA" w:rsidRPr="00261395" w:rsidRDefault="00397DEA" w:rsidP="00397DEA">
            <w:pPr>
              <w:pStyle w:val="Zawartotabeli"/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F2E2A" w:rsidRPr="00261395" w:rsidTr="00AF2E2A">
        <w:trPr>
          <w:trHeight w:val="3474"/>
        </w:trPr>
        <w:tc>
          <w:tcPr>
            <w:tcW w:w="448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AF2E2A" w:rsidRPr="00261395" w:rsidRDefault="00AF2E2A" w:rsidP="00AF2E2A">
            <w:pPr>
              <w:pStyle w:val="Zawartotabeli"/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397D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="00C572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06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AF2E2A" w:rsidRPr="00397DEA" w:rsidRDefault="00AF2E2A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7DEA">
              <w:rPr>
                <w:rStyle w:val="Pogrubienie"/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 xml:space="preserve">Wymagania dodatkowe </w:t>
            </w:r>
          </w:p>
        </w:tc>
        <w:tc>
          <w:tcPr>
            <w:tcW w:w="6463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AF2E2A" w:rsidRPr="00397DEA" w:rsidRDefault="00AF2E2A" w:rsidP="00537590">
            <w:pPr>
              <w:pStyle w:val="Tekstpodstawowy"/>
              <w:widowControl/>
              <w:numPr>
                <w:ilvl w:val="0"/>
                <w:numId w:val="3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371"/>
              <w:rPr>
                <w:rFonts w:ascii="Times New Roman" w:hAnsi="Times New Roman" w:cs="Times New Roman"/>
              </w:rPr>
            </w:pPr>
            <w:r w:rsidRPr="00397DEA">
              <w:rPr>
                <w:rFonts w:ascii="Times New Roman" w:hAnsi="Times New Roman" w:cs="Times New Roman"/>
                <w:bCs/>
              </w:rPr>
              <w:t>Dołączone do oferty certyfikaty CE na pracownię i słuchawki</w:t>
            </w:r>
          </w:p>
          <w:p w:rsidR="00AF2E2A" w:rsidRPr="00397DEA" w:rsidRDefault="00AF2E2A" w:rsidP="00537590">
            <w:pPr>
              <w:pStyle w:val="Tekstpodstawowy"/>
              <w:widowControl/>
              <w:numPr>
                <w:ilvl w:val="0"/>
                <w:numId w:val="3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371"/>
              <w:rPr>
                <w:rFonts w:ascii="Times New Roman" w:hAnsi="Times New Roman" w:cs="Times New Roman"/>
              </w:rPr>
            </w:pPr>
            <w:r w:rsidRPr="00397DEA">
              <w:rPr>
                <w:rFonts w:ascii="Times New Roman" w:hAnsi="Times New Roman" w:cs="Times New Roman"/>
                <w:bCs/>
              </w:rPr>
              <w:t xml:space="preserve">dołączone do oferty certyfikaty potwierdzające dopuszczenie oferowanych mebli do pracowni językowej do stosowania w szkołach, tj. że meble są zgodne z normami: PN-EN 1729-1:2007, PN-EN 1729-2:2007, PN-F-06009:2001, PN-F-06010-01:1990", </w:t>
            </w:r>
          </w:p>
          <w:p w:rsidR="00AF2E2A" w:rsidRPr="00397DEA" w:rsidRDefault="00AF2E2A" w:rsidP="00537590">
            <w:pPr>
              <w:pStyle w:val="Tekstpodstawowy"/>
              <w:widowControl/>
              <w:numPr>
                <w:ilvl w:val="0"/>
                <w:numId w:val="3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371"/>
              <w:rPr>
                <w:rFonts w:ascii="Times New Roman" w:hAnsi="Times New Roman" w:cs="Times New Roman"/>
              </w:rPr>
            </w:pPr>
            <w:r w:rsidRPr="00397DEA">
              <w:rPr>
                <w:rFonts w:ascii="Times New Roman" w:hAnsi="Times New Roman" w:cs="Times New Roman"/>
              </w:rPr>
              <w:t>Nieodpłatne aktualizacje oprogramowania co najmniej przez okres gwarancji na pracownię</w:t>
            </w:r>
          </w:p>
          <w:p w:rsidR="00AF2E2A" w:rsidRPr="00397DEA" w:rsidRDefault="00AF2E2A" w:rsidP="00537590">
            <w:pPr>
              <w:pStyle w:val="Tekstpodstawowy"/>
              <w:widowControl/>
              <w:numPr>
                <w:ilvl w:val="0"/>
                <w:numId w:val="3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371"/>
              <w:rPr>
                <w:rFonts w:ascii="Times New Roman" w:hAnsi="Times New Roman" w:cs="Times New Roman"/>
              </w:rPr>
            </w:pPr>
            <w:r w:rsidRPr="00397DEA">
              <w:rPr>
                <w:rFonts w:ascii="Times New Roman" w:hAnsi="Times New Roman" w:cs="Times New Roman"/>
              </w:rPr>
              <w:t>Dostarczenie z pracownią instrukcji w języku polskim</w:t>
            </w:r>
          </w:p>
          <w:p w:rsidR="00AF2E2A" w:rsidRPr="00397DEA" w:rsidRDefault="00AF2E2A" w:rsidP="00537590">
            <w:pPr>
              <w:pStyle w:val="Tekstpodstawowy"/>
              <w:widowControl/>
              <w:numPr>
                <w:ilvl w:val="0"/>
                <w:numId w:val="3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371"/>
              <w:rPr>
                <w:rFonts w:ascii="Times New Roman" w:hAnsi="Times New Roman" w:cs="Times New Roman"/>
              </w:rPr>
            </w:pPr>
            <w:r w:rsidRPr="00397DEA">
              <w:rPr>
                <w:rFonts w:ascii="Times New Roman" w:hAnsi="Times New Roman" w:cs="Times New Roman"/>
              </w:rPr>
              <w:t>Dostarczenie urządzeń, instalacja w miejscu wskazanym przez zamawiającego, rozruch technologiczny i przeszkolenie użytkowników z obsługi pracowni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2E2A" w:rsidRPr="00261395" w:rsidRDefault="00AF2E2A" w:rsidP="00AF2E2A">
            <w:pPr>
              <w:pStyle w:val="Zawartotabeli"/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87301B" w:rsidRPr="00261395" w:rsidRDefault="0087301B" w:rsidP="00873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301B" w:rsidRPr="00261395" w:rsidRDefault="0087301B" w:rsidP="00873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3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Minimalne funkcje realizowane w pracowni:</w:t>
      </w:r>
      <w:r w:rsidRPr="002613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7301B" w:rsidRPr="00ED6FF5" w:rsidRDefault="0087301B" w:rsidP="0053759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>przełączanie trybów pracy (praca w parach, grupach, indywidualna)</w:t>
      </w:r>
    </w:p>
    <w:p w:rsidR="0087301B" w:rsidRPr="00ED6FF5" w:rsidRDefault="0087301B" w:rsidP="0053759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praca w grupach:</w:t>
      </w:r>
    </w:p>
    <w:p w:rsidR="0087301B" w:rsidRDefault="0087301B" w:rsidP="00537590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słuchaczy na min. dwie dowolne grupy, które jednocześnie realizują własne programy </w:t>
      </w:r>
    </w:p>
    <w:p w:rsidR="0087301B" w:rsidRPr="00ED6FF5" w:rsidRDefault="0087301B" w:rsidP="00537590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dowolne przełączanie uczniów pomiędzy grupami </w:t>
      </w:r>
    </w:p>
    <w:p w:rsidR="0087301B" w:rsidRPr="00ED6FF5" w:rsidRDefault="0087301B" w:rsidP="00537590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konwersacja w grupie z możliwością kontroli przez lektora </w:t>
      </w:r>
    </w:p>
    <w:p w:rsidR="0087301B" w:rsidRPr="00ED6FF5" w:rsidRDefault="0087301B" w:rsidP="00537590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>konwersacja w grupie z lektorem z transmisją do wybranych słuchaczy</w:t>
      </w:r>
    </w:p>
    <w:p w:rsidR="0087301B" w:rsidRPr="00ED6FF5" w:rsidRDefault="0087301B" w:rsidP="00537590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konwersacja słuchacza z lektorem z transmisją do wybranych słuchaczy </w:t>
      </w:r>
    </w:p>
    <w:p w:rsidR="0087301B" w:rsidRPr="00ED6FF5" w:rsidRDefault="0087301B" w:rsidP="00537590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konwersacja słuchacza z grupą z transmisją lub bez </w:t>
      </w:r>
    </w:p>
    <w:p w:rsidR="0087301B" w:rsidRPr="00ED6FF5" w:rsidRDefault="0087301B" w:rsidP="0053759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praca w parach:</w:t>
      </w:r>
    </w:p>
    <w:p w:rsidR="0087301B" w:rsidRPr="00ED6FF5" w:rsidRDefault="0087301B" w:rsidP="00537590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słuchaczy na pary, które jednocześnie prowadzą dialogi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słysząc się pomiędzy parami</w:t>
      </w:r>
    </w:p>
    <w:p w:rsidR="0087301B" w:rsidRPr="00ED6FF5" w:rsidRDefault="0087301B" w:rsidP="00537590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>konwersacja uczniów w parach z podkładem dźwiękowym,</w:t>
      </w:r>
    </w:p>
    <w:p w:rsidR="0087301B" w:rsidRPr="00ED6FF5" w:rsidRDefault="0087301B" w:rsidP="00537590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>konwersacja uczniów w parach z nauczycielem,</w:t>
      </w:r>
    </w:p>
    <w:p w:rsidR="0087301B" w:rsidRPr="00ED6FF5" w:rsidRDefault="0087301B" w:rsidP="0053759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podsłuch dowolnego ucznia, pary lub grupy </w:t>
      </w:r>
    </w:p>
    <w:p w:rsidR="0087301B" w:rsidRPr="00ED6FF5" w:rsidRDefault="0087301B" w:rsidP="0053759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konwersacja z uczniem, parą lub grupą </w:t>
      </w:r>
    </w:p>
    <w:p w:rsidR="0087301B" w:rsidRPr="00ED6FF5" w:rsidRDefault="0087301B" w:rsidP="0053759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konwersacja z uczniem z transmisją dyskusji do wybranych słuchaczy- jednej z grup </w:t>
      </w:r>
    </w:p>
    <w:p w:rsidR="0087301B" w:rsidRPr="00ED6FF5" w:rsidRDefault="0087301B" w:rsidP="0053759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>konwersacja z grupą z transmisją do wybranych słuchaczy- jednej z grup</w:t>
      </w:r>
    </w:p>
    <w:p w:rsidR="0087301B" w:rsidRPr="00ED6FF5" w:rsidRDefault="0087301B" w:rsidP="0053759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>zapis pracy (rozmów) na magnetofonie cyfrowym w formacie WAV</w:t>
      </w:r>
    </w:p>
    <w:p w:rsidR="0087301B" w:rsidRPr="00ED6FF5" w:rsidRDefault="0087301B" w:rsidP="0053759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>wysyłanie programu/audycji z dowolnego źródła do wybranych uczniów,</w:t>
      </w:r>
    </w:p>
    <w:p w:rsidR="0087301B" w:rsidRPr="00ED6FF5" w:rsidRDefault="0087301B" w:rsidP="0053759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wykładu przez wbudowany wzmacniacz i głośniki </w:t>
      </w:r>
    </w:p>
    <w:p w:rsidR="0087301B" w:rsidRPr="00ED6FF5" w:rsidRDefault="0087301B" w:rsidP="00537590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praca indywidualna:</w:t>
      </w:r>
    </w:p>
    <w:p w:rsidR="0087301B" w:rsidRPr="00ED6FF5" w:rsidRDefault="0087301B" w:rsidP="00537590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odsłuch programu nauczania zadanego przez lektora </w:t>
      </w:r>
    </w:p>
    <w:p w:rsidR="0087301B" w:rsidRPr="00ED6FF5" w:rsidRDefault="0087301B" w:rsidP="00537590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odsłuch wykładu lektora </w:t>
      </w:r>
    </w:p>
    <w:p w:rsidR="0087301B" w:rsidRPr="00ED6FF5" w:rsidRDefault="0087301B" w:rsidP="00537590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konwersacja z lektorem </w:t>
      </w:r>
    </w:p>
    <w:p w:rsidR="0087301B" w:rsidRPr="00ED6FF5" w:rsidRDefault="0087301B" w:rsidP="00537590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konwersacja z innym słuchaczem lub wybraną grupą </w:t>
      </w:r>
    </w:p>
    <w:p w:rsidR="0087301B" w:rsidRPr="00ED6FF5" w:rsidRDefault="0087301B" w:rsidP="00537590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kontrola własnej wymowy </w:t>
      </w:r>
    </w:p>
    <w:p w:rsidR="0087301B" w:rsidRPr="00ED6FF5" w:rsidRDefault="0087301B" w:rsidP="00537590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praca w parach:</w:t>
      </w:r>
    </w:p>
    <w:p w:rsidR="0087301B" w:rsidRPr="00ED6FF5" w:rsidRDefault="0087301B" w:rsidP="00537590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podsłuch przez lektora wybranej pary </w:t>
      </w:r>
    </w:p>
    <w:p w:rsidR="0087301B" w:rsidRPr="00ED6FF5" w:rsidRDefault="0087301B" w:rsidP="00537590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konwersacja wybranej pary z lektorem </w:t>
      </w:r>
    </w:p>
    <w:p w:rsidR="0087301B" w:rsidRPr="00ED6FF5" w:rsidRDefault="0087301B" w:rsidP="00537590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praca w grupach:</w:t>
      </w:r>
    </w:p>
    <w:p w:rsidR="0087301B" w:rsidRPr="00ED6FF5" w:rsidRDefault="0087301B" w:rsidP="00537590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>odsłuch programu nauczania przez grupę</w:t>
      </w:r>
    </w:p>
    <w:p w:rsidR="0087301B" w:rsidRPr="00ED6FF5" w:rsidRDefault="0087301B" w:rsidP="00537590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odsłuch wykładu lektora przez grupę </w:t>
      </w:r>
    </w:p>
    <w:p w:rsidR="0087301B" w:rsidRPr="00ED6FF5" w:rsidRDefault="0087301B" w:rsidP="00537590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konwersacja w grupie z możliwością kontroli przez lektora </w:t>
      </w:r>
    </w:p>
    <w:p w:rsidR="0087301B" w:rsidRPr="00ED6FF5" w:rsidRDefault="0087301B" w:rsidP="00537590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konwersacja w grupie z lektorem z transmisją do wybranych słuchaczy </w:t>
      </w:r>
    </w:p>
    <w:p w:rsidR="0087301B" w:rsidRPr="00ED6FF5" w:rsidRDefault="0087301B" w:rsidP="00537590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konwersacja słuchacza z lektorem z transmisją do wybranych słuchaczy </w:t>
      </w:r>
    </w:p>
    <w:p w:rsidR="0087301B" w:rsidRPr="00ED6FF5" w:rsidRDefault="0087301B" w:rsidP="00537590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konwersacja słuchacza z grupą z transmisją lub bez </w:t>
      </w:r>
    </w:p>
    <w:p w:rsidR="0087301B" w:rsidRPr="00ED6FF5" w:rsidRDefault="0087301B" w:rsidP="00537590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konwersacja w grupie z podsłuchem przez inną grupę </w:t>
      </w:r>
    </w:p>
    <w:p w:rsidR="0087301B" w:rsidRPr="00ED6FF5" w:rsidRDefault="0087301B" w:rsidP="00537590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każdym trybie możliwe jest nagrywanie wypowiedzi na magnetofon nauczyciela </w:t>
      </w:r>
    </w:p>
    <w:p w:rsidR="0087301B" w:rsidRPr="00ED6FF5" w:rsidRDefault="0087301B" w:rsidP="00537590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każdym trybie uczeń posiada podsłuch swojego głosu </w:t>
      </w:r>
    </w:p>
    <w:p w:rsidR="0087301B" w:rsidRPr="00ED6FF5" w:rsidRDefault="0087301B" w:rsidP="00537590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>timer</w:t>
      </w:r>
      <w:proofErr w:type="spellEnd"/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odmierzający czas pracy,</w:t>
      </w:r>
    </w:p>
    <w:p w:rsidR="0087301B" w:rsidRPr="00ED6FF5" w:rsidRDefault="0087301B" w:rsidP="00537590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>podłączenie urządzeń audio do stanowiska uczniowskiego</w:t>
      </w:r>
    </w:p>
    <w:p w:rsidR="0087301B" w:rsidRPr="00ED6FF5" w:rsidRDefault="0087301B" w:rsidP="00537590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jednoczesny odsłuch audycji z podłączonego urządzenia i informacji płynących z sali (np. poleceń nauczyciela) </w:t>
      </w:r>
    </w:p>
    <w:p w:rsidR="0087301B" w:rsidRPr="00ED6FF5" w:rsidRDefault="0087301B" w:rsidP="00537590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jednoczesne nagrywanie na podłączonym urządzeniu słyszanej audycji oraz własnego głosu </w:t>
      </w:r>
    </w:p>
    <w:p w:rsidR="0087301B" w:rsidRPr="00ED6FF5" w:rsidRDefault="0087301B" w:rsidP="00537590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podłączenia komputera</w:t>
      </w:r>
    </w:p>
    <w:p w:rsidR="0087301B" w:rsidRPr="00ED6FF5" w:rsidRDefault="0087301B" w:rsidP="00537590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oprogramowanie magnetofonu cyfrowego, dwuścieżkowego z licencją na wszystkie stanowiska:</w:t>
      </w:r>
    </w:p>
    <w:p w:rsidR="0087301B" w:rsidRPr="00ED6FF5" w:rsidRDefault="0087301B" w:rsidP="00537590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jednoczesne odtwarzanie dwóch plików dźwiękowych</w:t>
      </w:r>
    </w:p>
    <w:p w:rsidR="0087301B" w:rsidRPr="00ED6FF5" w:rsidRDefault="0087301B" w:rsidP="00537590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jednoczesny zapis jednego pliku dźwiękowego i odtwarzanie innego pliku,</w:t>
      </w:r>
    </w:p>
    <w:p w:rsidR="0087301B" w:rsidRPr="00ED6FF5" w:rsidRDefault="0087301B" w:rsidP="00537590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zapis dźwięku słyszanego w słuchawkach (głos nauczyciela, audycja) i własnego głosu na dwóch oddzielnych ścieżkach </w:t>
      </w:r>
    </w:p>
    <w:p w:rsidR="0087301B" w:rsidRPr="00ED6FF5" w:rsidRDefault="0087301B" w:rsidP="00537590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>odtwarzanie nagrania w różnym tempie -pozwala na dokładne wsłuchanie się i odwzorowanie danego zwrotu</w:t>
      </w:r>
    </w:p>
    <w:p w:rsidR="0087301B" w:rsidRPr="00ED6FF5" w:rsidRDefault="0087301B" w:rsidP="00537590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graficzne wykresy przebiegu dźwięku (oscylograf) do porównywania ścieżek np. własnego, nagranego głosu i oryginału;</w:t>
      </w:r>
    </w:p>
    <w:p w:rsidR="0087301B" w:rsidRPr="00ED6FF5" w:rsidRDefault="0087301B" w:rsidP="00537590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>zakładki służące do zaznaczenia fragmentu audycji, który chcemy powtarzać</w:t>
      </w:r>
    </w:p>
    <w:p w:rsidR="0087301B" w:rsidRPr="00ED6FF5" w:rsidRDefault="0087301B" w:rsidP="00537590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>włączenie i wyłączenie własnego podsłuchu</w:t>
      </w:r>
    </w:p>
    <w:p w:rsidR="0087301B" w:rsidRPr="00ED6FF5" w:rsidRDefault="0087301B" w:rsidP="00A07D5F">
      <w:pPr>
        <w:numPr>
          <w:ilvl w:val="0"/>
          <w:numId w:val="33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>indywidualna regulacja siły głosu w słuchawkach przez uczniów</w:t>
      </w:r>
    </w:p>
    <w:p w:rsidR="0087301B" w:rsidRPr="00ED6FF5" w:rsidRDefault="0087301B" w:rsidP="00A07D5F">
      <w:pPr>
        <w:numPr>
          <w:ilvl w:val="0"/>
          <w:numId w:val="34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 list obecności uczniów</w:t>
      </w:r>
    </w:p>
    <w:p w:rsidR="0087301B" w:rsidRPr="00ED6FF5" w:rsidRDefault="0087301B" w:rsidP="00537590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>przyporządkowanie uczniów z listy do numerów stanowisk</w:t>
      </w:r>
    </w:p>
    <w:p w:rsidR="0087301B" w:rsidRPr="00ED6FF5" w:rsidRDefault="0087301B" w:rsidP="00537590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>włączenie lub wyłączenie podsłuchu własnego uczniów</w:t>
      </w:r>
    </w:p>
    <w:p w:rsidR="0087301B" w:rsidRPr="00ED6FF5" w:rsidRDefault="0087301B" w:rsidP="00537590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>dystrybucję dwóch dowolnych kanałów dźwiękowych do oddzielnych grup</w:t>
      </w:r>
    </w:p>
    <w:p w:rsidR="0087301B" w:rsidRPr="00ED6FF5" w:rsidRDefault="0087301B" w:rsidP="00537590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nakładanie dźwięku- uczeń w słuchawkach słyszy dźwięk emitowany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jednego źródła</w:t>
      </w: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jednocześnie głos nauczyciela objaśniającego daną audycję</w:t>
      </w:r>
    </w:p>
    <w:p w:rsidR="0087301B" w:rsidRPr="00ED6FF5" w:rsidRDefault="0087301B" w:rsidP="00537590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>dystrybucję dźwięku z komputera lektora do stanowisk uczniów</w:t>
      </w:r>
    </w:p>
    <w:p w:rsidR="0087301B" w:rsidRPr="00ED6FF5" w:rsidRDefault="0087301B" w:rsidP="00537590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>przełączanie źródła dźwięku</w:t>
      </w:r>
    </w:p>
    <w:p w:rsidR="0087301B" w:rsidRPr="005B2D0F" w:rsidRDefault="0087301B" w:rsidP="00537590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>rejestracja dyskusji uczniów na twardym dysku za pośrednictwem magnetofonu cyfrowego</w:t>
      </w:r>
    </w:p>
    <w:p w:rsidR="00884362" w:rsidRPr="001F62E5" w:rsidRDefault="00884362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84362" w:rsidRPr="001F62E5" w:rsidRDefault="00884362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84362" w:rsidRDefault="00884362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7301B" w:rsidRDefault="0087301B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7301B" w:rsidRDefault="0087301B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7301B" w:rsidRDefault="0087301B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7301B" w:rsidRDefault="0087301B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7301B" w:rsidRDefault="0087301B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7301B" w:rsidRDefault="0087301B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7301B" w:rsidRDefault="0087301B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7301B" w:rsidRDefault="0087301B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7301B" w:rsidRDefault="0087301B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7301B" w:rsidRDefault="0087301B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7301B" w:rsidRDefault="0087301B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7301B" w:rsidRDefault="0087301B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7301B" w:rsidRDefault="0087301B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7301B" w:rsidRDefault="0087301B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7301B" w:rsidRDefault="0087301B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7301B" w:rsidRDefault="0087301B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7301B" w:rsidRDefault="0087301B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7301B" w:rsidRDefault="0087301B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7301B" w:rsidRDefault="0087301B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7301B" w:rsidRDefault="0087301B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7301B" w:rsidRDefault="0087301B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7301B" w:rsidRDefault="0087301B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7301B" w:rsidRDefault="0087301B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7301B" w:rsidRPr="001F62E5" w:rsidRDefault="0087301B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84362" w:rsidRPr="001F62E5" w:rsidRDefault="00884362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84362" w:rsidRPr="001F62E5" w:rsidRDefault="00884362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84362" w:rsidRPr="001F62E5" w:rsidRDefault="00884362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84362" w:rsidRPr="001F62E5" w:rsidRDefault="00884362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84362" w:rsidRPr="001F62E5" w:rsidRDefault="00884362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555D8" w:rsidRPr="001F62E5" w:rsidRDefault="00A555D8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555D8" w:rsidRPr="001F62E5" w:rsidRDefault="00A555D8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5D8" w:rsidRPr="001F62E5" w:rsidRDefault="00A555D8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5D8" w:rsidRPr="001F62E5" w:rsidRDefault="00A555D8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5D8" w:rsidRPr="001F62E5" w:rsidRDefault="00A555D8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5D8" w:rsidRPr="001F62E5" w:rsidRDefault="00A555D8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5D8" w:rsidRPr="001F62E5" w:rsidRDefault="00A555D8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5D8" w:rsidRDefault="00A555D8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281" w:rsidRDefault="00A57281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2CAF" w:rsidRDefault="00702CAF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2CAF" w:rsidRDefault="00702CAF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2CAF" w:rsidRDefault="00702CAF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2CAF" w:rsidRPr="001F62E5" w:rsidRDefault="00702CAF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5D8" w:rsidRPr="001F62E5" w:rsidRDefault="00A555D8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362" w:rsidRPr="001F62E5" w:rsidRDefault="00884362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</w:rPr>
      </w:pPr>
      <w:r w:rsidRPr="001F62E5">
        <w:rPr>
          <w:rFonts w:ascii="Times New Roman" w:hAnsi="Times New Roman" w:cs="Times New Roman"/>
          <w:b/>
        </w:rPr>
        <w:t xml:space="preserve">Załącznik nr </w:t>
      </w:r>
      <w:r w:rsidR="005B50EB" w:rsidRPr="001F62E5">
        <w:rPr>
          <w:rFonts w:ascii="Times New Roman" w:hAnsi="Times New Roman" w:cs="Times New Roman"/>
          <w:b/>
        </w:rPr>
        <w:t>3</w:t>
      </w:r>
      <w:r w:rsidRPr="001F62E5">
        <w:rPr>
          <w:rFonts w:ascii="Times New Roman" w:hAnsi="Times New Roman" w:cs="Times New Roman"/>
          <w:b/>
        </w:rPr>
        <w:t xml:space="preserve"> do Zapytania ofertowego</w:t>
      </w:r>
      <w:r w:rsidR="005B50EB" w:rsidRPr="001F62E5">
        <w:rPr>
          <w:rFonts w:ascii="Times New Roman" w:hAnsi="Times New Roman" w:cs="Times New Roman"/>
          <w:b/>
        </w:rPr>
        <w:t xml:space="preserve"> nr </w:t>
      </w:r>
      <w:r w:rsidR="00240503">
        <w:rPr>
          <w:rFonts w:ascii="Times New Roman" w:hAnsi="Times New Roman" w:cs="Times New Roman"/>
          <w:b/>
        </w:rPr>
        <w:t>SPS3/2/2021</w:t>
      </w:r>
    </w:p>
    <w:p w:rsidR="0024537B" w:rsidRPr="001F62E5" w:rsidRDefault="0024537B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B50EB" w:rsidRPr="001F62E5" w:rsidRDefault="005B50EB" w:rsidP="005B50EB">
      <w:pPr>
        <w:spacing w:after="0" w:line="360" w:lineRule="auto"/>
        <w:ind w:left="425" w:right="567"/>
        <w:jc w:val="right"/>
        <w:rPr>
          <w:rFonts w:ascii="Times New Roman" w:eastAsia="Cambria" w:hAnsi="Times New Roman" w:cs="Times New Roman"/>
          <w:sz w:val="24"/>
          <w:szCs w:val="24"/>
        </w:rPr>
      </w:pPr>
      <w:r w:rsidRPr="001F62E5">
        <w:rPr>
          <w:rFonts w:ascii="Times New Roman" w:eastAsia="Cambria" w:hAnsi="Times New Roman" w:cs="Times New Roman"/>
          <w:sz w:val="24"/>
          <w:szCs w:val="24"/>
        </w:rPr>
        <w:t>…………………………………</w:t>
      </w:r>
      <w:r w:rsidRPr="001F62E5">
        <w:rPr>
          <w:rFonts w:ascii="Times New Roman" w:hAnsi="Times New Roman" w:cs="Times New Roman"/>
          <w:sz w:val="24"/>
          <w:szCs w:val="24"/>
        </w:rPr>
        <w:t>..</w:t>
      </w:r>
    </w:p>
    <w:p w:rsidR="005B50EB" w:rsidRPr="001F62E5" w:rsidRDefault="005B50EB" w:rsidP="005B50EB">
      <w:pPr>
        <w:spacing w:after="0" w:line="360" w:lineRule="auto"/>
        <w:ind w:left="425" w:right="567" w:firstLine="708"/>
        <w:jc w:val="right"/>
        <w:rPr>
          <w:rFonts w:ascii="Times New Roman" w:eastAsia="Cambria" w:hAnsi="Times New Roman" w:cs="Times New Roman"/>
          <w:sz w:val="24"/>
          <w:szCs w:val="24"/>
        </w:rPr>
      </w:pPr>
      <w:r w:rsidRPr="001F62E5">
        <w:rPr>
          <w:rFonts w:ascii="Times New Roman" w:eastAsia="Cambria" w:hAnsi="Times New Roman" w:cs="Times New Roman"/>
          <w:sz w:val="24"/>
          <w:szCs w:val="24"/>
        </w:rPr>
        <w:t xml:space="preserve">                                      </w:t>
      </w:r>
      <w:r w:rsidRPr="001F62E5">
        <w:rPr>
          <w:rFonts w:ascii="Times New Roman" w:hAnsi="Times New Roman" w:cs="Times New Roman"/>
          <w:sz w:val="24"/>
          <w:szCs w:val="24"/>
        </w:rPr>
        <w:t>Miejscowość, data</w:t>
      </w:r>
    </w:p>
    <w:p w:rsidR="005B50EB" w:rsidRDefault="005B50EB" w:rsidP="005B50EB">
      <w:pPr>
        <w:rPr>
          <w:rFonts w:ascii="Times New Roman" w:hAnsi="Times New Roman" w:cs="Times New Roman"/>
          <w:b/>
          <w:sz w:val="24"/>
          <w:szCs w:val="24"/>
        </w:rPr>
      </w:pPr>
      <w:r w:rsidRPr="001F62E5">
        <w:rPr>
          <w:rFonts w:ascii="Times New Roman" w:eastAsia="Cambria" w:hAnsi="Times New Roman" w:cs="Times New Roman"/>
          <w:bCs/>
          <w:sz w:val="24"/>
          <w:szCs w:val="24"/>
          <w:lang w:eastAsia="pl-PL"/>
        </w:rPr>
        <w:br/>
      </w:r>
      <w:r w:rsidRPr="001F62E5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0A15F0" w:rsidRPr="000A15F0" w:rsidRDefault="000A15F0" w:rsidP="000A15F0">
      <w:pPr>
        <w:spacing w:after="0" w:line="240" w:lineRule="auto"/>
        <w:ind w:right="5954"/>
        <w:rPr>
          <w:rFonts w:ascii="Times New Roman" w:hAnsi="Times New Roman" w:cs="Times New Roman"/>
          <w:sz w:val="16"/>
          <w:szCs w:val="16"/>
        </w:rPr>
      </w:pPr>
      <w:r w:rsidRPr="000A15F0">
        <w:rPr>
          <w:rFonts w:ascii="Times New Roman" w:hAnsi="Times New Roman" w:cs="Times New Roman"/>
          <w:sz w:val="16"/>
          <w:szCs w:val="16"/>
        </w:rPr>
        <w:t xml:space="preserve">………………………………………………………… </w:t>
      </w:r>
    </w:p>
    <w:p w:rsidR="000A15F0" w:rsidRDefault="000A15F0" w:rsidP="005B50EB">
      <w:pPr>
        <w:spacing w:after="0" w:line="240" w:lineRule="auto"/>
        <w:ind w:right="5954"/>
        <w:rPr>
          <w:rFonts w:ascii="Times New Roman" w:hAnsi="Times New Roman" w:cs="Times New Roman"/>
          <w:sz w:val="16"/>
          <w:szCs w:val="16"/>
        </w:rPr>
      </w:pPr>
    </w:p>
    <w:p w:rsidR="005B50EB" w:rsidRPr="000A15F0" w:rsidRDefault="005B50EB" w:rsidP="005B50EB">
      <w:pPr>
        <w:spacing w:after="0" w:line="240" w:lineRule="auto"/>
        <w:ind w:right="5954"/>
        <w:rPr>
          <w:rFonts w:ascii="Times New Roman" w:hAnsi="Times New Roman" w:cs="Times New Roman"/>
          <w:sz w:val="16"/>
          <w:szCs w:val="16"/>
        </w:rPr>
      </w:pPr>
      <w:r w:rsidRPr="000A15F0">
        <w:rPr>
          <w:rFonts w:ascii="Times New Roman" w:hAnsi="Times New Roman" w:cs="Times New Roman"/>
          <w:sz w:val="16"/>
          <w:szCs w:val="16"/>
        </w:rPr>
        <w:t xml:space="preserve">………………………………………………………… </w:t>
      </w:r>
    </w:p>
    <w:p w:rsidR="005B50EB" w:rsidRPr="000A15F0" w:rsidRDefault="005B50EB" w:rsidP="005B50EB">
      <w:pPr>
        <w:spacing w:after="0" w:line="240" w:lineRule="auto"/>
        <w:ind w:right="5954"/>
        <w:rPr>
          <w:rFonts w:ascii="Times New Roman" w:hAnsi="Times New Roman" w:cs="Times New Roman"/>
          <w:sz w:val="16"/>
          <w:szCs w:val="16"/>
        </w:rPr>
      </w:pPr>
      <w:r w:rsidRPr="000A15F0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0A15F0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0A15F0">
        <w:rPr>
          <w:rFonts w:ascii="Times New Roman" w:hAnsi="Times New Roman" w:cs="Times New Roman"/>
          <w:i/>
          <w:sz w:val="16"/>
          <w:szCs w:val="16"/>
        </w:rPr>
        <w:t>)</w:t>
      </w:r>
    </w:p>
    <w:p w:rsidR="005B50EB" w:rsidRPr="001F62E5" w:rsidRDefault="005B50EB" w:rsidP="005B50EB">
      <w:pPr>
        <w:rPr>
          <w:rFonts w:ascii="Times New Roman" w:hAnsi="Times New Roman" w:cs="Times New Roman"/>
          <w:sz w:val="24"/>
          <w:szCs w:val="24"/>
          <w:u w:val="single"/>
        </w:rPr>
      </w:pPr>
      <w:r w:rsidRPr="001F62E5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5B50EB" w:rsidRPr="001F62E5" w:rsidRDefault="005B50EB" w:rsidP="000A15F0">
      <w:pPr>
        <w:spacing w:line="360" w:lineRule="auto"/>
        <w:ind w:right="566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1F62E5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5B50EB" w:rsidRPr="001F62E5" w:rsidRDefault="005B50EB" w:rsidP="005B50EB">
      <w:pPr>
        <w:spacing w:line="360" w:lineRule="auto"/>
        <w:ind w:left="426" w:right="708" w:firstLine="7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5B50EB" w:rsidRPr="001F62E5" w:rsidRDefault="005B50EB" w:rsidP="005B50EB">
      <w:pPr>
        <w:spacing w:line="360" w:lineRule="auto"/>
        <w:ind w:left="45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F62E5">
        <w:rPr>
          <w:rFonts w:ascii="Times New Roman" w:hAnsi="Times New Roman" w:cs="Times New Roman"/>
          <w:b/>
          <w:sz w:val="24"/>
          <w:szCs w:val="24"/>
        </w:rPr>
        <w:t>OŚWIADCZENIE O SPEŁNIANIU WARUNKÓW POSTĘPOWANIA</w:t>
      </w:r>
    </w:p>
    <w:p w:rsidR="005B50EB" w:rsidRPr="001F62E5" w:rsidRDefault="005B50EB" w:rsidP="005B50EB">
      <w:pPr>
        <w:spacing w:line="360" w:lineRule="auto"/>
        <w:ind w:left="426" w:right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26D33" w:rsidRPr="001F62E5" w:rsidRDefault="005B50EB" w:rsidP="00C26D33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firstLine="284"/>
        <w:rPr>
          <w:rFonts w:ascii="Times New Roman" w:hAnsi="Times New Roman" w:cs="Times New Roman"/>
        </w:rPr>
      </w:pPr>
      <w:r w:rsidRPr="001F62E5">
        <w:rPr>
          <w:rFonts w:ascii="Times New Roman" w:hAnsi="Times New Roman" w:cs="Times New Roman"/>
        </w:rPr>
        <w:t xml:space="preserve">W związku z ofertą składaną w odpowiedzi na zapytanie ofertowe </w:t>
      </w:r>
      <w:r w:rsidR="00C26D33">
        <w:rPr>
          <w:rFonts w:ascii="Times New Roman" w:hAnsi="Times New Roman" w:cs="Times New Roman"/>
          <w:b/>
        </w:rPr>
        <w:t xml:space="preserve">nr </w:t>
      </w:r>
      <w:r w:rsidR="00240503">
        <w:rPr>
          <w:rFonts w:ascii="Times New Roman" w:hAnsi="Times New Roman" w:cs="Times New Roman"/>
          <w:b/>
        </w:rPr>
        <w:t>SPS3/2/2021</w:t>
      </w:r>
      <w:r w:rsidR="00C26D33">
        <w:rPr>
          <w:rFonts w:ascii="Times New Roman" w:hAnsi="Times New Roman" w:cs="Times New Roman"/>
          <w:b/>
        </w:rPr>
        <w:t xml:space="preserve"> </w:t>
      </w:r>
      <w:r w:rsidR="00C26D33" w:rsidRPr="00C26D33">
        <w:rPr>
          <w:rFonts w:ascii="Times New Roman" w:hAnsi="Times New Roman" w:cs="Times New Roman"/>
        </w:rPr>
        <w:t>na realizację</w:t>
      </w:r>
    </w:p>
    <w:p w:rsidR="005B50EB" w:rsidRPr="001F62E5" w:rsidRDefault="005B50EB" w:rsidP="00C26D33">
      <w:pPr>
        <w:tabs>
          <w:tab w:val="left" w:pos="2440"/>
        </w:tabs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hAnsi="Times New Roman" w:cs="Times New Roman"/>
          <w:sz w:val="24"/>
          <w:szCs w:val="24"/>
        </w:rPr>
        <w:t xml:space="preserve"> zamówienia </w:t>
      </w:r>
      <w:r w:rsidRPr="001F62E5">
        <w:rPr>
          <w:rFonts w:ascii="Times New Roman" w:hAnsi="Times New Roman" w:cs="Times New Roman"/>
          <w:b/>
          <w:sz w:val="24"/>
          <w:szCs w:val="24"/>
        </w:rPr>
        <w:t xml:space="preserve">w zakresie dostawy </w:t>
      </w:r>
      <w:r w:rsidR="000A15F0" w:rsidRPr="001F62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pracowni językowej w ramach realizacji projektu pn. „SPEC – Szkolna Pracownia</w:t>
      </w:r>
      <w:r w:rsidR="00C26D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Edukacji Cyfrowej w Młynarach”</w:t>
      </w:r>
      <w:r w:rsidRPr="001F62E5">
        <w:rPr>
          <w:rFonts w:ascii="Times New Roman" w:hAnsi="Times New Roman" w:cs="Times New Roman"/>
          <w:sz w:val="24"/>
          <w:szCs w:val="24"/>
        </w:rPr>
        <w:t>, oświadczam, że spełniam wszystkie warunki udziału w postępowaniu, określone w zapytaniu ofertowym.</w:t>
      </w:r>
      <w:r w:rsidRPr="001F62E5">
        <w:rPr>
          <w:rFonts w:ascii="Times New Roman" w:hAnsi="Times New Roman" w:cs="Times New Roman"/>
          <w:bCs/>
          <w:sz w:val="24"/>
          <w:szCs w:val="24"/>
        </w:rPr>
        <w:t xml:space="preserve"> dotyczące: </w:t>
      </w:r>
    </w:p>
    <w:p w:rsidR="005B50EB" w:rsidRPr="001F62E5" w:rsidRDefault="005B50EB" w:rsidP="00537590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62E5">
        <w:rPr>
          <w:rFonts w:ascii="Times New Roman" w:hAnsi="Times New Roman" w:cs="Times New Roman"/>
          <w:b/>
          <w:sz w:val="24"/>
          <w:szCs w:val="24"/>
        </w:rPr>
        <w:t xml:space="preserve">Kompetencji lub uprawnień do prowadzenia określonej działalności zawodowej, o ile wynika to  z odrębnych przepisów: </w:t>
      </w:r>
    </w:p>
    <w:p w:rsidR="005B50EB" w:rsidRPr="001F62E5" w:rsidRDefault="005B50EB" w:rsidP="00537590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62E5">
        <w:rPr>
          <w:rFonts w:ascii="Times New Roman" w:hAnsi="Times New Roman" w:cs="Times New Roman"/>
          <w:b/>
          <w:sz w:val="24"/>
          <w:szCs w:val="24"/>
        </w:rPr>
        <w:t xml:space="preserve">Sytuacji ekonomicznej lub finansowej: </w:t>
      </w:r>
    </w:p>
    <w:p w:rsidR="005B50EB" w:rsidRPr="001F62E5" w:rsidRDefault="005B50EB" w:rsidP="00537590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62E5">
        <w:rPr>
          <w:rFonts w:ascii="Times New Roman" w:hAnsi="Times New Roman" w:cs="Times New Roman"/>
          <w:b/>
          <w:sz w:val="24"/>
          <w:szCs w:val="24"/>
        </w:rPr>
        <w:t xml:space="preserve">Zdolności technicznej lub zawodowej: </w:t>
      </w:r>
    </w:p>
    <w:p w:rsidR="005B50EB" w:rsidRPr="001F62E5" w:rsidRDefault="005B50EB" w:rsidP="00C26D33">
      <w:pPr>
        <w:spacing w:after="0" w:line="240" w:lineRule="auto"/>
        <w:ind w:right="-5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hAnsi="Times New Roman" w:cs="Times New Roman"/>
          <w:sz w:val="24"/>
          <w:szCs w:val="24"/>
        </w:rPr>
        <w:t xml:space="preserve">Ponadto oświadczam, iż spełniając ww. warunki zapewniam prawidłową realizację przedmiotu zamówienia. </w:t>
      </w:r>
    </w:p>
    <w:p w:rsidR="005B50EB" w:rsidRPr="001F62E5" w:rsidRDefault="005B50EB" w:rsidP="00C2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1F62E5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5B50EB" w:rsidRDefault="005B50EB" w:rsidP="00C26D33">
      <w:pPr>
        <w:spacing w:after="0" w:line="240" w:lineRule="auto"/>
        <w:ind w:left="426" w:right="708"/>
        <w:jc w:val="right"/>
        <w:rPr>
          <w:rFonts w:ascii="Times New Roman" w:hAnsi="Times New Roman" w:cs="Times New Roman"/>
          <w:sz w:val="24"/>
          <w:szCs w:val="24"/>
        </w:rPr>
      </w:pPr>
    </w:p>
    <w:p w:rsidR="00C26D33" w:rsidRPr="001F62E5" w:rsidRDefault="00C26D33" w:rsidP="00C26D33">
      <w:pPr>
        <w:spacing w:after="0" w:line="240" w:lineRule="auto"/>
        <w:ind w:left="426" w:right="708"/>
        <w:jc w:val="right"/>
        <w:rPr>
          <w:rFonts w:ascii="Times New Roman" w:hAnsi="Times New Roman" w:cs="Times New Roman"/>
          <w:sz w:val="24"/>
          <w:szCs w:val="24"/>
        </w:rPr>
      </w:pPr>
    </w:p>
    <w:p w:rsidR="005B50EB" w:rsidRPr="001F62E5" w:rsidRDefault="005B50EB" w:rsidP="00C26D33">
      <w:pPr>
        <w:spacing w:after="0" w:line="240" w:lineRule="auto"/>
        <w:ind w:left="426" w:right="708"/>
        <w:jc w:val="right"/>
        <w:rPr>
          <w:rFonts w:ascii="Times New Roman" w:eastAsia="Cambria" w:hAnsi="Times New Roman" w:cs="Times New Roman"/>
          <w:i/>
          <w:sz w:val="24"/>
          <w:szCs w:val="24"/>
        </w:rPr>
      </w:pPr>
      <w:r w:rsidRPr="001F62E5">
        <w:rPr>
          <w:rFonts w:ascii="Times New Roman" w:eastAsia="Cambria" w:hAnsi="Times New Roman" w:cs="Times New Roman"/>
          <w:sz w:val="24"/>
          <w:szCs w:val="24"/>
        </w:rPr>
        <w:t>………………………</w:t>
      </w:r>
      <w:r w:rsidRPr="001F62E5">
        <w:rPr>
          <w:rFonts w:ascii="Times New Roman" w:hAnsi="Times New Roman" w:cs="Times New Roman"/>
          <w:sz w:val="24"/>
          <w:szCs w:val="24"/>
        </w:rPr>
        <w:t>..…………………………..</w:t>
      </w:r>
    </w:p>
    <w:p w:rsidR="005B50EB" w:rsidRPr="00C26D33" w:rsidRDefault="005B50EB" w:rsidP="00C26D33">
      <w:pPr>
        <w:spacing w:after="0" w:line="240" w:lineRule="auto"/>
        <w:ind w:left="425" w:right="709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C26D33">
        <w:rPr>
          <w:rFonts w:ascii="Times New Roman" w:eastAsia="Cambria" w:hAnsi="Times New Roman" w:cs="Times New Roman"/>
          <w:i/>
          <w:sz w:val="18"/>
          <w:szCs w:val="18"/>
        </w:rPr>
        <w:t xml:space="preserve">          </w:t>
      </w:r>
      <w:r w:rsidR="00C26D33">
        <w:rPr>
          <w:rFonts w:ascii="Times New Roman" w:eastAsia="Cambria" w:hAnsi="Times New Roman" w:cs="Times New Roman"/>
          <w:i/>
          <w:sz w:val="18"/>
          <w:szCs w:val="18"/>
        </w:rPr>
        <w:t xml:space="preserve">                            </w:t>
      </w:r>
      <w:r w:rsidRPr="00C26D33">
        <w:rPr>
          <w:rFonts w:ascii="Times New Roman" w:eastAsia="Cambria" w:hAnsi="Times New Roman" w:cs="Times New Roman"/>
          <w:i/>
          <w:sz w:val="18"/>
          <w:szCs w:val="18"/>
        </w:rPr>
        <w:t xml:space="preserve"> </w:t>
      </w:r>
      <w:r w:rsidR="00C26D33">
        <w:rPr>
          <w:rFonts w:ascii="Times New Roman" w:hAnsi="Times New Roman" w:cs="Times New Roman"/>
          <w:i/>
          <w:sz w:val="18"/>
          <w:szCs w:val="18"/>
        </w:rPr>
        <w:t xml:space="preserve">podpis osoby </w:t>
      </w:r>
      <w:r w:rsidRPr="00C26D33">
        <w:rPr>
          <w:rFonts w:ascii="Times New Roman" w:hAnsi="Times New Roman" w:cs="Times New Roman"/>
          <w:i/>
          <w:sz w:val="18"/>
          <w:szCs w:val="18"/>
        </w:rPr>
        <w:t>upoważnionej do reprezentowania Wykonawcy</w:t>
      </w:r>
    </w:p>
    <w:p w:rsidR="00DD4B91" w:rsidRPr="001F62E5" w:rsidRDefault="00DD4B91" w:rsidP="00C26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B91" w:rsidRPr="001F62E5" w:rsidRDefault="00DD4B91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B91" w:rsidRPr="001F62E5" w:rsidRDefault="00DD4B91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B91" w:rsidRPr="001F62E5" w:rsidRDefault="00DD4B91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B91" w:rsidRPr="001F62E5" w:rsidRDefault="00DD4B91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B91" w:rsidRPr="001F62E5" w:rsidRDefault="00DD4B91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B91" w:rsidRPr="001F62E5" w:rsidRDefault="00DD4B91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B91" w:rsidRDefault="00DD4B91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D33" w:rsidRDefault="00C26D33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D33" w:rsidRDefault="00C26D33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D33" w:rsidRDefault="00C26D33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D33" w:rsidRDefault="00C26D33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D33" w:rsidRDefault="00C26D33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760" w:rsidRPr="001F62E5" w:rsidRDefault="00C91760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B91" w:rsidRPr="001F62E5" w:rsidRDefault="00DD4B91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3CF" w:rsidRPr="001F62E5" w:rsidRDefault="00DF43CF" w:rsidP="00DF43CF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</w:rPr>
      </w:pPr>
      <w:r w:rsidRPr="001F62E5">
        <w:rPr>
          <w:rFonts w:ascii="Times New Roman" w:hAnsi="Times New Roman" w:cs="Times New Roman"/>
          <w:b/>
        </w:rPr>
        <w:t xml:space="preserve">Załącznik nr </w:t>
      </w:r>
      <w:r>
        <w:rPr>
          <w:rFonts w:ascii="Times New Roman" w:hAnsi="Times New Roman" w:cs="Times New Roman"/>
          <w:b/>
        </w:rPr>
        <w:t>4</w:t>
      </w:r>
      <w:r w:rsidRPr="001F62E5">
        <w:rPr>
          <w:rFonts w:ascii="Times New Roman" w:hAnsi="Times New Roman" w:cs="Times New Roman"/>
          <w:b/>
        </w:rPr>
        <w:t xml:space="preserve"> do Zapytania ofertowego nr </w:t>
      </w:r>
      <w:r w:rsidR="00240503">
        <w:rPr>
          <w:rFonts w:ascii="Times New Roman" w:hAnsi="Times New Roman" w:cs="Times New Roman"/>
          <w:b/>
        </w:rPr>
        <w:t>SPS3/2/2021</w:t>
      </w:r>
    </w:p>
    <w:p w:rsidR="00DF43CF" w:rsidRDefault="00DF43CF" w:rsidP="00C26D33">
      <w:pPr>
        <w:spacing w:after="0" w:line="240" w:lineRule="auto"/>
        <w:ind w:left="425" w:right="567"/>
        <w:jc w:val="right"/>
        <w:rPr>
          <w:rFonts w:ascii="Times New Roman" w:eastAsia="Cambria" w:hAnsi="Times New Roman" w:cs="Times New Roman"/>
          <w:sz w:val="24"/>
          <w:szCs w:val="24"/>
        </w:rPr>
      </w:pPr>
    </w:p>
    <w:p w:rsidR="00DF43CF" w:rsidRDefault="00DF43CF" w:rsidP="00C26D33">
      <w:pPr>
        <w:spacing w:after="0" w:line="240" w:lineRule="auto"/>
        <w:ind w:left="425" w:right="567"/>
        <w:jc w:val="right"/>
        <w:rPr>
          <w:rFonts w:ascii="Times New Roman" w:eastAsia="Cambria" w:hAnsi="Times New Roman" w:cs="Times New Roman"/>
          <w:sz w:val="24"/>
          <w:szCs w:val="24"/>
        </w:rPr>
      </w:pPr>
    </w:p>
    <w:p w:rsidR="00E65CFA" w:rsidRPr="001F62E5" w:rsidRDefault="00E65CFA" w:rsidP="00C26D33">
      <w:pPr>
        <w:spacing w:after="0" w:line="240" w:lineRule="auto"/>
        <w:ind w:left="425" w:right="567"/>
        <w:jc w:val="right"/>
        <w:rPr>
          <w:rFonts w:ascii="Times New Roman" w:eastAsia="Cambria" w:hAnsi="Times New Roman" w:cs="Times New Roman"/>
          <w:sz w:val="24"/>
          <w:szCs w:val="24"/>
        </w:rPr>
      </w:pPr>
      <w:r w:rsidRPr="001F62E5">
        <w:rPr>
          <w:rFonts w:ascii="Times New Roman" w:eastAsia="Cambria" w:hAnsi="Times New Roman" w:cs="Times New Roman"/>
          <w:sz w:val="24"/>
          <w:szCs w:val="24"/>
        </w:rPr>
        <w:t>…………………………………</w:t>
      </w:r>
      <w:r w:rsidRPr="001F62E5">
        <w:rPr>
          <w:rFonts w:ascii="Times New Roman" w:hAnsi="Times New Roman" w:cs="Times New Roman"/>
          <w:sz w:val="24"/>
          <w:szCs w:val="24"/>
        </w:rPr>
        <w:t>..</w:t>
      </w:r>
    </w:p>
    <w:p w:rsidR="00E65CFA" w:rsidRPr="00C26D33" w:rsidRDefault="00E65CFA" w:rsidP="00C26D33">
      <w:pPr>
        <w:spacing w:after="0" w:line="240" w:lineRule="auto"/>
        <w:ind w:left="425" w:right="567" w:firstLine="708"/>
        <w:jc w:val="right"/>
        <w:rPr>
          <w:rFonts w:ascii="Times New Roman" w:eastAsia="Cambria" w:hAnsi="Times New Roman" w:cs="Times New Roman"/>
        </w:rPr>
      </w:pPr>
      <w:r w:rsidRPr="00C26D33">
        <w:rPr>
          <w:rFonts w:ascii="Times New Roman" w:eastAsia="Cambria" w:hAnsi="Times New Roman" w:cs="Times New Roman"/>
        </w:rPr>
        <w:t xml:space="preserve">                                      </w:t>
      </w:r>
      <w:r w:rsidRPr="00C26D33">
        <w:rPr>
          <w:rFonts w:ascii="Times New Roman" w:hAnsi="Times New Roman" w:cs="Times New Roman"/>
        </w:rPr>
        <w:t>Miejscowość, data</w:t>
      </w:r>
    </w:p>
    <w:p w:rsidR="00C26D33" w:rsidRDefault="00C26D33" w:rsidP="00C26D33">
      <w:pPr>
        <w:spacing w:after="0" w:line="240" w:lineRule="auto"/>
        <w:ind w:left="425" w:right="567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E65CFA" w:rsidRPr="001F62E5" w:rsidRDefault="00E65CFA" w:rsidP="00C26D33">
      <w:pPr>
        <w:spacing w:after="0" w:line="240" w:lineRule="auto"/>
        <w:ind w:left="425" w:right="567"/>
        <w:jc w:val="both"/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eastAsia="Cambria" w:hAnsi="Times New Roman" w:cs="Times New Roman"/>
          <w:sz w:val="24"/>
          <w:szCs w:val="24"/>
        </w:rPr>
        <w:t>………………………………………………</w:t>
      </w:r>
      <w:r w:rsidRPr="001F62E5">
        <w:rPr>
          <w:rFonts w:ascii="Times New Roman" w:hAnsi="Times New Roman" w:cs="Times New Roman"/>
          <w:sz w:val="24"/>
          <w:szCs w:val="24"/>
        </w:rPr>
        <w:t xml:space="preserve">..                                                                       </w:t>
      </w:r>
      <w:r w:rsidRPr="001F62E5">
        <w:rPr>
          <w:rFonts w:ascii="Times New Roman" w:hAnsi="Times New Roman" w:cs="Times New Roman"/>
          <w:sz w:val="24"/>
          <w:szCs w:val="24"/>
        </w:rPr>
        <w:br/>
      </w:r>
      <w:r w:rsidRPr="00C26D33">
        <w:rPr>
          <w:rFonts w:ascii="Times New Roman" w:hAnsi="Times New Roman" w:cs="Times New Roman"/>
          <w:sz w:val="18"/>
          <w:szCs w:val="18"/>
        </w:rPr>
        <w:t>Nazwa Wykonawcy</w:t>
      </w:r>
    </w:p>
    <w:p w:rsidR="00C26D33" w:rsidRDefault="00C26D33" w:rsidP="00C26D33">
      <w:pPr>
        <w:spacing w:after="0" w:line="240" w:lineRule="auto"/>
        <w:ind w:left="425" w:right="567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E65CFA" w:rsidRPr="001F62E5" w:rsidRDefault="00E65CFA" w:rsidP="00C26D33">
      <w:pPr>
        <w:spacing w:after="0" w:line="240" w:lineRule="auto"/>
        <w:ind w:left="425" w:right="567"/>
        <w:jc w:val="both"/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eastAsia="Cambria" w:hAnsi="Times New Roman" w:cs="Times New Roman"/>
          <w:sz w:val="24"/>
          <w:szCs w:val="24"/>
        </w:rPr>
        <w:t>………………………………………………</w:t>
      </w:r>
      <w:r w:rsidRPr="001F62E5">
        <w:rPr>
          <w:rFonts w:ascii="Times New Roman" w:hAnsi="Times New Roman" w:cs="Times New Roman"/>
          <w:sz w:val="24"/>
          <w:szCs w:val="24"/>
        </w:rPr>
        <w:br/>
      </w:r>
      <w:r w:rsidRPr="00C26D33">
        <w:rPr>
          <w:rFonts w:ascii="Times New Roman" w:hAnsi="Times New Roman" w:cs="Times New Roman"/>
          <w:sz w:val="18"/>
          <w:szCs w:val="18"/>
        </w:rPr>
        <w:t>Adres siedziby</w:t>
      </w:r>
    </w:p>
    <w:p w:rsidR="00E65CFA" w:rsidRPr="001F62E5" w:rsidRDefault="00E65CFA" w:rsidP="00E65CFA">
      <w:pPr>
        <w:spacing w:line="360" w:lineRule="auto"/>
        <w:ind w:left="426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E65CFA" w:rsidRPr="001F62E5" w:rsidRDefault="00E65CFA" w:rsidP="00E65CFA">
      <w:pPr>
        <w:spacing w:line="360" w:lineRule="auto"/>
        <w:ind w:left="454"/>
        <w:jc w:val="center"/>
        <w:rPr>
          <w:rFonts w:ascii="Times New Roman" w:hAnsi="Times New Roman" w:cs="Times New Roman"/>
          <w:iCs/>
          <w:sz w:val="24"/>
          <w:szCs w:val="24"/>
        </w:rPr>
      </w:pPr>
      <w:bookmarkStart w:id="6" w:name="__DdeLink__26565_1014958386"/>
      <w:bookmarkEnd w:id="6"/>
      <w:r w:rsidRPr="001F62E5">
        <w:rPr>
          <w:rFonts w:ascii="Times New Roman" w:hAnsi="Times New Roman" w:cs="Times New Roman"/>
          <w:b/>
          <w:sz w:val="24"/>
          <w:szCs w:val="24"/>
        </w:rPr>
        <w:t>OŚWIADCZENIE  O BRAKU POWIĄZAŃ</w:t>
      </w:r>
      <w:r w:rsidRPr="001F62E5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E65CFA" w:rsidRPr="001F62E5" w:rsidRDefault="00E65CFA" w:rsidP="00E65CFA">
      <w:pPr>
        <w:spacing w:line="360" w:lineRule="auto"/>
        <w:ind w:left="454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1F62E5">
        <w:rPr>
          <w:rFonts w:ascii="Times New Roman" w:hAnsi="Times New Roman" w:cs="Times New Roman"/>
          <w:b/>
          <w:iCs/>
          <w:sz w:val="24"/>
          <w:szCs w:val="24"/>
        </w:rPr>
        <w:t>osobowych lub kapitałowych</w:t>
      </w:r>
    </w:p>
    <w:p w:rsidR="00C26D33" w:rsidRPr="001F62E5" w:rsidRDefault="00C26D33" w:rsidP="00C26D33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firstLine="284"/>
        <w:rPr>
          <w:rFonts w:ascii="Times New Roman" w:hAnsi="Times New Roman" w:cs="Times New Roman"/>
        </w:rPr>
      </w:pPr>
      <w:r w:rsidRPr="001F62E5">
        <w:rPr>
          <w:rFonts w:ascii="Times New Roman" w:hAnsi="Times New Roman" w:cs="Times New Roman"/>
        </w:rPr>
        <w:t xml:space="preserve">W związku z ofertą składaną w odpowiedzi na zapytanie ofertowe </w:t>
      </w:r>
      <w:r>
        <w:rPr>
          <w:rFonts w:ascii="Times New Roman" w:hAnsi="Times New Roman" w:cs="Times New Roman"/>
          <w:b/>
        </w:rPr>
        <w:t xml:space="preserve">nr </w:t>
      </w:r>
      <w:r w:rsidR="00240503">
        <w:rPr>
          <w:rFonts w:ascii="Times New Roman" w:hAnsi="Times New Roman" w:cs="Times New Roman"/>
          <w:b/>
        </w:rPr>
        <w:t>SPS3/2/2021</w:t>
      </w:r>
      <w:r>
        <w:rPr>
          <w:rFonts w:ascii="Times New Roman" w:hAnsi="Times New Roman" w:cs="Times New Roman"/>
          <w:b/>
        </w:rPr>
        <w:t xml:space="preserve"> </w:t>
      </w:r>
      <w:r w:rsidRPr="00C26D33">
        <w:rPr>
          <w:rFonts w:ascii="Times New Roman" w:hAnsi="Times New Roman" w:cs="Times New Roman"/>
        </w:rPr>
        <w:t>na realizację</w:t>
      </w:r>
    </w:p>
    <w:p w:rsidR="00E65CFA" w:rsidRPr="001F62E5" w:rsidRDefault="00C26D33" w:rsidP="00C26D33">
      <w:pPr>
        <w:ind w:right="-284"/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hAnsi="Times New Roman" w:cs="Times New Roman"/>
          <w:sz w:val="24"/>
          <w:szCs w:val="24"/>
        </w:rPr>
        <w:t xml:space="preserve"> zamówienia </w:t>
      </w:r>
      <w:r w:rsidRPr="001F62E5">
        <w:rPr>
          <w:rFonts w:ascii="Times New Roman" w:hAnsi="Times New Roman" w:cs="Times New Roman"/>
          <w:b/>
          <w:sz w:val="24"/>
          <w:szCs w:val="24"/>
        </w:rPr>
        <w:t xml:space="preserve">w zakresie dostawy </w:t>
      </w:r>
      <w:r w:rsidRPr="001F62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pracowni językowej w ramach realizacji projektu pn. „SPEC – Szkolna Pracownia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Edukacji Cyfrowej w Młynarach”</w:t>
      </w:r>
      <w:r w:rsidRPr="001F62E5">
        <w:rPr>
          <w:rFonts w:ascii="Times New Roman" w:hAnsi="Times New Roman" w:cs="Times New Roman"/>
          <w:sz w:val="24"/>
          <w:szCs w:val="24"/>
        </w:rPr>
        <w:t>, oświadczam</w:t>
      </w:r>
      <w:r w:rsidR="00E65CFA" w:rsidRPr="001F62E5">
        <w:rPr>
          <w:rFonts w:ascii="Times New Roman" w:hAnsi="Times New Roman" w:cs="Times New Roman"/>
          <w:sz w:val="24"/>
          <w:szCs w:val="24"/>
        </w:rPr>
        <w:t>, że jestem/nie jestem</w:t>
      </w:r>
      <w:r w:rsidR="00E65CFA" w:rsidRPr="001F62E5">
        <w:rPr>
          <w:rFonts w:ascii="Times New Roman" w:hAnsi="Times New Roman" w:cs="Times New Roman"/>
          <w:color w:val="0000FF"/>
          <w:sz w:val="24"/>
          <w:szCs w:val="24"/>
          <w:vertAlign w:val="superscript"/>
        </w:rPr>
        <w:t>*)</w:t>
      </w:r>
      <w:r w:rsidR="00E65CFA" w:rsidRPr="001F62E5">
        <w:rPr>
          <w:rFonts w:ascii="Times New Roman" w:hAnsi="Times New Roman" w:cs="Times New Roman"/>
          <w:sz w:val="24"/>
          <w:szCs w:val="24"/>
        </w:rPr>
        <w:t xml:space="preserve"> powiązany/a osobowo lub kapitałowo, przy czym przez powiązanie kapitałowe lub osobowe rozumie się: wzajemne powiązania między beneficjentem lub osobami upoważnionymi do zaciągania zobowiązań w imieniu beneficjenta lub osobami wykonującymi w imieniu beneficjenta czynności związane z przeprowadzeniem procedury wyboru wykonawcy a wykonawcą, polegające  w szczególności na:</w:t>
      </w:r>
    </w:p>
    <w:p w:rsidR="00E65CFA" w:rsidRPr="001F62E5" w:rsidRDefault="00E65CFA" w:rsidP="00537590">
      <w:pPr>
        <w:numPr>
          <w:ilvl w:val="0"/>
          <w:numId w:val="22"/>
        </w:numPr>
        <w:suppressAutoHyphens/>
        <w:overflowPunct w:val="0"/>
        <w:spacing w:after="0" w:line="240" w:lineRule="auto"/>
        <w:ind w:left="992" w:right="567"/>
        <w:jc w:val="both"/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hAnsi="Times New Roman" w:cs="Times New Roman"/>
          <w:sz w:val="24"/>
          <w:szCs w:val="24"/>
        </w:rPr>
        <w:t>uczestniczeniu w spółce jako wspólnik spółki cywilnej lub spółki osobowej;</w:t>
      </w:r>
    </w:p>
    <w:p w:rsidR="00E65CFA" w:rsidRPr="001F62E5" w:rsidRDefault="00E65CFA" w:rsidP="00537590">
      <w:pPr>
        <w:numPr>
          <w:ilvl w:val="0"/>
          <w:numId w:val="22"/>
        </w:numPr>
        <w:suppressAutoHyphens/>
        <w:overflowPunct w:val="0"/>
        <w:spacing w:after="0" w:line="240" w:lineRule="auto"/>
        <w:ind w:left="992" w:right="567"/>
        <w:jc w:val="both"/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hAnsi="Times New Roman" w:cs="Times New Roman"/>
          <w:sz w:val="24"/>
          <w:szCs w:val="24"/>
        </w:rPr>
        <w:t>posiadaniu  co najmniej 10% udziałów lub akcji;</w:t>
      </w:r>
    </w:p>
    <w:p w:rsidR="00E65CFA" w:rsidRPr="001F62E5" w:rsidRDefault="00E65CFA" w:rsidP="00537590">
      <w:pPr>
        <w:numPr>
          <w:ilvl w:val="0"/>
          <w:numId w:val="22"/>
        </w:numPr>
        <w:suppressAutoHyphens/>
        <w:overflowPunct w:val="0"/>
        <w:spacing w:after="0" w:line="240" w:lineRule="auto"/>
        <w:ind w:left="992" w:right="567"/>
        <w:jc w:val="both"/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pełnomocnika;</w:t>
      </w:r>
    </w:p>
    <w:p w:rsidR="00E65CFA" w:rsidRPr="001F62E5" w:rsidRDefault="00E65CFA" w:rsidP="00537590">
      <w:pPr>
        <w:numPr>
          <w:ilvl w:val="0"/>
          <w:numId w:val="22"/>
        </w:numPr>
        <w:suppressAutoHyphens/>
        <w:overflowPunct w:val="0"/>
        <w:spacing w:after="0" w:line="240" w:lineRule="auto"/>
        <w:ind w:left="992" w:right="567"/>
        <w:jc w:val="both"/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hAnsi="Times New Roman" w:cs="Times New Roman"/>
          <w:sz w:val="24"/>
          <w:szCs w:val="24"/>
        </w:rPr>
        <w:t>pozostawaniu  w związku małżeńskim, w stosunku pokrewieństwa lub powinowactwa w linii prostej, pokrewieństwa lub powinowactwa w linii bocznej do drugiego stopnia lub w stosunku przysposobienia, opieki lub kurateli.</w:t>
      </w:r>
    </w:p>
    <w:p w:rsidR="00E65CFA" w:rsidRDefault="00E65CFA" w:rsidP="00E65CFA">
      <w:pPr>
        <w:spacing w:line="360" w:lineRule="auto"/>
        <w:ind w:left="426" w:right="566"/>
        <w:jc w:val="right"/>
        <w:rPr>
          <w:rFonts w:ascii="Times New Roman" w:hAnsi="Times New Roman" w:cs="Times New Roman"/>
          <w:sz w:val="24"/>
          <w:szCs w:val="24"/>
        </w:rPr>
      </w:pPr>
    </w:p>
    <w:p w:rsidR="00C26D33" w:rsidRDefault="00C26D33" w:rsidP="00E65CFA">
      <w:pPr>
        <w:spacing w:line="360" w:lineRule="auto"/>
        <w:ind w:left="426" w:right="566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57"/>
        <w:gridCol w:w="5908"/>
      </w:tblGrid>
      <w:tr w:rsidR="00E65CFA" w:rsidRPr="001F62E5" w:rsidTr="00AF2E2A">
        <w:tc>
          <w:tcPr>
            <w:tcW w:w="4157" w:type="dxa"/>
            <w:vAlign w:val="center"/>
          </w:tcPr>
          <w:p w:rsidR="00E65CFA" w:rsidRDefault="00E65CFA" w:rsidP="00AF2E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6D33" w:rsidRPr="001F62E5" w:rsidRDefault="00C26D33" w:rsidP="00AF2E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08" w:type="dxa"/>
            <w:tcBorders>
              <w:top w:val="single" w:sz="4" w:space="0" w:color="000000"/>
            </w:tcBorders>
            <w:vAlign w:val="center"/>
          </w:tcPr>
          <w:p w:rsidR="00E65CFA" w:rsidRPr="00C26D33" w:rsidRDefault="00E65CFA" w:rsidP="00AF2E2A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26D33">
              <w:rPr>
                <w:rFonts w:ascii="Times New Roman" w:hAnsi="Times New Roman" w:cs="Times New Roman"/>
                <w:bCs/>
                <w:sz w:val="18"/>
                <w:szCs w:val="18"/>
              </w:rPr>
              <w:t>Podpis Wykonawcy/Podpis osoby</w:t>
            </w:r>
            <w:r w:rsidRPr="00C26D33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upoważnionej do reprezentacji Wykonawcy</w:t>
            </w:r>
          </w:p>
        </w:tc>
      </w:tr>
    </w:tbl>
    <w:p w:rsidR="00E65CFA" w:rsidRPr="001F62E5" w:rsidRDefault="00E65CFA" w:rsidP="00E65CFA">
      <w:pPr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hAnsi="Times New Roman" w:cs="Times New Roman"/>
          <w:sz w:val="24"/>
          <w:szCs w:val="24"/>
          <w:vertAlign w:val="superscript"/>
        </w:rPr>
        <w:t>*) niepotrzebne skreślić</w:t>
      </w:r>
    </w:p>
    <w:p w:rsidR="00E65CFA" w:rsidRPr="001F62E5" w:rsidRDefault="00E65CFA" w:rsidP="00E65CFA">
      <w:pPr>
        <w:spacing w:after="0" w:line="240" w:lineRule="auto"/>
        <w:ind w:left="425" w:right="567"/>
        <w:jc w:val="right"/>
        <w:rPr>
          <w:rFonts w:ascii="Times New Roman" w:hAnsi="Times New Roman" w:cs="Times New Roman"/>
          <w:sz w:val="24"/>
          <w:szCs w:val="24"/>
        </w:rPr>
      </w:pPr>
    </w:p>
    <w:p w:rsidR="00DD4B91" w:rsidRPr="001F62E5" w:rsidRDefault="00DD4B91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B91" w:rsidRPr="001F62E5" w:rsidRDefault="00DD4B91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B91" w:rsidRPr="001F62E5" w:rsidRDefault="00DD4B91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B91" w:rsidRDefault="00DD4B91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D33" w:rsidRDefault="00C26D33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D33" w:rsidRDefault="00C26D33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5B41" w:rsidRDefault="00A75B41" w:rsidP="00A75B41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75B41" w:rsidRDefault="00A75B41" w:rsidP="00A75B41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75B41" w:rsidRDefault="00A75B41" w:rsidP="00A75B41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75B41" w:rsidRPr="00A75B41" w:rsidRDefault="00A75B41" w:rsidP="00A75B41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5B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5 do Zapytania ofertowego nr SP3/1/2021</w:t>
      </w:r>
    </w:p>
    <w:p w:rsidR="00A75B41" w:rsidRPr="00A75B41" w:rsidRDefault="00A75B41" w:rsidP="00A75B41">
      <w:pPr>
        <w:spacing w:line="25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5B41" w:rsidRPr="00A75B41" w:rsidRDefault="00A75B41" w:rsidP="00A75B4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B41">
        <w:rPr>
          <w:rFonts w:ascii="Times New Roman" w:hAnsi="Times New Roman" w:cs="Times New Roman"/>
          <w:b/>
          <w:sz w:val="24"/>
          <w:szCs w:val="24"/>
        </w:rPr>
        <w:t>Oświadczenie Podmiotu ubiegającego się o udzielenie zamówienia (świadczenie usług, dostawa towarów) RODO oraz obowiązek informacyjny administratora danych</w:t>
      </w:r>
    </w:p>
    <w:p w:rsidR="00A75B41" w:rsidRPr="00A75B41" w:rsidRDefault="00A75B41" w:rsidP="00A75B41">
      <w:pPr>
        <w:tabs>
          <w:tab w:val="left" w:pos="90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5B41">
        <w:rPr>
          <w:rFonts w:ascii="Times New Roman" w:hAnsi="Times New Roman" w:cs="Times New Roman"/>
          <w:sz w:val="24"/>
          <w:szCs w:val="24"/>
        </w:rPr>
        <w:t>Oświadczenie o wyrażeniu zgody na przetwarzanie danych osobowych w zbiorach:</w:t>
      </w:r>
    </w:p>
    <w:p w:rsidR="00A75B41" w:rsidRPr="00A75B41" w:rsidRDefault="00A75B41" w:rsidP="00A75B41">
      <w:pPr>
        <w:tabs>
          <w:tab w:val="left" w:pos="77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B41">
        <w:rPr>
          <w:rFonts w:ascii="Times New Roman" w:hAnsi="Times New Roman" w:cs="Times New Roman"/>
          <w:sz w:val="24"/>
          <w:szCs w:val="24"/>
        </w:rPr>
        <w:t xml:space="preserve">ZBIÓR NR 1: </w:t>
      </w:r>
      <w:r w:rsidRPr="00A75B41">
        <w:rPr>
          <w:rFonts w:ascii="Times New Roman" w:hAnsi="Times New Roman" w:cs="Times New Roman"/>
          <w:b/>
          <w:sz w:val="24"/>
          <w:szCs w:val="24"/>
        </w:rPr>
        <w:t>Dane własne projekty unijne,</w:t>
      </w:r>
      <w:r w:rsidRPr="00A75B41">
        <w:rPr>
          <w:rFonts w:ascii="Times New Roman" w:hAnsi="Times New Roman" w:cs="Times New Roman"/>
          <w:sz w:val="24"/>
          <w:szCs w:val="24"/>
        </w:rPr>
        <w:t xml:space="preserve"> </w:t>
      </w:r>
      <w:r w:rsidRPr="00A75B41">
        <w:rPr>
          <w:rFonts w:ascii="Times New Roman" w:hAnsi="Times New Roman" w:cs="Times New Roman"/>
          <w:sz w:val="24"/>
          <w:szCs w:val="24"/>
        </w:rPr>
        <w:tab/>
      </w:r>
    </w:p>
    <w:p w:rsidR="00A75B41" w:rsidRPr="00A75B41" w:rsidRDefault="00A75B41" w:rsidP="00A75B41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75B41">
        <w:rPr>
          <w:rFonts w:ascii="Times New Roman" w:hAnsi="Times New Roman" w:cs="Times New Roman"/>
          <w:sz w:val="24"/>
          <w:szCs w:val="24"/>
        </w:rPr>
        <w:t>ZBIÓR NR 2</w:t>
      </w:r>
      <w:r w:rsidRPr="00A75B41">
        <w:rPr>
          <w:rFonts w:ascii="Times New Roman" w:hAnsi="Times New Roman" w:cs="Times New Roman"/>
          <w:b/>
          <w:sz w:val="24"/>
          <w:szCs w:val="24"/>
        </w:rPr>
        <w:t>: Centralny system teleinformatyczny wspierający realizację programów operacyjnych</w:t>
      </w:r>
    </w:p>
    <w:p w:rsidR="00A75B41" w:rsidRPr="00A75B41" w:rsidRDefault="00A75B41" w:rsidP="00A75B41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B41">
        <w:rPr>
          <w:rFonts w:ascii="Times New Roman" w:hAnsi="Times New Roman" w:cs="Times New Roman"/>
          <w:sz w:val="24"/>
          <w:szCs w:val="24"/>
          <w:u w:val="single"/>
        </w:rPr>
        <w:t>Dane administratora</w:t>
      </w:r>
      <w:r w:rsidRPr="00A75B4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75B41" w:rsidRPr="00A75B41" w:rsidRDefault="00A75B41" w:rsidP="00537590">
      <w:pPr>
        <w:numPr>
          <w:ilvl w:val="0"/>
          <w:numId w:val="38"/>
        </w:numPr>
        <w:tabs>
          <w:tab w:val="left" w:pos="851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5B41">
        <w:rPr>
          <w:rFonts w:ascii="Times New Roman" w:eastAsia="Calibri" w:hAnsi="Times New Roman" w:cs="Times New Roman"/>
          <w:sz w:val="24"/>
          <w:szCs w:val="24"/>
        </w:rPr>
        <w:t>W zakresie zbioru: „</w:t>
      </w:r>
      <w:r w:rsidRPr="00A75B41">
        <w:rPr>
          <w:rFonts w:ascii="Times New Roman" w:eastAsia="Calibri" w:hAnsi="Times New Roman" w:cs="Times New Roman"/>
          <w:b/>
          <w:sz w:val="24"/>
          <w:szCs w:val="24"/>
        </w:rPr>
        <w:t>Dane własne projekty unijne</w:t>
      </w:r>
      <w:r w:rsidRPr="00A75B41">
        <w:rPr>
          <w:rFonts w:ascii="Times New Roman" w:eastAsia="Calibri" w:hAnsi="Times New Roman" w:cs="Times New Roman"/>
          <w:sz w:val="24"/>
          <w:szCs w:val="24"/>
        </w:rPr>
        <w:t>”:</w:t>
      </w:r>
    </w:p>
    <w:p w:rsidR="00A75B41" w:rsidRPr="00A75B41" w:rsidRDefault="00A75B41" w:rsidP="00A75B4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B41">
        <w:rPr>
          <w:rFonts w:ascii="Times New Roman" w:hAnsi="Times New Roman" w:cs="Times New Roman"/>
          <w:sz w:val="24"/>
          <w:szCs w:val="24"/>
        </w:rPr>
        <w:t>Szkoła Podstawowa im Stefana Żeromskiego w Młynarach</w:t>
      </w:r>
    </w:p>
    <w:p w:rsidR="00A75B41" w:rsidRPr="00A75B41" w:rsidRDefault="00A75B41" w:rsidP="00A75B4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5B41">
        <w:rPr>
          <w:rFonts w:ascii="Times New Roman" w:eastAsia="Calibri" w:hAnsi="Times New Roman" w:cs="Times New Roman"/>
          <w:sz w:val="24"/>
          <w:szCs w:val="24"/>
        </w:rPr>
        <w:t>W zakresie zbioru: „</w:t>
      </w:r>
      <w:r w:rsidRPr="00A75B41">
        <w:rPr>
          <w:rFonts w:ascii="Times New Roman" w:eastAsia="Calibri" w:hAnsi="Times New Roman" w:cs="Times New Roman"/>
          <w:b/>
          <w:sz w:val="24"/>
          <w:szCs w:val="24"/>
        </w:rPr>
        <w:t>Centralny system teleinformatyczny wspierający realizację programów operacyjnych</w:t>
      </w:r>
      <w:r w:rsidRPr="00A75B41">
        <w:rPr>
          <w:rFonts w:ascii="Times New Roman" w:eastAsia="Calibri" w:hAnsi="Times New Roman" w:cs="Times New Roman"/>
          <w:sz w:val="24"/>
          <w:szCs w:val="24"/>
        </w:rPr>
        <w:t>”:</w:t>
      </w:r>
    </w:p>
    <w:p w:rsidR="00A75B41" w:rsidRPr="00A75B41" w:rsidRDefault="00A75B41" w:rsidP="00A75B41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5B41">
        <w:rPr>
          <w:rFonts w:ascii="Times New Roman" w:hAnsi="Times New Roman" w:cs="Times New Roman"/>
          <w:b/>
          <w:sz w:val="24"/>
          <w:szCs w:val="24"/>
        </w:rPr>
        <w:t>Minister właściwy do spraw rozwoju regionalnego</w:t>
      </w:r>
      <w:r w:rsidRPr="00A75B41">
        <w:rPr>
          <w:rFonts w:ascii="Times New Roman" w:hAnsi="Times New Roman" w:cs="Times New Roman"/>
          <w:sz w:val="24"/>
          <w:szCs w:val="24"/>
        </w:rPr>
        <w:t xml:space="preserve"> z siedzibą w Warszawie. Obecnie jest to Minister Inwestycji i Rozwoju, mający siedzibę pod adresem: Warszawa, ul. Wspólna 2/4.</w:t>
      </w:r>
    </w:p>
    <w:p w:rsidR="00A75B41" w:rsidRPr="00A75B41" w:rsidRDefault="00A75B41" w:rsidP="00A75B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5B41">
        <w:rPr>
          <w:rFonts w:ascii="Times New Roman" w:hAnsi="Times New Roman" w:cs="Times New Roman"/>
          <w:sz w:val="24"/>
          <w:szCs w:val="24"/>
        </w:rPr>
        <w:t>Zakres danych w zbiorze „dane własne projekty unijne”: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8565"/>
      </w:tblGrid>
      <w:tr w:rsidR="00A75B41" w:rsidRPr="00A75B41" w:rsidTr="00893B1A">
        <w:tc>
          <w:tcPr>
            <w:tcW w:w="500" w:type="dxa"/>
            <w:shd w:val="clear" w:color="auto" w:fill="auto"/>
          </w:tcPr>
          <w:p w:rsidR="00A75B41" w:rsidRPr="00A75B41" w:rsidRDefault="00A75B41" w:rsidP="00A75B41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B41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8565" w:type="dxa"/>
            <w:shd w:val="clear" w:color="auto" w:fill="auto"/>
          </w:tcPr>
          <w:p w:rsidR="00A75B41" w:rsidRPr="00A75B41" w:rsidRDefault="00A75B41" w:rsidP="00A75B41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B41">
              <w:rPr>
                <w:rFonts w:ascii="Times New Roman" w:hAnsi="Times New Roman" w:cs="Times New Roman"/>
                <w:sz w:val="24"/>
                <w:szCs w:val="24"/>
              </w:rPr>
              <w:t>Nazwa</w:t>
            </w:r>
          </w:p>
        </w:tc>
      </w:tr>
      <w:tr w:rsidR="00A75B41" w:rsidRPr="00A75B41" w:rsidTr="00893B1A">
        <w:tc>
          <w:tcPr>
            <w:tcW w:w="500" w:type="dxa"/>
            <w:shd w:val="clear" w:color="auto" w:fill="auto"/>
          </w:tcPr>
          <w:p w:rsidR="00A75B41" w:rsidRPr="00A75B41" w:rsidRDefault="00A75B41" w:rsidP="00A75B41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B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5" w:type="dxa"/>
            <w:shd w:val="clear" w:color="auto" w:fill="auto"/>
          </w:tcPr>
          <w:p w:rsidR="00A75B41" w:rsidRPr="00A75B41" w:rsidRDefault="00A75B41" w:rsidP="00A75B41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B41">
              <w:rPr>
                <w:rFonts w:ascii="Times New Roman" w:hAnsi="Times New Roman" w:cs="Times New Roman"/>
                <w:sz w:val="24"/>
                <w:szCs w:val="24"/>
              </w:rPr>
              <w:t>Nazwa (imię i nazwisko)</w:t>
            </w:r>
          </w:p>
        </w:tc>
      </w:tr>
      <w:tr w:rsidR="00A75B41" w:rsidRPr="00A75B41" w:rsidTr="00893B1A">
        <w:tc>
          <w:tcPr>
            <w:tcW w:w="500" w:type="dxa"/>
            <w:shd w:val="clear" w:color="auto" w:fill="auto"/>
          </w:tcPr>
          <w:p w:rsidR="00A75B41" w:rsidRPr="00A75B41" w:rsidRDefault="00A75B41" w:rsidP="00A75B41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B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5" w:type="dxa"/>
            <w:shd w:val="clear" w:color="auto" w:fill="auto"/>
          </w:tcPr>
          <w:p w:rsidR="00A75B41" w:rsidRPr="00A75B41" w:rsidRDefault="00A75B41" w:rsidP="00A75B41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B41">
              <w:rPr>
                <w:rFonts w:ascii="Times New Roman" w:hAnsi="Times New Roman" w:cs="Times New Roman"/>
                <w:sz w:val="24"/>
                <w:szCs w:val="24"/>
              </w:rPr>
              <w:t>Adres: Ulica, Nr budynku, Nr lokalu, Kod pocztowy, Miejscowość, Telefon, Fax, Adres e-mail, Strona www</w:t>
            </w:r>
          </w:p>
        </w:tc>
      </w:tr>
      <w:tr w:rsidR="00A75B41" w:rsidRPr="00A75B41" w:rsidTr="00893B1A">
        <w:tc>
          <w:tcPr>
            <w:tcW w:w="500" w:type="dxa"/>
            <w:shd w:val="clear" w:color="auto" w:fill="auto"/>
          </w:tcPr>
          <w:p w:rsidR="00A75B41" w:rsidRPr="00A75B41" w:rsidRDefault="00A75B41" w:rsidP="00A75B41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B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5" w:type="dxa"/>
            <w:shd w:val="clear" w:color="auto" w:fill="auto"/>
          </w:tcPr>
          <w:p w:rsidR="00A75B41" w:rsidRPr="00A75B41" w:rsidRDefault="00A75B41" w:rsidP="00A75B41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B41">
              <w:rPr>
                <w:rFonts w:ascii="Times New Roman" w:hAnsi="Times New Roman" w:cs="Times New Roman"/>
                <w:sz w:val="24"/>
                <w:szCs w:val="24"/>
              </w:rPr>
              <w:t xml:space="preserve">NIP </w:t>
            </w:r>
          </w:p>
        </w:tc>
      </w:tr>
      <w:tr w:rsidR="00A75B41" w:rsidRPr="00A75B41" w:rsidTr="00893B1A">
        <w:tc>
          <w:tcPr>
            <w:tcW w:w="500" w:type="dxa"/>
            <w:shd w:val="clear" w:color="auto" w:fill="auto"/>
          </w:tcPr>
          <w:p w:rsidR="00A75B41" w:rsidRPr="00A75B41" w:rsidRDefault="00A75B41" w:rsidP="00A75B41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B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65" w:type="dxa"/>
            <w:shd w:val="clear" w:color="auto" w:fill="auto"/>
          </w:tcPr>
          <w:p w:rsidR="00A75B41" w:rsidRPr="00A75B41" w:rsidRDefault="00A75B41" w:rsidP="00A75B41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B41">
              <w:rPr>
                <w:rFonts w:ascii="Times New Roman" w:hAnsi="Times New Roman" w:cs="Times New Roman"/>
                <w:sz w:val="24"/>
                <w:szCs w:val="24"/>
              </w:rPr>
              <w:t xml:space="preserve">REGON </w:t>
            </w:r>
          </w:p>
        </w:tc>
      </w:tr>
      <w:tr w:rsidR="00A75B41" w:rsidRPr="00A75B41" w:rsidTr="00893B1A">
        <w:tc>
          <w:tcPr>
            <w:tcW w:w="500" w:type="dxa"/>
            <w:shd w:val="clear" w:color="auto" w:fill="auto"/>
          </w:tcPr>
          <w:p w:rsidR="00A75B41" w:rsidRPr="00A75B41" w:rsidRDefault="00A75B41" w:rsidP="00A75B41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B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65" w:type="dxa"/>
            <w:shd w:val="clear" w:color="auto" w:fill="auto"/>
          </w:tcPr>
          <w:p w:rsidR="00A75B41" w:rsidRPr="00A75B41" w:rsidRDefault="00A75B41" w:rsidP="00A75B41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B41">
              <w:rPr>
                <w:rFonts w:ascii="Times New Roman" w:hAnsi="Times New Roman" w:cs="Times New Roman"/>
                <w:sz w:val="24"/>
                <w:szCs w:val="24"/>
              </w:rPr>
              <w:t xml:space="preserve">Numer rachunku bankowego </w:t>
            </w:r>
          </w:p>
        </w:tc>
      </w:tr>
      <w:tr w:rsidR="00A75B41" w:rsidRPr="00A75B41" w:rsidTr="00893B1A">
        <w:tc>
          <w:tcPr>
            <w:tcW w:w="500" w:type="dxa"/>
            <w:shd w:val="clear" w:color="auto" w:fill="auto"/>
          </w:tcPr>
          <w:p w:rsidR="00A75B41" w:rsidRPr="00A75B41" w:rsidRDefault="00A75B41" w:rsidP="00A75B41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B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65" w:type="dxa"/>
            <w:shd w:val="clear" w:color="auto" w:fill="auto"/>
          </w:tcPr>
          <w:p w:rsidR="00A75B41" w:rsidRPr="00A75B41" w:rsidRDefault="00A75B41" w:rsidP="00A75B41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B41">
              <w:rPr>
                <w:rFonts w:ascii="Times New Roman" w:hAnsi="Times New Roman" w:cs="Times New Roman"/>
                <w:sz w:val="24"/>
                <w:szCs w:val="24"/>
              </w:rPr>
              <w:t xml:space="preserve">PESEL </w:t>
            </w:r>
          </w:p>
        </w:tc>
      </w:tr>
      <w:tr w:rsidR="00A75B41" w:rsidRPr="00A75B41" w:rsidTr="00893B1A">
        <w:tc>
          <w:tcPr>
            <w:tcW w:w="500" w:type="dxa"/>
            <w:shd w:val="clear" w:color="auto" w:fill="auto"/>
          </w:tcPr>
          <w:p w:rsidR="00A75B41" w:rsidRPr="00A75B41" w:rsidRDefault="00A75B41" w:rsidP="00A75B41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B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65" w:type="dxa"/>
            <w:shd w:val="clear" w:color="auto" w:fill="auto"/>
          </w:tcPr>
          <w:p w:rsidR="00A75B41" w:rsidRPr="00A75B41" w:rsidRDefault="00A75B41" w:rsidP="00A75B41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B41">
              <w:rPr>
                <w:rFonts w:ascii="Times New Roman" w:hAnsi="Times New Roman" w:cs="Times New Roman"/>
                <w:sz w:val="24"/>
                <w:szCs w:val="24"/>
              </w:rPr>
              <w:t>Nr KRS</w:t>
            </w:r>
          </w:p>
        </w:tc>
      </w:tr>
      <w:tr w:rsidR="00A75B41" w:rsidRPr="00A75B41" w:rsidTr="00893B1A">
        <w:tc>
          <w:tcPr>
            <w:tcW w:w="500" w:type="dxa"/>
            <w:shd w:val="clear" w:color="auto" w:fill="auto"/>
          </w:tcPr>
          <w:p w:rsidR="00A75B41" w:rsidRPr="00A75B41" w:rsidRDefault="00A75B41" w:rsidP="00A75B41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B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65" w:type="dxa"/>
            <w:shd w:val="clear" w:color="auto" w:fill="auto"/>
          </w:tcPr>
          <w:p w:rsidR="00A75B41" w:rsidRPr="00A75B41" w:rsidRDefault="00A75B41" w:rsidP="00A75B41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B41">
              <w:rPr>
                <w:rFonts w:ascii="Times New Roman" w:hAnsi="Times New Roman" w:cs="Times New Roman"/>
                <w:sz w:val="24"/>
                <w:szCs w:val="24"/>
              </w:rPr>
              <w:t>Wykształcenie</w:t>
            </w:r>
          </w:p>
        </w:tc>
      </w:tr>
      <w:tr w:rsidR="00A75B41" w:rsidRPr="00A75B41" w:rsidTr="00893B1A">
        <w:tc>
          <w:tcPr>
            <w:tcW w:w="500" w:type="dxa"/>
            <w:shd w:val="clear" w:color="auto" w:fill="auto"/>
          </w:tcPr>
          <w:p w:rsidR="00A75B41" w:rsidRPr="00A75B41" w:rsidRDefault="00A75B41" w:rsidP="00A75B41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B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65" w:type="dxa"/>
            <w:shd w:val="clear" w:color="auto" w:fill="auto"/>
          </w:tcPr>
          <w:p w:rsidR="00A75B41" w:rsidRPr="00A75B41" w:rsidRDefault="00A75B41" w:rsidP="00A75B41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B41">
              <w:rPr>
                <w:rFonts w:ascii="Times New Roman" w:hAnsi="Times New Roman" w:cs="Times New Roman"/>
                <w:sz w:val="24"/>
                <w:szCs w:val="24"/>
              </w:rPr>
              <w:t>Nazwa ukończonej szkoły/uczelni</w:t>
            </w:r>
          </w:p>
        </w:tc>
      </w:tr>
      <w:tr w:rsidR="00A75B41" w:rsidRPr="00A75B41" w:rsidTr="00893B1A">
        <w:tc>
          <w:tcPr>
            <w:tcW w:w="500" w:type="dxa"/>
            <w:shd w:val="clear" w:color="auto" w:fill="auto"/>
          </w:tcPr>
          <w:p w:rsidR="00A75B41" w:rsidRPr="00A75B41" w:rsidRDefault="00A75B41" w:rsidP="00A75B41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B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65" w:type="dxa"/>
            <w:shd w:val="clear" w:color="auto" w:fill="auto"/>
          </w:tcPr>
          <w:p w:rsidR="00A75B41" w:rsidRPr="00A75B41" w:rsidRDefault="00A75B41" w:rsidP="00A75B41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B41">
              <w:rPr>
                <w:rFonts w:ascii="Times New Roman" w:hAnsi="Times New Roman" w:cs="Times New Roman"/>
                <w:sz w:val="24"/>
                <w:szCs w:val="24"/>
              </w:rPr>
              <w:t>Kierunek ukończonej szkoły/uczelni</w:t>
            </w:r>
          </w:p>
        </w:tc>
      </w:tr>
      <w:tr w:rsidR="00A75B41" w:rsidRPr="00A75B41" w:rsidTr="00893B1A">
        <w:tc>
          <w:tcPr>
            <w:tcW w:w="500" w:type="dxa"/>
            <w:shd w:val="clear" w:color="auto" w:fill="auto"/>
          </w:tcPr>
          <w:p w:rsidR="00A75B41" w:rsidRPr="00A75B41" w:rsidRDefault="00A75B41" w:rsidP="00A75B41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B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65" w:type="dxa"/>
            <w:shd w:val="clear" w:color="auto" w:fill="auto"/>
          </w:tcPr>
          <w:p w:rsidR="00A75B41" w:rsidRPr="00A75B41" w:rsidRDefault="00A75B41" w:rsidP="00A75B41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B41">
              <w:rPr>
                <w:rFonts w:ascii="Times New Roman" w:hAnsi="Times New Roman" w:cs="Times New Roman"/>
                <w:sz w:val="24"/>
                <w:szCs w:val="24"/>
              </w:rPr>
              <w:t>Opis doświadczenia zawodowego</w:t>
            </w:r>
          </w:p>
        </w:tc>
      </w:tr>
      <w:tr w:rsidR="00A75B41" w:rsidRPr="00A75B41" w:rsidTr="00893B1A">
        <w:tc>
          <w:tcPr>
            <w:tcW w:w="500" w:type="dxa"/>
            <w:shd w:val="clear" w:color="auto" w:fill="auto"/>
          </w:tcPr>
          <w:p w:rsidR="00A75B41" w:rsidRPr="00A75B41" w:rsidRDefault="00A75B41" w:rsidP="00A75B41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B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65" w:type="dxa"/>
            <w:shd w:val="clear" w:color="auto" w:fill="auto"/>
          </w:tcPr>
          <w:p w:rsidR="00A75B41" w:rsidRPr="00A75B41" w:rsidRDefault="00A75B41" w:rsidP="00A75B41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B41">
              <w:rPr>
                <w:rFonts w:ascii="Times New Roman" w:hAnsi="Times New Roman" w:cs="Times New Roman"/>
                <w:sz w:val="24"/>
                <w:szCs w:val="24"/>
              </w:rPr>
              <w:t>Poświadczenie ukończonej szkoły/uczelni</w:t>
            </w:r>
          </w:p>
        </w:tc>
      </w:tr>
      <w:tr w:rsidR="00A75B41" w:rsidRPr="00A75B41" w:rsidTr="00893B1A">
        <w:tc>
          <w:tcPr>
            <w:tcW w:w="500" w:type="dxa"/>
            <w:shd w:val="clear" w:color="auto" w:fill="auto"/>
          </w:tcPr>
          <w:p w:rsidR="00A75B41" w:rsidRPr="00A75B41" w:rsidRDefault="00A75B41" w:rsidP="00A75B41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8565" w:type="dxa"/>
            <w:shd w:val="clear" w:color="auto" w:fill="auto"/>
          </w:tcPr>
          <w:p w:rsidR="00A75B41" w:rsidRPr="00A75B41" w:rsidRDefault="00A75B41" w:rsidP="00A75B41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B41">
              <w:rPr>
                <w:rFonts w:ascii="Times New Roman" w:hAnsi="Times New Roman" w:cs="Times New Roman"/>
                <w:sz w:val="24"/>
                <w:szCs w:val="24"/>
              </w:rPr>
              <w:t>CV (dane wskazane w załączniku – Wykaz osób…-CV), w tym dane dotyczące doświadczenia zawodowego, uprawnień, kwalifikacji i kompetencji,</w:t>
            </w:r>
          </w:p>
        </w:tc>
      </w:tr>
      <w:tr w:rsidR="00A75B41" w:rsidRPr="00A75B41" w:rsidTr="00893B1A">
        <w:tc>
          <w:tcPr>
            <w:tcW w:w="500" w:type="dxa"/>
            <w:shd w:val="clear" w:color="auto" w:fill="auto"/>
          </w:tcPr>
          <w:p w:rsidR="00A75B41" w:rsidRPr="00A75B41" w:rsidRDefault="00A75B41" w:rsidP="00A75B41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B4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65" w:type="dxa"/>
            <w:shd w:val="clear" w:color="auto" w:fill="auto"/>
          </w:tcPr>
          <w:p w:rsidR="00A75B41" w:rsidRPr="00A75B41" w:rsidRDefault="00A75B41" w:rsidP="00A75B41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B41">
              <w:rPr>
                <w:rFonts w:ascii="Times New Roman" w:hAnsi="Times New Roman" w:cs="Times New Roman"/>
                <w:sz w:val="24"/>
                <w:szCs w:val="24"/>
              </w:rPr>
              <w:t>Informacje o wpisie do Rejestru Instytucji Szkoleniowych</w:t>
            </w:r>
          </w:p>
        </w:tc>
      </w:tr>
      <w:tr w:rsidR="00A75B41" w:rsidRPr="00A75B41" w:rsidTr="00893B1A">
        <w:tc>
          <w:tcPr>
            <w:tcW w:w="500" w:type="dxa"/>
            <w:shd w:val="clear" w:color="auto" w:fill="auto"/>
          </w:tcPr>
          <w:p w:rsidR="00A75B41" w:rsidRPr="00A75B41" w:rsidRDefault="00A75B41" w:rsidP="00A75B41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B4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65" w:type="dxa"/>
            <w:shd w:val="clear" w:color="auto" w:fill="auto"/>
          </w:tcPr>
          <w:p w:rsidR="00A75B41" w:rsidRPr="00A75B41" w:rsidRDefault="00A75B41" w:rsidP="00A75B41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B41">
              <w:rPr>
                <w:rFonts w:ascii="Times New Roman" w:hAnsi="Times New Roman" w:cs="Times New Roman"/>
                <w:sz w:val="24"/>
                <w:szCs w:val="24"/>
              </w:rPr>
              <w:t>Informacje o wpisie do Krajowego Rejestru Agencji Zatrudnienia</w:t>
            </w:r>
          </w:p>
        </w:tc>
      </w:tr>
      <w:tr w:rsidR="00A75B41" w:rsidRPr="00A75B41" w:rsidTr="00893B1A">
        <w:tc>
          <w:tcPr>
            <w:tcW w:w="500" w:type="dxa"/>
            <w:shd w:val="clear" w:color="auto" w:fill="auto"/>
          </w:tcPr>
          <w:p w:rsidR="00A75B41" w:rsidRPr="00A75B41" w:rsidRDefault="00A75B41" w:rsidP="00A75B41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B4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65" w:type="dxa"/>
            <w:shd w:val="clear" w:color="auto" w:fill="auto"/>
          </w:tcPr>
          <w:p w:rsidR="00A75B41" w:rsidRPr="00A75B41" w:rsidRDefault="00A75B41" w:rsidP="00A75B41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B41">
              <w:rPr>
                <w:rFonts w:ascii="Times New Roman" w:hAnsi="Times New Roman" w:cs="Times New Roman"/>
                <w:sz w:val="24"/>
                <w:szCs w:val="24"/>
              </w:rPr>
              <w:t>Cena oferty</w:t>
            </w:r>
          </w:p>
        </w:tc>
      </w:tr>
    </w:tbl>
    <w:p w:rsidR="00A75B41" w:rsidRPr="00A75B41" w:rsidRDefault="00A75B41" w:rsidP="00A75B41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75B41" w:rsidRPr="00A75B41" w:rsidRDefault="00A75B41" w:rsidP="00A75B41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75B41" w:rsidRPr="00A75B41" w:rsidRDefault="00A75B41" w:rsidP="00A75B41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75B41" w:rsidRPr="00A75B41" w:rsidRDefault="00A75B41" w:rsidP="00A75B41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75B41">
        <w:rPr>
          <w:rFonts w:ascii="Times New Roman" w:hAnsi="Times New Roman" w:cs="Times New Roman"/>
          <w:sz w:val="24"/>
          <w:szCs w:val="24"/>
          <w:u w:val="single"/>
        </w:rPr>
        <w:t>Cele przetwarzania przez Administratora:</w:t>
      </w:r>
    </w:p>
    <w:p w:rsidR="00A75B41" w:rsidRPr="00A75B41" w:rsidRDefault="00A75B41" w:rsidP="00A75B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B41">
        <w:rPr>
          <w:rFonts w:ascii="Times New Roman" w:hAnsi="Times New Roman" w:cs="Times New Roman"/>
          <w:sz w:val="24"/>
          <w:szCs w:val="24"/>
        </w:rPr>
        <w:t>Weryfikacja danych niezbędnych do prawidłowego, transparentnego i zgodnego z procedurami wyboru podmiotu, który będzie świadczył usługi / dostarczał towary w ramach realizowanych zadań w Projekcie.</w:t>
      </w:r>
    </w:p>
    <w:p w:rsidR="00A75B41" w:rsidRPr="00A75B41" w:rsidRDefault="00A75B41" w:rsidP="00A75B4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B41">
        <w:rPr>
          <w:rFonts w:ascii="Times New Roman" w:hAnsi="Times New Roman" w:cs="Times New Roman"/>
          <w:b/>
          <w:sz w:val="24"/>
          <w:szCs w:val="24"/>
        </w:rPr>
        <w:t>Dane kontaktowe inspektora ochrony danych:</w:t>
      </w:r>
      <w:r w:rsidRPr="00A75B41">
        <w:rPr>
          <w:rFonts w:ascii="Times New Roman" w:hAnsi="Times New Roman" w:cs="Times New Roman"/>
          <w:sz w:val="24"/>
          <w:szCs w:val="24"/>
        </w:rPr>
        <w:t xml:space="preserve"> </w:t>
      </w:r>
      <w:r w:rsidRPr="00A75B41">
        <w:rPr>
          <w:rFonts w:ascii="Times New Roman" w:hAnsi="Times New Roman" w:cs="Times New Roman"/>
          <w:sz w:val="24"/>
          <w:szCs w:val="24"/>
          <w:u w:val="single"/>
        </w:rPr>
        <w:t>jendrzej.wisniewski@gmail.com</w:t>
      </w:r>
    </w:p>
    <w:p w:rsidR="00A75B41" w:rsidRPr="00A75B41" w:rsidRDefault="00A75B41" w:rsidP="00A75B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B41">
        <w:rPr>
          <w:rFonts w:ascii="Times New Roman" w:hAnsi="Times New Roman" w:cs="Times New Roman"/>
          <w:b/>
          <w:sz w:val="24"/>
          <w:szCs w:val="24"/>
        </w:rPr>
        <w:t>Podstawa prawna przetwarzania</w:t>
      </w:r>
      <w:r w:rsidRPr="00A75B41">
        <w:rPr>
          <w:rFonts w:ascii="Times New Roman" w:hAnsi="Times New Roman" w:cs="Times New Roman"/>
          <w:sz w:val="24"/>
          <w:szCs w:val="24"/>
        </w:rPr>
        <w:t xml:space="preserve">: art. 6 ust. 1 lit. b) lub c) Rozporządzenia RODO. </w:t>
      </w:r>
    </w:p>
    <w:p w:rsidR="00A75B41" w:rsidRPr="00A75B41" w:rsidRDefault="00A75B41" w:rsidP="00A75B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B41">
        <w:rPr>
          <w:rFonts w:ascii="Times New Roman" w:hAnsi="Times New Roman" w:cs="Times New Roman"/>
          <w:sz w:val="24"/>
          <w:szCs w:val="24"/>
        </w:rPr>
        <w:t>Zakres danych w zbiorze „Centralny system teleinformatyczny wspierający realizację programów operacyjnych”: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8565"/>
      </w:tblGrid>
      <w:tr w:rsidR="00A75B41" w:rsidRPr="00A75B41" w:rsidTr="00893B1A">
        <w:tc>
          <w:tcPr>
            <w:tcW w:w="500" w:type="dxa"/>
            <w:shd w:val="clear" w:color="auto" w:fill="auto"/>
          </w:tcPr>
          <w:p w:rsidR="00A75B41" w:rsidRPr="00A75B41" w:rsidRDefault="00A75B41" w:rsidP="00A75B41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B41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8565" w:type="dxa"/>
            <w:shd w:val="clear" w:color="auto" w:fill="auto"/>
          </w:tcPr>
          <w:p w:rsidR="00A75B41" w:rsidRPr="00A75B41" w:rsidRDefault="00A75B41" w:rsidP="00A75B41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B41">
              <w:rPr>
                <w:rFonts w:ascii="Times New Roman" w:hAnsi="Times New Roman" w:cs="Times New Roman"/>
                <w:sz w:val="24"/>
                <w:szCs w:val="24"/>
              </w:rPr>
              <w:t>Nazwa</w:t>
            </w:r>
          </w:p>
        </w:tc>
      </w:tr>
      <w:tr w:rsidR="00A75B41" w:rsidRPr="00A75B41" w:rsidTr="00893B1A">
        <w:tc>
          <w:tcPr>
            <w:tcW w:w="500" w:type="dxa"/>
            <w:shd w:val="clear" w:color="auto" w:fill="auto"/>
          </w:tcPr>
          <w:p w:rsidR="00A75B41" w:rsidRPr="00A75B41" w:rsidRDefault="00A75B41" w:rsidP="00A75B41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B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5" w:type="dxa"/>
            <w:shd w:val="clear" w:color="auto" w:fill="auto"/>
          </w:tcPr>
          <w:p w:rsidR="00A75B41" w:rsidRPr="00A75B41" w:rsidRDefault="00A75B41" w:rsidP="00A75B41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B41">
              <w:rPr>
                <w:rFonts w:ascii="Times New Roman" w:hAnsi="Times New Roman" w:cs="Times New Roman"/>
                <w:sz w:val="24"/>
                <w:szCs w:val="24"/>
              </w:rPr>
              <w:t>Nazwa wykonawcy</w:t>
            </w:r>
          </w:p>
        </w:tc>
      </w:tr>
      <w:tr w:rsidR="00A75B41" w:rsidRPr="00A75B41" w:rsidTr="00893B1A">
        <w:tc>
          <w:tcPr>
            <w:tcW w:w="500" w:type="dxa"/>
            <w:shd w:val="clear" w:color="auto" w:fill="auto"/>
          </w:tcPr>
          <w:p w:rsidR="00A75B41" w:rsidRPr="00A75B41" w:rsidRDefault="00A75B41" w:rsidP="00A75B41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B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5" w:type="dxa"/>
            <w:shd w:val="clear" w:color="auto" w:fill="auto"/>
          </w:tcPr>
          <w:p w:rsidR="00A75B41" w:rsidRPr="00A75B41" w:rsidRDefault="00A75B41" w:rsidP="00A75B41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B41">
              <w:rPr>
                <w:rFonts w:ascii="Times New Roman" w:hAnsi="Times New Roman" w:cs="Times New Roman"/>
                <w:sz w:val="24"/>
                <w:szCs w:val="24"/>
              </w:rPr>
              <w:t xml:space="preserve">Imię i nazwisko </w:t>
            </w:r>
          </w:p>
        </w:tc>
      </w:tr>
      <w:tr w:rsidR="00A75B41" w:rsidRPr="00A75B41" w:rsidTr="00893B1A">
        <w:tc>
          <w:tcPr>
            <w:tcW w:w="500" w:type="dxa"/>
            <w:shd w:val="clear" w:color="auto" w:fill="auto"/>
          </w:tcPr>
          <w:p w:rsidR="00A75B41" w:rsidRPr="00A75B41" w:rsidRDefault="00A75B41" w:rsidP="00A75B41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B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5" w:type="dxa"/>
            <w:shd w:val="clear" w:color="auto" w:fill="auto"/>
          </w:tcPr>
          <w:p w:rsidR="00A75B41" w:rsidRPr="00A75B41" w:rsidRDefault="00A75B41" w:rsidP="00A75B41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B41">
              <w:rPr>
                <w:rFonts w:ascii="Times New Roman" w:hAnsi="Times New Roman" w:cs="Times New Roman"/>
                <w:sz w:val="24"/>
                <w:szCs w:val="24"/>
              </w:rPr>
              <w:t>Kraj</w:t>
            </w:r>
          </w:p>
        </w:tc>
      </w:tr>
      <w:tr w:rsidR="00A75B41" w:rsidRPr="00A75B41" w:rsidTr="00893B1A">
        <w:tc>
          <w:tcPr>
            <w:tcW w:w="500" w:type="dxa"/>
            <w:shd w:val="clear" w:color="auto" w:fill="auto"/>
          </w:tcPr>
          <w:p w:rsidR="00A75B41" w:rsidRPr="00A75B41" w:rsidRDefault="00A75B41" w:rsidP="00A75B41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B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65" w:type="dxa"/>
            <w:shd w:val="clear" w:color="auto" w:fill="auto"/>
          </w:tcPr>
          <w:p w:rsidR="00A75B41" w:rsidRPr="00A75B41" w:rsidRDefault="00A75B41" w:rsidP="00A75B41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B41">
              <w:rPr>
                <w:rFonts w:ascii="Times New Roman" w:hAnsi="Times New Roman" w:cs="Times New Roman"/>
                <w:sz w:val="24"/>
                <w:szCs w:val="24"/>
              </w:rPr>
              <w:t>NIP</w:t>
            </w:r>
          </w:p>
        </w:tc>
      </w:tr>
      <w:tr w:rsidR="00A75B41" w:rsidRPr="00A75B41" w:rsidTr="00893B1A">
        <w:tc>
          <w:tcPr>
            <w:tcW w:w="500" w:type="dxa"/>
            <w:shd w:val="clear" w:color="auto" w:fill="auto"/>
          </w:tcPr>
          <w:p w:rsidR="00A75B41" w:rsidRPr="00A75B41" w:rsidRDefault="00A75B41" w:rsidP="00A75B41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B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65" w:type="dxa"/>
            <w:shd w:val="clear" w:color="auto" w:fill="auto"/>
          </w:tcPr>
          <w:p w:rsidR="00A75B41" w:rsidRPr="00A75B41" w:rsidRDefault="00A75B41" w:rsidP="00A75B41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B41"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</w:p>
        </w:tc>
      </w:tr>
      <w:tr w:rsidR="00A75B41" w:rsidRPr="00A75B41" w:rsidTr="00893B1A">
        <w:tc>
          <w:tcPr>
            <w:tcW w:w="500" w:type="dxa"/>
            <w:shd w:val="clear" w:color="auto" w:fill="auto"/>
          </w:tcPr>
          <w:p w:rsidR="00A75B41" w:rsidRPr="00A75B41" w:rsidRDefault="00A75B41" w:rsidP="00A75B41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B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65" w:type="dxa"/>
            <w:shd w:val="clear" w:color="auto" w:fill="auto"/>
          </w:tcPr>
          <w:p w:rsidR="00A75B41" w:rsidRPr="00A75B41" w:rsidRDefault="00A75B41" w:rsidP="00A75B41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B41">
              <w:rPr>
                <w:rFonts w:ascii="Times New Roman" w:hAnsi="Times New Roman" w:cs="Times New Roman"/>
                <w:sz w:val="24"/>
                <w:szCs w:val="24"/>
              </w:rPr>
              <w:t>Adres zamieszkania: Ulica, Nr budynku, Nr lokalu, Kod pocztowy, Miejscowość,</w:t>
            </w:r>
          </w:p>
        </w:tc>
      </w:tr>
      <w:tr w:rsidR="00A75B41" w:rsidRPr="00A75B41" w:rsidTr="00893B1A">
        <w:tc>
          <w:tcPr>
            <w:tcW w:w="500" w:type="dxa"/>
            <w:shd w:val="clear" w:color="auto" w:fill="auto"/>
          </w:tcPr>
          <w:p w:rsidR="00A75B41" w:rsidRPr="00A75B41" w:rsidRDefault="00A75B41" w:rsidP="00A75B41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B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65" w:type="dxa"/>
            <w:shd w:val="clear" w:color="auto" w:fill="auto"/>
          </w:tcPr>
          <w:p w:rsidR="00A75B41" w:rsidRPr="00A75B41" w:rsidRDefault="00A75B41" w:rsidP="00A75B41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B41">
              <w:rPr>
                <w:rFonts w:ascii="Times New Roman" w:hAnsi="Times New Roman" w:cs="Times New Roman"/>
                <w:sz w:val="24"/>
                <w:szCs w:val="24"/>
              </w:rPr>
              <w:t>Nr rachunku bankowego</w:t>
            </w:r>
          </w:p>
        </w:tc>
      </w:tr>
      <w:tr w:rsidR="00A75B41" w:rsidRPr="00A75B41" w:rsidTr="00893B1A">
        <w:tc>
          <w:tcPr>
            <w:tcW w:w="500" w:type="dxa"/>
            <w:shd w:val="clear" w:color="auto" w:fill="auto"/>
          </w:tcPr>
          <w:p w:rsidR="00A75B41" w:rsidRPr="00A75B41" w:rsidRDefault="00A75B41" w:rsidP="00A75B41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B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65" w:type="dxa"/>
            <w:shd w:val="clear" w:color="auto" w:fill="auto"/>
          </w:tcPr>
          <w:p w:rsidR="00A75B41" w:rsidRPr="00A75B41" w:rsidRDefault="00A75B41" w:rsidP="00A75B41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B41">
              <w:rPr>
                <w:rFonts w:ascii="Times New Roman" w:hAnsi="Times New Roman" w:cs="Times New Roman"/>
                <w:sz w:val="24"/>
                <w:szCs w:val="24"/>
              </w:rPr>
              <w:t>Kwota wynagrodzenia</w:t>
            </w:r>
          </w:p>
        </w:tc>
      </w:tr>
    </w:tbl>
    <w:p w:rsidR="00A75B41" w:rsidRPr="00A75B41" w:rsidRDefault="00A75B41" w:rsidP="00A75B4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75B41">
        <w:rPr>
          <w:rFonts w:ascii="Times New Roman" w:hAnsi="Times New Roman" w:cs="Times New Roman"/>
          <w:sz w:val="24"/>
          <w:szCs w:val="24"/>
          <w:u w:val="single"/>
        </w:rPr>
        <w:t>Cele przetwarzania przez Administratora:</w:t>
      </w:r>
    </w:p>
    <w:p w:rsidR="00A75B41" w:rsidRPr="00A75B41" w:rsidRDefault="00A75B41" w:rsidP="00A75B4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B41">
        <w:rPr>
          <w:rFonts w:ascii="Times New Roman" w:hAnsi="Times New Roman" w:cs="Times New Roman"/>
          <w:sz w:val="24"/>
          <w:szCs w:val="24"/>
        </w:rPr>
        <w:t>Badanie kwalifikowalności wydatków w projekcie.</w:t>
      </w:r>
    </w:p>
    <w:p w:rsidR="00A75B41" w:rsidRPr="00A75B41" w:rsidRDefault="00A75B41" w:rsidP="00A75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B41">
        <w:rPr>
          <w:rFonts w:ascii="Times New Roman" w:hAnsi="Times New Roman" w:cs="Times New Roman"/>
          <w:b/>
          <w:sz w:val="24"/>
          <w:szCs w:val="24"/>
        </w:rPr>
        <w:t>Podstawa prawna przetwarzania</w:t>
      </w:r>
      <w:r w:rsidRPr="00A75B41">
        <w:rPr>
          <w:rFonts w:ascii="Times New Roman" w:hAnsi="Times New Roman" w:cs="Times New Roman"/>
          <w:sz w:val="24"/>
          <w:szCs w:val="24"/>
        </w:rPr>
        <w:t xml:space="preserve">: art. 6 ust. 1 lit. b) lub c) Rozporządzenia RODO. </w:t>
      </w:r>
    </w:p>
    <w:p w:rsidR="00A75B41" w:rsidRPr="00A75B41" w:rsidRDefault="00A75B41" w:rsidP="00A75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B41">
        <w:rPr>
          <w:rFonts w:ascii="Times New Roman" w:hAnsi="Times New Roman" w:cs="Times New Roman"/>
          <w:b/>
          <w:sz w:val="24"/>
          <w:szCs w:val="24"/>
        </w:rPr>
        <w:t>Dane kontaktowe inspektora ochrony danych:</w:t>
      </w:r>
      <w:r w:rsidRPr="00A75B41">
        <w:rPr>
          <w:rFonts w:ascii="Times New Roman" w:hAnsi="Times New Roman" w:cs="Times New Roman"/>
          <w:sz w:val="24"/>
          <w:szCs w:val="24"/>
        </w:rPr>
        <w:t xml:space="preserve"> e-mail: iod@miir.gov.pl</w:t>
      </w:r>
    </w:p>
    <w:p w:rsidR="00A75B41" w:rsidRPr="00A75B41" w:rsidRDefault="00A75B41" w:rsidP="00A75B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5B41">
        <w:rPr>
          <w:rFonts w:ascii="Times New Roman" w:hAnsi="Times New Roman" w:cs="Times New Roman"/>
          <w:b/>
          <w:sz w:val="24"/>
          <w:szCs w:val="24"/>
          <w:u w:val="single"/>
        </w:rPr>
        <w:t>Obowiązek informacyjny:</w:t>
      </w:r>
    </w:p>
    <w:p w:rsidR="00A75B41" w:rsidRPr="00A75B41" w:rsidRDefault="00A75B41" w:rsidP="00A75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B41">
        <w:rPr>
          <w:rFonts w:ascii="Times New Roman" w:hAnsi="Times New Roman" w:cs="Times New Roman"/>
          <w:b/>
          <w:sz w:val="24"/>
          <w:szCs w:val="24"/>
        </w:rPr>
        <w:t>Przysługujące prawa</w:t>
      </w:r>
      <w:r w:rsidRPr="00A75B41">
        <w:rPr>
          <w:rFonts w:ascii="Times New Roman" w:hAnsi="Times New Roman" w:cs="Times New Roman"/>
          <w:sz w:val="24"/>
          <w:szCs w:val="24"/>
        </w:rPr>
        <w:t>: Masz prawo do żądania od administratora dostępu do danych osobowych dotyczących swojej osoby, ich sprostowania, ograniczenia przetwarzania, oraz prawo wniesienia skargi do organu nadzorczego (Prezesa Urzędu Ochrony Danych Osobowych) w przypadku domniemania naruszenia związanego z przetwarzaniem danych osobowych.</w:t>
      </w:r>
    </w:p>
    <w:p w:rsidR="00A75B41" w:rsidRPr="00A75B41" w:rsidRDefault="00A75B41" w:rsidP="00A75B4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B41">
        <w:rPr>
          <w:rFonts w:ascii="Times New Roman" w:hAnsi="Times New Roman" w:cs="Times New Roman"/>
          <w:b/>
          <w:sz w:val="24"/>
          <w:szCs w:val="24"/>
        </w:rPr>
        <w:t>Prawa nieprzysługujące</w:t>
      </w:r>
      <w:r w:rsidRPr="00A75B41">
        <w:rPr>
          <w:rFonts w:ascii="Times New Roman" w:hAnsi="Times New Roman" w:cs="Times New Roman"/>
          <w:sz w:val="24"/>
          <w:szCs w:val="24"/>
        </w:rPr>
        <w:t>:</w:t>
      </w:r>
    </w:p>
    <w:p w:rsidR="00A75B41" w:rsidRPr="00A75B41" w:rsidRDefault="00A75B41" w:rsidP="00A75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B41">
        <w:rPr>
          <w:rFonts w:ascii="Times New Roman" w:hAnsi="Times New Roman" w:cs="Times New Roman"/>
          <w:sz w:val="24"/>
          <w:szCs w:val="24"/>
        </w:rPr>
        <w:t>- w związku z art. 17 ust. 3 lit b), d) lub e) RODO prawo do usunięcia danych osobowych;</w:t>
      </w:r>
    </w:p>
    <w:p w:rsidR="00A75B41" w:rsidRPr="00A75B41" w:rsidRDefault="00A75B41" w:rsidP="00A75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B41">
        <w:rPr>
          <w:rFonts w:ascii="Times New Roman" w:hAnsi="Times New Roman" w:cs="Times New Roman"/>
          <w:sz w:val="24"/>
          <w:szCs w:val="24"/>
        </w:rPr>
        <w:t>- prawo do przenoszenia danych osobowych, o którym mowa w art. 20 RODO;</w:t>
      </w:r>
    </w:p>
    <w:p w:rsidR="00A75B41" w:rsidRPr="00A75B41" w:rsidRDefault="00A75B41" w:rsidP="00A75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B41">
        <w:rPr>
          <w:rFonts w:ascii="Times New Roman" w:hAnsi="Times New Roman" w:cs="Times New Roman"/>
          <w:sz w:val="24"/>
          <w:szCs w:val="24"/>
        </w:rPr>
        <w:t>- na podstawie art. 21 RODO prawo sprzeciwu, wobec przetwarzania danych osobowych, gdyż podstawą prawną przetwarzania danych osobowych jest art. 6 ust. 1 lit c) RODO.</w:t>
      </w:r>
    </w:p>
    <w:p w:rsidR="00A75B41" w:rsidRPr="00A75B41" w:rsidRDefault="00A75B41" w:rsidP="00A75B4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B41">
        <w:rPr>
          <w:rFonts w:ascii="Times New Roman" w:hAnsi="Times New Roman" w:cs="Times New Roman"/>
          <w:b/>
          <w:sz w:val="24"/>
          <w:szCs w:val="24"/>
        </w:rPr>
        <w:lastRenderedPageBreak/>
        <w:t>Przewidywane kategorie odbiorców danych:</w:t>
      </w:r>
      <w:r w:rsidRPr="00A75B41">
        <w:rPr>
          <w:rFonts w:ascii="Times New Roman" w:hAnsi="Times New Roman" w:cs="Times New Roman"/>
          <w:sz w:val="24"/>
          <w:szCs w:val="24"/>
        </w:rPr>
        <w:t xml:space="preserve"> inni wykonawcy, instytucje szkoleniowe, podmioty organizujące dla uczestników projektu staże, potencjalni pracodawcy, pracownicy realizacji usług, Instytucja Pośrednicząca, biura rachunkowe, firmy ubezpieczeniowe, na podstawie przepisów prawa np.: ZUS, Urząd Skarbowy, PFRON, NFZ, Państwowa Inspekcja Pracy, instytucje upoważnione do kontroli, oraz „baza konkurencyjności”- portal internetowy, na którym Beneficjent ma obowiązek poinformowania o wyniku postępowania. </w:t>
      </w:r>
    </w:p>
    <w:p w:rsidR="00A75B41" w:rsidRPr="00A75B41" w:rsidRDefault="00A75B41" w:rsidP="00A75B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75B41">
        <w:rPr>
          <w:rFonts w:ascii="Times New Roman" w:hAnsi="Times New Roman" w:cs="Times New Roman"/>
          <w:b/>
          <w:sz w:val="24"/>
          <w:szCs w:val="24"/>
        </w:rPr>
        <w:t>Okres przechowywania danych</w:t>
      </w:r>
      <w:r w:rsidRPr="00A75B4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75B41" w:rsidRPr="00A75B41" w:rsidRDefault="00A75B41" w:rsidP="00537590">
      <w:pPr>
        <w:numPr>
          <w:ilvl w:val="0"/>
          <w:numId w:val="39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5B41">
        <w:rPr>
          <w:rFonts w:ascii="Times New Roman" w:eastAsia="Calibri" w:hAnsi="Times New Roman" w:cs="Times New Roman"/>
          <w:sz w:val="24"/>
          <w:szCs w:val="24"/>
        </w:rPr>
        <w:t xml:space="preserve">W zbiorze „dane własne projekty unijne” - dwa lata od dnia 31 grudnia roku następującego po złożeniu do Komisji Europejskiej zestawienia wydatków, w którym ujęto ostateczne wydatki dotyczące zakończonego projektu. </w:t>
      </w:r>
    </w:p>
    <w:p w:rsidR="00A75B41" w:rsidRPr="00A75B41" w:rsidRDefault="00A75B41" w:rsidP="00537590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B41">
        <w:rPr>
          <w:rFonts w:ascii="Times New Roman" w:hAnsi="Times New Roman" w:cs="Times New Roman"/>
          <w:sz w:val="24"/>
          <w:szCs w:val="24"/>
        </w:rPr>
        <w:t>W zbiorze „Centralny system teleinformatyczny wspierający realizację programów operacyjnych” - Minimalny czas, w jakim dane będą przetwarzane upływa z dniem rozliczenia z Komisją Europejską płatności końcowej salda za okres programowania danej perspektywy finansowej (perspektywa 2014-2020 lub 2021-2028).</w:t>
      </w:r>
    </w:p>
    <w:p w:rsidR="00A75B41" w:rsidRPr="00A75B41" w:rsidRDefault="00A75B41" w:rsidP="00A75B41">
      <w:pPr>
        <w:tabs>
          <w:tab w:val="left" w:pos="85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B41">
        <w:rPr>
          <w:rFonts w:ascii="Times New Roman" w:hAnsi="Times New Roman" w:cs="Times New Roman"/>
          <w:sz w:val="24"/>
          <w:szCs w:val="24"/>
        </w:rPr>
        <w:t>Instytucja Pośrednicząca informuje o dacie rozpoczęcia okresu, o którym mowa powyżej. Okres ten zostaje przerwany w przypadku wszczęcia postępowania administracyjnego lub sądowego dotyczącego wydatków rozliczonych w projekcie albo na należycie uzasadniony wniosek Komisji Europejskiej, o czym Beneficjent jest informowany za pośrednictwem SL2014 lub pisemnie.</w:t>
      </w:r>
    </w:p>
    <w:p w:rsidR="00A75B41" w:rsidRPr="00A75B41" w:rsidRDefault="00A75B41" w:rsidP="00A75B41">
      <w:pPr>
        <w:keepNext/>
        <w:keepLines/>
        <w:spacing w:before="120" w:line="240" w:lineRule="auto"/>
        <w:jc w:val="both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A75B41">
        <w:rPr>
          <w:rFonts w:ascii="Times New Roman" w:eastAsiaTheme="majorEastAsia" w:hAnsi="Times New Roman" w:cs="Times New Roman"/>
          <w:b/>
          <w:sz w:val="24"/>
          <w:szCs w:val="24"/>
        </w:rPr>
        <w:t xml:space="preserve">Źródło pochodzenia danych: </w:t>
      </w:r>
      <w:r w:rsidRPr="00A75B41">
        <w:rPr>
          <w:rFonts w:ascii="Times New Roman" w:eastAsiaTheme="majorEastAsia" w:hAnsi="Times New Roman" w:cs="Times New Roman"/>
          <w:sz w:val="24"/>
          <w:szCs w:val="24"/>
        </w:rPr>
        <w:t>bezpośrednio od osób, których dane dotyczą w związku z ubieganiem się o udzielenie zamówienia publicznego na podstawie „Wytycznych w zakresie</w:t>
      </w:r>
      <w:r w:rsidRPr="00A75B41">
        <w:rPr>
          <w:rFonts w:ascii="Times New Roman" w:hAnsi="Times New Roman" w:cs="Times New Roman"/>
          <w:bCs/>
          <w:kern w:val="36"/>
          <w:sz w:val="24"/>
          <w:szCs w:val="24"/>
        </w:rPr>
        <w:t xml:space="preserve"> kwalifikowalności wydatków w ramach Europejskiego Funduszu Rozwoju Regionalnego, Europejskiego Funduszu Społecznego oraz Funduszu Spójności na lata 2014-2020”</w:t>
      </w:r>
    </w:p>
    <w:p w:rsidR="00A75B41" w:rsidRPr="00A75B41" w:rsidRDefault="00A75B41" w:rsidP="00A75B41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5B41">
        <w:rPr>
          <w:rFonts w:ascii="Times New Roman" w:hAnsi="Times New Roman" w:cs="Times New Roman"/>
          <w:i/>
          <w:sz w:val="24"/>
          <w:szCs w:val="24"/>
        </w:rPr>
        <w:t>Przetwarzanie danych będzie odbywało się z poszanowaniem obowiązujących przepisów prawa ze szczególnym uwzględnieniem Rozporządzenia Parlamentu Europejskiego i Rady (UE) 2016/679 z 27 kwietnia 2016 r. w sprawie ochrony danych osobowych i w sprawie swobodnego przepływu takich danych oraz uchylenia dyrektywy 95/46/WE (ogólne rozporządzenie o ochronie danych – RODO</w:t>
      </w:r>
    </w:p>
    <w:p w:rsidR="00A75B41" w:rsidRPr="00A75B41" w:rsidRDefault="00A75B41" w:rsidP="00A75B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B41">
        <w:rPr>
          <w:rFonts w:ascii="Times New Roman" w:hAnsi="Times New Roman" w:cs="Times New Roman"/>
          <w:sz w:val="24"/>
          <w:szCs w:val="24"/>
        </w:rPr>
        <w:t xml:space="preserve">Jednocześnie przypomina się o ciążącym na wykonawcy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</w:t>
      </w:r>
      <w:proofErr w:type="spellStart"/>
      <w:r w:rsidRPr="00A75B41">
        <w:rPr>
          <w:rFonts w:ascii="Times New Roman" w:hAnsi="Times New Roman" w:cs="Times New Roman"/>
          <w:sz w:val="24"/>
          <w:szCs w:val="24"/>
        </w:rPr>
        <w:t>wyłączeń</w:t>
      </w:r>
      <w:proofErr w:type="spellEnd"/>
      <w:r w:rsidRPr="00A75B41">
        <w:rPr>
          <w:rFonts w:ascii="Times New Roman" w:hAnsi="Times New Roman" w:cs="Times New Roman"/>
          <w:sz w:val="24"/>
          <w:szCs w:val="24"/>
        </w:rPr>
        <w:t>, o których mowa w art. 14 ust 5 RODO.</w:t>
      </w:r>
    </w:p>
    <w:p w:rsidR="00A75B41" w:rsidRPr="00A75B41" w:rsidRDefault="00A75B41" w:rsidP="00A75B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B41" w:rsidRPr="00A75B41" w:rsidRDefault="00A75B41" w:rsidP="00A75B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B41" w:rsidRPr="00A75B41" w:rsidRDefault="00A75B41" w:rsidP="00A75B4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5B41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A75B41" w:rsidRPr="00A75B41" w:rsidRDefault="00A75B41" w:rsidP="00A75B4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A75B41">
        <w:rPr>
          <w:rFonts w:ascii="Times New Roman" w:hAnsi="Times New Roman" w:cs="Times New Roman"/>
          <w:i/>
          <w:sz w:val="20"/>
          <w:szCs w:val="20"/>
        </w:rPr>
        <w:t>Podpis podmiotu ubiegającego się o udzielenie zamówienia</w:t>
      </w:r>
    </w:p>
    <w:p w:rsidR="00A75B41" w:rsidRPr="00A75B41" w:rsidRDefault="00A75B41" w:rsidP="00A75B4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A75B41">
        <w:rPr>
          <w:rFonts w:ascii="Times New Roman" w:hAnsi="Times New Roman" w:cs="Times New Roman"/>
          <w:i/>
          <w:sz w:val="20"/>
          <w:szCs w:val="20"/>
        </w:rPr>
        <w:t xml:space="preserve"> (świadczenie usług, dostawa towarów)</w:t>
      </w:r>
    </w:p>
    <w:p w:rsidR="00A75B41" w:rsidRPr="00A75B41" w:rsidRDefault="00A75B41" w:rsidP="00A75B4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75B41" w:rsidRPr="00A75B41" w:rsidRDefault="00A75B41" w:rsidP="00A75B41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26D33" w:rsidRDefault="00C26D33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D33" w:rsidRDefault="00C26D33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D33" w:rsidRDefault="00C26D33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D33" w:rsidRDefault="00C26D33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D33" w:rsidRDefault="00C26D33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D33" w:rsidRDefault="00C26D33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5B41" w:rsidRDefault="00A75B41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75B41" w:rsidRDefault="00A75B41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75B41" w:rsidRDefault="00A75B41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75B41" w:rsidRDefault="00A75B41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75B41" w:rsidRDefault="00A75B41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75B41" w:rsidRDefault="00A75B41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75B41" w:rsidRDefault="00A75B41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75B41" w:rsidRDefault="00A75B41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75B41" w:rsidRDefault="00A75B41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75B41" w:rsidRDefault="00A75B41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75B41" w:rsidRDefault="00A75B41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75B41" w:rsidRDefault="00A75B41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150CD" w:rsidRDefault="008150CD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150CD" w:rsidRDefault="008150CD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75B41" w:rsidRDefault="00A75B41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835CE" w:rsidRPr="001F62E5" w:rsidRDefault="00884362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F62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A259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="00C26D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Zapytania ofertowego nr </w:t>
      </w:r>
      <w:r w:rsidR="002405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SPS3/2/2021</w:t>
      </w:r>
    </w:p>
    <w:p w:rsidR="002835CE" w:rsidRPr="001F62E5" w:rsidRDefault="002835CE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D4B91" w:rsidRPr="001F62E5" w:rsidRDefault="00DD4B91" w:rsidP="008843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B91" w:rsidRPr="001F62E5" w:rsidRDefault="00DD4B91" w:rsidP="008843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5CE" w:rsidRPr="001F62E5" w:rsidRDefault="002835CE" w:rsidP="008843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2E5">
        <w:rPr>
          <w:rFonts w:ascii="Times New Roman" w:hAnsi="Times New Roman" w:cs="Times New Roman"/>
          <w:b/>
          <w:sz w:val="24"/>
          <w:szCs w:val="24"/>
        </w:rPr>
        <w:t xml:space="preserve">UMOWA NR ……….…..                          </w:t>
      </w:r>
    </w:p>
    <w:p w:rsidR="002835CE" w:rsidRPr="001F62E5" w:rsidRDefault="002835CE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hAnsi="Times New Roman" w:cs="Times New Roman"/>
          <w:sz w:val="24"/>
          <w:szCs w:val="24"/>
        </w:rPr>
        <w:t xml:space="preserve">zawarta w dniu </w:t>
      </w:r>
      <w:r w:rsidRPr="001F62E5">
        <w:rPr>
          <w:rFonts w:ascii="Times New Roman" w:hAnsi="Times New Roman" w:cs="Times New Roman"/>
          <w:b/>
          <w:sz w:val="24"/>
          <w:szCs w:val="24"/>
        </w:rPr>
        <w:t xml:space="preserve">…………………… </w:t>
      </w:r>
      <w:r w:rsidRPr="001F62E5">
        <w:rPr>
          <w:rFonts w:ascii="Times New Roman" w:hAnsi="Times New Roman" w:cs="Times New Roman"/>
          <w:sz w:val="24"/>
          <w:szCs w:val="24"/>
        </w:rPr>
        <w:t>pomiędzy:</w:t>
      </w:r>
    </w:p>
    <w:p w:rsidR="002835CE" w:rsidRPr="001F62E5" w:rsidRDefault="002835CE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hAnsi="Times New Roman" w:cs="Times New Roman"/>
          <w:b/>
          <w:sz w:val="24"/>
          <w:szCs w:val="24"/>
        </w:rPr>
        <w:t>Gminą Młynary  z siedzibą ul. Dworcowa 29 14-420 Młynary</w:t>
      </w:r>
    </w:p>
    <w:p w:rsidR="002835CE" w:rsidRPr="001F62E5" w:rsidRDefault="002835CE" w:rsidP="00884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62E5">
        <w:rPr>
          <w:rFonts w:ascii="Times New Roman" w:hAnsi="Times New Roman" w:cs="Times New Roman"/>
          <w:bCs/>
          <w:sz w:val="24"/>
          <w:szCs w:val="24"/>
        </w:rPr>
        <w:t>reprezentowaną przez:</w:t>
      </w:r>
    </w:p>
    <w:p w:rsidR="002835CE" w:rsidRPr="001F62E5" w:rsidRDefault="002835CE" w:rsidP="00884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62E5">
        <w:rPr>
          <w:rFonts w:ascii="Times New Roman" w:hAnsi="Times New Roman" w:cs="Times New Roman"/>
          <w:b/>
          <w:sz w:val="24"/>
          <w:szCs w:val="24"/>
        </w:rPr>
        <w:t xml:space="preserve">Jana Radziszewskiego – dyrektora </w:t>
      </w:r>
      <w:r w:rsidR="00F56750" w:rsidRPr="00F567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Szkoły Podstawowej im. Stefana Żeromskiego w Młynarach</w:t>
      </w:r>
      <w:r w:rsidR="00F56750" w:rsidRPr="00F567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62E5">
        <w:rPr>
          <w:rFonts w:ascii="Times New Roman" w:hAnsi="Times New Roman" w:cs="Times New Roman"/>
          <w:sz w:val="24"/>
          <w:szCs w:val="24"/>
        </w:rPr>
        <w:t xml:space="preserve">zwaną dalej </w:t>
      </w:r>
      <w:r w:rsidRPr="001F62E5">
        <w:rPr>
          <w:rFonts w:ascii="Times New Roman" w:hAnsi="Times New Roman" w:cs="Times New Roman"/>
          <w:b/>
          <w:bCs/>
          <w:sz w:val="24"/>
          <w:szCs w:val="24"/>
        </w:rPr>
        <w:t>„Zamawiającym”</w:t>
      </w:r>
    </w:p>
    <w:p w:rsidR="002835CE" w:rsidRPr="001F62E5" w:rsidRDefault="002835CE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hAnsi="Times New Roman" w:cs="Times New Roman"/>
          <w:sz w:val="24"/>
          <w:szCs w:val="24"/>
        </w:rPr>
        <w:t xml:space="preserve">a </w:t>
      </w:r>
    </w:p>
    <w:p w:rsidR="002835CE" w:rsidRPr="001F62E5" w:rsidRDefault="002835CE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2835CE" w:rsidRPr="001F62E5" w:rsidRDefault="002835CE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62E5">
        <w:rPr>
          <w:rFonts w:ascii="Times New Roman" w:hAnsi="Times New Roman" w:cs="Times New Roman"/>
          <w:sz w:val="24"/>
          <w:szCs w:val="24"/>
        </w:rPr>
        <w:t>zwanym dalej Wykonawcą</w:t>
      </w:r>
    </w:p>
    <w:p w:rsidR="00DD4B91" w:rsidRPr="001F62E5" w:rsidRDefault="00DD4B91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hAnsi="Times New Roman" w:cs="Times New Roman"/>
          <w:sz w:val="24"/>
          <w:szCs w:val="24"/>
        </w:rPr>
        <w:t>reprezentowanym przez</w:t>
      </w:r>
    </w:p>
    <w:p w:rsidR="00DD4B91" w:rsidRPr="001F62E5" w:rsidRDefault="00DD4B91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B91" w:rsidRPr="001F62E5" w:rsidRDefault="00DD4B91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DD4B91" w:rsidRPr="001F62E5" w:rsidRDefault="00DD4B91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5CE" w:rsidRPr="00F72288" w:rsidRDefault="002835CE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288">
        <w:rPr>
          <w:rFonts w:ascii="Times New Roman" w:hAnsi="Times New Roman" w:cs="Times New Roman"/>
          <w:sz w:val="24"/>
          <w:szCs w:val="24"/>
        </w:rPr>
        <w:t>została zawarta umowa następującej treści:</w:t>
      </w:r>
    </w:p>
    <w:p w:rsidR="002835CE" w:rsidRPr="00F72288" w:rsidRDefault="002835CE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835CE" w:rsidRPr="00F72288" w:rsidRDefault="002835CE" w:rsidP="008843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288">
        <w:rPr>
          <w:rFonts w:ascii="Times New Roman" w:hAnsi="Times New Roman" w:cs="Times New Roman"/>
          <w:b/>
          <w:sz w:val="24"/>
          <w:szCs w:val="24"/>
        </w:rPr>
        <w:t>§1</w:t>
      </w:r>
    </w:p>
    <w:p w:rsidR="002835CE" w:rsidRPr="00F72288" w:rsidRDefault="002835CE" w:rsidP="008843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288">
        <w:rPr>
          <w:rFonts w:ascii="Times New Roman" w:hAnsi="Times New Roman" w:cs="Times New Roman"/>
          <w:b/>
          <w:sz w:val="24"/>
          <w:szCs w:val="24"/>
        </w:rPr>
        <w:t>Przedmiot umowy</w:t>
      </w:r>
    </w:p>
    <w:p w:rsidR="00240503" w:rsidRPr="00B53202" w:rsidRDefault="00D07638" w:rsidP="002405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72288">
        <w:rPr>
          <w:rFonts w:ascii="Times New Roman" w:hAnsi="Times New Roman" w:cs="Times New Roman"/>
          <w:sz w:val="24"/>
          <w:szCs w:val="24"/>
        </w:rPr>
        <w:t xml:space="preserve">Przedmiotem umowy jest </w:t>
      </w:r>
      <w:r w:rsidR="00240503" w:rsidRPr="001F62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</w:t>
      </w:r>
      <w:r w:rsidR="002405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="00240503" w:rsidRPr="001F62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pracowni językowej w ramach realizacji projektu </w:t>
      </w:r>
      <w:r w:rsidR="00240503" w:rsidRPr="00B532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2405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Szkolna Pracownia Sukcesu III</w:t>
      </w:r>
      <w:r w:rsidR="00240503" w:rsidRPr="00B532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”.</w:t>
      </w:r>
    </w:p>
    <w:p w:rsidR="00240503" w:rsidRPr="0007420F" w:rsidRDefault="00240503" w:rsidP="00240503">
      <w:pPr>
        <w:autoSpaceDE w:val="0"/>
        <w:autoSpaceDN w:val="0"/>
        <w:adjustRightInd w:val="0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28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Projekt jest współfinansowany ze środków Europejskiego Funduszu Społecznego w ramach Regionalnego Programu Operacyjnego Województwa warmińsko-mazurskiego 2014-2020, Osi priorytetowej RPWM.02.00.00 – Kadry dla gospodarki, Działania RPWM.02.02.00- Podniesienie jakości oferty edukacyjnej ukierunkowanej na rozwój kompetencji kluczowych uczniów, Poddziałania RPWM.02.02.02- Podniesienie jakości oferty edukacyjnej ukierunkowanej na rozwój kompetencji kluczowych uczniów-projekty ZIT bis Elbląg, Nr Umowy </w:t>
      </w:r>
      <w:r w:rsidRPr="000742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RPWM.02.02.02-28-0004/20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240503" w:rsidRPr="00C30386" w:rsidRDefault="00240503" w:rsidP="002405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07638" w:rsidRPr="00F72288" w:rsidRDefault="00D07638" w:rsidP="00240503">
      <w:pPr>
        <w:pStyle w:val="Akapitzlist"/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722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Dostawa zostanie zrealizowana zgodnie z wymaganiami wynikającymi z zapytania ofertowego        i ofertą , stanowiącymi załączniki do niniejszej umowy. </w:t>
      </w:r>
    </w:p>
    <w:p w:rsidR="006572AC" w:rsidRPr="00F72288" w:rsidRDefault="0069605B" w:rsidP="00884362">
      <w:pPr>
        <w:pStyle w:val="Kolorowalistaakcent11"/>
        <w:tabs>
          <w:tab w:val="left" w:pos="4253"/>
        </w:tabs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72288">
        <w:rPr>
          <w:rFonts w:ascii="Times New Roman" w:hAnsi="Times New Roman" w:cs="Times New Roman"/>
          <w:b/>
          <w:bCs/>
          <w:color w:val="auto"/>
          <w:sz w:val="24"/>
          <w:szCs w:val="24"/>
        </w:rPr>
        <w:t>§ 2</w:t>
      </w:r>
    </w:p>
    <w:p w:rsidR="006572AC" w:rsidRPr="00F72288" w:rsidRDefault="006572AC" w:rsidP="00884362">
      <w:pPr>
        <w:pStyle w:val="Kolorowalistaakcent11"/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7228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Obowiązki Wykonawcy </w:t>
      </w:r>
    </w:p>
    <w:p w:rsidR="00D07638" w:rsidRPr="00F72288" w:rsidRDefault="00D07638" w:rsidP="00537590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722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Termin realizacji przedmiotu umowy ustala się na dzień……………..…..; </w:t>
      </w:r>
    </w:p>
    <w:p w:rsidR="004019FF" w:rsidRPr="00F72288" w:rsidRDefault="004019FF" w:rsidP="00537590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288">
        <w:rPr>
          <w:rFonts w:ascii="Times New Roman" w:hAnsi="Times New Roman" w:cs="Times New Roman"/>
          <w:sz w:val="24"/>
          <w:szCs w:val="24"/>
        </w:rPr>
        <w:t xml:space="preserve">Wykonawca zobowiązuje się, do realizacji zamówienie bez zbędnej zwłoki, z należytą starannością. </w:t>
      </w:r>
    </w:p>
    <w:p w:rsidR="004019FF" w:rsidRPr="00F72288" w:rsidRDefault="004019FF" w:rsidP="00537590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288">
        <w:rPr>
          <w:rFonts w:ascii="Times New Roman" w:hAnsi="Times New Roman" w:cs="Times New Roman"/>
          <w:sz w:val="24"/>
          <w:szCs w:val="24"/>
        </w:rPr>
        <w:lastRenderedPageBreak/>
        <w:t xml:space="preserve">Wykonawca zobowiązany jest na swój koszt dostarczyć zamówiony towar zgodnie ze złożona ofertą i zamontować go w miejscu wskazanym przez Zamawiającego. </w:t>
      </w:r>
    </w:p>
    <w:p w:rsidR="004019FF" w:rsidRPr="00F72288" w:rsidRDefault="004019FF" w:rsidP="00537590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288">
        <w:rPr>
          <w:rFonts w:ascii="Times New Roman" w:hAnsi="Times New Roman" w:cs="Times New Roman"/>
          <w:sz w:val="24"/>
          <w:szCs w:val="24"/>
        </w:rPr>
        <w:t xml:space="preserve">Wykonawca zobowiązuje się dołączyć do przedmiotu Zamówienia instrukcje użytkowania, warunki gwarancji, licencje oraz nośniki z oprogramowaniem dostarczonym przez producenta wraz ze sprzętem niezbędne do jego użytkowania zgodnie z przeznaczeniem. </w:t>
      </w:r>
    </w:p>
    <w:p w:rsidR="004019FF" w:rsidRPr="00F72288" w:rsidRDefault="004019FF" w:rsidP="00537590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288">
        <w:rPr>
          <w:rFonts w:ascii="Times New Roman" w:hAnsi="Times New Roman" w:cs="Times New Roman"/>
          <w:sz w:val="24"/>
          <w:szCs w:val="24"/>
        </w:rPr>
        <w:t xml:space="preserve">Dostarczony przez Wykonawcę sprzęt i meble są towarami fabrycznie nowymi i wolnymi od wad. </w:t>
      </w:r>
    </w:p>
    <w:p w:rsidR="004019FF" w:rsidRPr="00F72288" w:rsidRDefault="004019FF" w:rsidP="00537590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288">
        <w:rPr>
          <w:rFonts w:ascii="Times New Roman" w:hAnsi="Times New Roman" w:cs="Times New Roman"/>
          <w:sz w:val="24"/>
          <w:szCs w:val="24"/>
        </w:rPr>
        <w:t xml:space="preserve">Wykonawca zobowiązany jest do przeprowadzenia przeszkolenia personelu szkoły w zakresie prawidłowej obsługi dostarczanego sprzętu. </w:t>
      </w:r>
    </w:p>
    <w:p w:rsidR="00702E15" w:rsidRPr="00F72288" w:rsidRDefault="004019FF" w:rsidP="00537590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72288">
        <w:rPr>
          <w:rFonts w:ascii="Times New Roman" w:hAnsi="Times New Roman" w:cs="Times New Roman"/>
          <w:sz w:val="24"/>
          <w:szCs w:val="24"/>
        </w:rPr>
        <w:t xml:space="preserve">W przypadku stwierdzenia wady w dostarczonym produkcie, Wykonawca zobowiązany jest nieodpłatnie wadliwy produkt wymienić. Wykonawca gwarantuje właściwą jakość dostarczanych produktów. Za zgodą Zamawiającego dopuszczalna jest naprawa produktu – o ile nie wpłynie to na zmniejszenie jego właściwości użytkowych. </w:t>
      </w:r>
    </w:p>
    <w:p w:rsidR="004019FF" w:rsidRPr="00F72288" w:rsidRDefault="004019FF" w:rsidP="00537590">
      <w:pPr>
        <w:pStyle w:val="Akapitzlist"/>
        <w:numPr>
          <w:ilvl w:val="0"/>
          <w:numId w:val="25"/>
        </w:num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722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oświadcza, że przedmiot umowy jest fabrycznie nowy, nieużywany, w oryginal</w:t>
      </w:r>
      <w:r w:rsidR="00702E15" w:rsidRPr="00F722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nym opakowaniu, gotowy do pracy</w:t>
      </w:r>
      <w:r w:rsidRPr="00F722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Wszystkie wymagane w opisie przedmiotu zamówienia certyfikaty, oświadczenie, atesty zostały przedłożone Zamawiającemu.</w:t>
      </w:r>
    </w:p>
    <w:p w:rsidR="00702E15" w:rsidRPr="00F72288" w:rsidRDefault="00702E15" w:rsidP="00537590">
      <w:pPr>
        <w:pStyle w:val="Akapitzlist"/>
        <w:numPr>
          <w:ilvl w:val="0"/>
          <w:numId w:val="25"/>
        </w:num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722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udziela 60 miesięcznej gwarancji na dostarczoną pracownię językową. Bieg okresu gwarancji liczony jest od dnia podpisania przez Zamawiającego protokołu odbioru.</w:t>
      </w:r>
    </w:p>
    <w:p w:rsidR="004019FF" w:rsidRPr="00F72288" w:rsidRDefault="004019FF" w:rsidP="00D076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3613F" w:rsidRPr="00F72288" w:rsidRDefault="0069605B" w:rsidP="00884362">
      <w:pPr>
        <w:pStyle w:val="Kolorowalistaakcent11"/>
        <w:tabs>
          <w:tab w:val="left" w:pos="4253"/>
        </w:tabs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72288">
        <w:rPr>
          <w:rFonts w:ascii="Times New Roman" w:hAnsi="Times New Roman" w:cs="Times New Roman"/>
          <w:b/>
          <w:bCs/>
          <w:color w:val="auto"/>
          <w:sz w:val="24"/>
          <w:szCs w:val="24"/>
        </w:rPr>
        <w:t>§ 3</w:t>
      </w:r>
    </w:p>
    <w:p w:rsidR="0003613F" w:rsidRPr="00F72288" w:rsidRDefault="0003613F" w:rsidP="00884362">
      <w:pPr>
        <w:pStyle w:val="Kolorowalistaakcent11"/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72288">
        <w:rPr>
          <w:rFonts w:ascii="Times New Roman" w:hAnsi="Times New Roman" w:cs="Times New Roman"/>
          <w:b/>
          <w:bCs/>
          <w:color w:val="auto"/>
          <w:sz w:val="24"/>
          <w:szCs w:val="24"/>
        </w:rPr>
        <w:t>Obowiązki Zamawiającego</w:t>
      </w:r>
    </w:p>
    <w:p w:rsidR="0003613F" w:rsidRPr="00F72288" w:rsidRDefault="0003613F" w:rsidP="00884362">
      <w:pPr>
        <w:pStyle w:val="Kolorowalistaakcent11"/>
        <w:widowControl/>
        <w:tabs>
          <w:tab w:val="left" w:pos="567"/>
        </w:tabs>
        <w:suppressAutoHyphens w:val="0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72288">
        <w:rPr>
          <w:rFonts w:ascii="Times New Roman" w:hAnsi="Times New Roman" w:cs="Times New Roman"/>
          <w:color w:val="auto"/>
          <w:sz w:val="24"/>
          <w:szCs w:val="24"/>
        </w:rPr>
        <w:t>Zamawiający zobowiązuje się do zapewnienia Wykonawcy odpowiednich warunków lokalowych, technicznych i organizacyjnych, umożliwiających realizację niniejszej umowy.</w:t>
      </w:r>
    </w:p>
    <w:p w:rsidR="0003613F" w:rsidRPr="00F72288" w:rsidRDefault="0003613F" w:rsidP="00884362">
      <w:pPr>
        <w:pStyle w:val="Kolorowalistaakcent11"/>
        <w:widowControl/>
        <w:tabs>
          <w:tab w:val="left" w:pos="567"/>
        </w:tabs>
        <w:suppressAutoHyphens w:val="0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E5276" w:rsidRPr="00F72288" w:rsidRDefault="0069605B" w:rsidP="00884362">
      <w:pPr>
        <w:pStyle w:val="Kolorowalistaakcent11"/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72288">
        <w:rPr>
          <w:rFonts w:ascii="Times New Roman" w:hAnsi="Times New Roman" w:cs="Times New Roman"/>
          <w:b/>
          <w:bCs/>
          <w:color w:val="auto"/>
          <w:sz w:val="24"/>
          <w:szCs w:val="24"/>
        </w:rPr>
        <w:t>§ 4</w:t>
      </w:r>
    </w:p>
    <w:p w:rsidR="000E5276" w:rsidRPr="00F72288" w:rsidRDefault="000E5276" w:rsidP="00884362">
      <w:pPr>
        <w:pStyle w:val="Kolorowalistaakcent11"/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7228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Termin i miejsce </w:t>
      </w:r>
      <w:r w:rsidR="00702E15" w:rsidRPr="00F72288">
        <w:rPr>
          <w:rFonts w:ascii="Times New Roman" w:hAnsi="Times New Roman" w:cs="Times New Roman"/>
          <w:b/>
          <w:bCs/>
          <w:color w:val="auto"/>
          <w:sz w:val="24"/>
          <w:szCs w:val="24"/>
        </w:rPr>
        <w:t>wykonania zamówienia</w:t>
      </w:r>
    </w:p>
    <w:p w:rsidR="00702E15" w:rsidRPr="00F72288" w:rsidRDefault="00702E15" w:rsidP="00537590">
      <w:pPr>
        <w:pStyle w:val="Kolorowalistaakcent11"/>
        <w:widowControl/>
        <w:numPr>
          <w:ilvl w:val="0"/>
          <w:numId w:val="9"/>
        </w:numPr>
        <w:suppressAutoHyphens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72288">
        <w:rPr>
          <w:rFonts w:ascii="Times New Roman" w:hAnsi="Times New Roman" w:cs="Times New Roman"/>
          <w:color w:val="auto"/>
          <w:sz w:val="24"/>
          <w:szCs w:val="24"/>
        </w:rPr>
        <w:t xml:space="preserve">Wykonawca zakończy realizację zamówienia w terminie do dnia  </w:t>
      </w:r>
      <w:r w:rsidR="00893B1A">
        <w:rPr>
          <w:rFonts w:ascii="Times New Roman" w:hAnsi="Times New Roman" w:cs="Times New Roman"/>
          <w:color w:val="auto"/>
          <w:sz w:val="24"/>
          <w:szCs w:val="24"/>
        </w:rPr>
        <w:t xml:space="preserve">………… </w:t>
      </w:r>
      <w:r w:rsidRPr="00F72288">
        <w:rPr>
          <w:rFonts w:ascii="Times New Roman" w:hAnsi="Times New Roman" w:cs="Times New Roman"/>
          <w:color w:val="auto"/>
          <w:sz w:val="24"/>
          <w:szCs w:val="24"/>
        </w:rPr>
        <w:t xml:space="preserve"> 20</w:t>
      </w:r>
      <w:r w:rsidR="005748F5">
        <w:rPr>
          <w:rFonts w:ascii="Times New Roman" w:hAnsi="Times New Roman" w:cs="Times New Roman"/>
          <w:color w:val="auto"/>
          <w:sz w:val="24"/>
          <w:szCs w:val="24"/>
        </w:rPr>
        <w:t>21</w:t>
      </w:r>
      <w:r w:rsidRPr="00F72288">
        <w:rPr>
          <w:rFonts w:ascii="Times New Roman" w:hAnsi="Times New Roman" w:cs="Times New Roman"/>
          <w:color w:val="auto"/>
          <w:sz w:val="24"/>
          <w:szCs w:val="24"/>
        </w:rPr>
        <w:t xml:space="preserve"> roku.</w:t>
      </w:r>
    </w:p>
    <w:p w:rsidR="000E5276" w:rsidRPr="00F72288" w:rsidRDefault="00702E15" w:rsidP="00537590">
      <w:pPr>
        <w:pStyle w:val="Kolorowalistaakcent11"/>
        <w:widowControl/>
        <w:numPr>
          <w:ilvl w:val="0"/>
          <w:numId w:val="9"/>
        </w:numPr>
        <w:suppressAutoHyphens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72288">
        <w:rPr>
          <w:rFonts w:ascii="Times New Roman" w:hAnsi="Times New Roman" w:cs="Times New Roman"/>
          <w:color w:val="auto"/>
          <w:sz w:val="24"/>
          <w:szCs w:val="24"/>
        </w:rPr>
        <w:t xml:space="preserve">Pracownia zamontowana zostanie </w:t>
      </w:r>
      <w:r w:rsidR="00F56750">
        <w:rPr>
          <w:rFonts w:ascii="Times New Roman" w:eastAsia="Times New Roman" w:hAnsi="Times New Roman" w:cs="Times New Roman"/>
          <w:sz w:val="24"/>
          <w:szCs w:val="24"/>
        </w:rPr>
        <w:t>Szkole Podstawowej im. Stefana Żeromskiego w Młynarach</w:t>
      </w:r>
      <w:r w:rsidR="000E5276" w:rsidRPr="00F72288">
        <w:rPr>
          <w:rFonts w:ascii="Times New Roman" w:hAnsi="Times New Roman" w:cs="Times New Roman"/>
          <w:color w:val="auto"/>
          <w:sz w:val="24"/>
          <w:szCs w:val="24"/>
        </w:rPr>
        <w:t xml:space="preserve">, ul. </w:t>
      </w:r>
      <w:r w:rsidRPr="00F72288">
        <w:rPr>
          <w:rFonts w:ascii="Times New Roman" w:hAnsi="Times New Roman" w:cs="Times New Roman"/>
          <w:color w:val="auto"/>
          <w:sz w:val="24"/>
          <w:szCs w:val="24"/>
        </w:rPr>
        <w:t>Warszawska 1, 14-420 Młynary w pomieszczeniu wskazanym przez zamawiającego</w:t>
      </w:r>
    </w:p>
    <w:p w:rsidR="0003613F" w:rsidRPr="00F72288" w:rsidRDefault="0003613F" w:rsidP="00884362">
      <w:pPr>
        <w:pStyle w:val="Kolorowalistaakcent11"/>
        <w:widowControl/>
        <w:tabs>
          <w:tab w:val="left" w:pos="567"/>
        </w:tabs>
        <w:suppressAutoHyphens w:val="0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E2E2A" w:rsidRPr="00F72288" w:rsidRDefault="0069605B" w:rsidP="00884362">
      <w:pPr>
        <w:pStyle w:val="Kolorowalistaakcent11"/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72288">
        <w:rPr>
          <w:rFonts w:ascii="Times New Roman" w:hAnsi="Times New Roman" w:cs="Times New Roman"/>
          <w:b/>
          <w:bCs/>
          <w:color w:val="auto"/>
          <w:sz w:val="24"/>
          <w:szCs w:val="24"/>
        </w:rPr>
        <w:t>§ 5</w:t>
      </w:r>
    </w:p>
    <w:p w:rsidR="005E2E2A" w:rsidRPr="00F72288" w:rsidRDefault="005E2E2A" w:rsidP="00884362">
      <w:pPr>
        <w:pStyle w:val="Kolorowalistaakcent11"/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72288">
        <w:rPr>
          <w:rFonts w:ascii="Times New Roman" w:hAnsi="Times New Roman" w:cs="Times New Roman"/>
          <w:b/>
          <w:bCs/>
          <w:color w:val="auto"/>
          <w:sz w:val="24"/>
          <w:szCs w:val="24"/>
        </w:rPr>
        <w:t>Wynagrodzenie i warunki płatności</w:t>
      </w:r>
    </w:p>
    <w:p w:rsidR="005E2E2A" w:rsidRPr="00F72288" w:rsidRDefault="005E2E2A" w:rsidP="003E755B">
      <w:pPr>
        <w:pStyle w:val="Kolorowalistaakcent11"/>
        <w:widowControl/>
        <w:numPr>
          <w:ilvl w:val="2"/>
          <w:numId w:val="8"/>
        </w:numPr>
        <w:tabs>
          <w:tab w:val="left" w:pos="284"/>
        </w:tabs>
        <w:suppressAutoHyphens w:val="0"/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72288">
        <w:rPr>
          <w:rFonts w:ascii="Times New Roman" w:hAnsi="Times New Roman" w:cs="Times New Roman"/>
          <w:color w:val="auto"/>
          <w:sz w:val="24"/>
          <w:szCs w:val="24"/>
        </w:rPr>
        <w:t>Wynagrodzenie Wykonawcy jest współfinansowane przez Unię Europejską ze środków Europejskiego Funduszu Społecznego.</w:t>
      </w:r>
    </w:p>
    <w:p w:rsidR="00662F0C" w:rsidRPr="00F72288" w:rsidRDefault="005E2E2A" w:rsidP="00662F0C">
      <w:pPr>
        <w:pStyle w:val="Kolorowalistaakcent11"/>
        <w:widowControl/>
        <w:numPr>
          <w:ilvl w:val="2"/>
          <w:numId w:val="8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72288">
        <w:rPr>
          <w:rFonts w:ascii="Times New Roman" w:hAnsi="Times New Roman" w:cs="Times New Roman"/>
          <w:color w:val="auto"/>
          <w:sz w:val="24"/>
          <w:szCs w:val="24"/>
        </w:rPr>
        <w:t>Strony ustalają, że wynagrodzenie Wykonawcy za wykonanie przedmiotu umowy wynosi (z podatkiem VAT): …………………zł brutto (słownie: ………</w:t>
      </w:r>
      <w:r w:rsidR="004E4613" w:rsidRPr="00F72288">
        <w:rPr>
          <w:rFonts w:ascii="Times New Roman" w:hAnsi="Times New Roman" w:cs="Times New Roman"/>
          <w:color w:val="auto"/>
          <w:sz w:val="24"/>
          <w:szCs w:val="24"/>
        </w:rPr>
        <w:t>…………….</w:t>
      </w:r>
      <w:r w:rsidRPr="00F72288">
        <w:rPr>
          <w:rFonts w:ascii="Times New Roman" w:hAnsi="Times New Roman" w:cs="Times New Roman"/>
          <w:color w:val="auto"/>
          <w:sz w:val="24"/>
          <w:szCs w:val="24"/>
        </w:rPr>
        <w:t>………………………</w:t>
      </w:r>
      <w:r w:rsidR="004E4613" w:rsidRPr="00F7228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72288">
        <w:rPr>
          <w:rFonts w:ascii="Times New Roman" w:hAnsi="Times New Roman" w:cs="Times New Roman"/>
          <w:color w:val="auto"/>
          <w:sz w:val="24"/>
          <w:szCs w:val="24"/>
        </w:rPr>
        <w:t>złotych brutto), zgodnie z zestawieniem cen jednostkowyc</w:t>
      </w:r>
      <w:r w:rsidR="00662F0C" w:rsidRPr="00F72288">
        <w:rPr>
          <w:rFonts w:ascii="Times New Roman" w:hAnsi="Times New Roman" w:cs="Times New Roman"/>
          <w:color w:val="auto"/>
          <w:sz w:val="24"/>
          <w:szCs w:val="24"/>
        </w:rPr>
        <w:t xml:space="preserve">h zawartych w ofercie Wykonawcy. </w:t>
      </w:r>
    </w:p>
    <w:p w:rsidR="00662F0C" w:rsidRPr="00F72288" w:rsidRDefault="00662F0C" w:rsidP="00662F0C">
      <w:pPr>
        <w:pStyle w:val="Kolorowalistaakcent11"/>
        <w:widowControl/>
        <w:numPr>
          <w:ilvl w:val="2"/>
          <w:numId w:val="8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72288">
        <w:rPr>
          <w:rFonts w:ascii="Times New Roman" w:hAnsi="Times New Roman" w:cs="Times New Roman"/>
          <w:color w:val="auto"/>
          <w:sz w:val="24"/>
          <w:szCs w:val="24"/>
        </w:rPr>
        <w:t>Potwierdzeniem zrealizowania dostawy będzie protokół zdawczo-odbiorczy podpisany przez Zamawiającego i Wykonawcę stanowiący załącznik nr 1 do niniejszej</w:t>
      </w:r>
      <w:r w:rsidR="00013321" w:rsidRPr="00F72288">
        <w:rPr>
          <w:rFonts w:ascii="Times New Roman" w:hAnsi="Times New Roman" w:cs="Times New Roman"/>
          <w:color w:val="auto"/>
          <w:sz w:val="24"/>
          <w:szCs w:val="24"/>
        </w:rPr>
        <w:t xml:space="preserve"> umowy.</w:t>
      </w:r>
    </w:p>
    <w:p w:rsidR="00662F0C" w:rsidRPr="00F72288" w:rsidRDefault="00662F0C" w:rsidP="00662F0C">
      <w:pPr>
        <w:pStyle w:val="Kolorowalistaakcent11"/>
        <w:widowControl/>
        <w:numPr>
          <w:ilvl w:val="2"/>
          <w:numId w:val="8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72288">
        <w:rPr>
          <w:rFonts w:ascii="Times New Roman" w:hAnsi="Times New Roman" w:cs="Times New Roman"/>
          <w:color w:val="auto"/>
          <w:sz w:val="24"/>
          <w:szCs w:val="24"/>
        </w:rPr>
        <w:t xml:space="preserve">Wykonawca wystawi fakturę za realizację dostawy niezwłocznie po podpisaniu protokołu zdawczo-odbiorczego. </w:t>
      </w:r>
    </w:p>
    <w:p w:rsidR="00662F0C" w:rsidRPr="00F72288" w:rsidRDefault="00662F0C" w:rsidP="00662F0C">
      <w:pPr>
        <w:pStyle w:val="Kolorowalistaakcent11"/>
        <w:widowControl/>
        <w:numPr>
          <w:ilvl w:val="2"/>
          <w:numId w:val="8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72288">
        <w:rPr>
          <w:rFonts w:ascii="Times New Roman" w:hAnsi="Times New Roman" w:cs="Times New Roman"/>
          <w:color w:val="auto"/>
          <w:sz w:val="24"/>
          <w:szCs w:val="24"/>
        </w:rPr>
        <w:t xml:space="preserve">Zamawiający zobowiązuje się do uregulowania należności określonej w pkt. 3 w ciągu 14 dni roboczych od doręczenia prawidłowo wystawionego dokumentu księgowego, przelewem na rachunek bankowy wskazany przez Wykonawcę. </w:t>
      </w:r>
    </w:p>
    <w:p w:rsidR="00662F0C" w:rsidRPr="00F72288" w:rsidRDefault="00662F0C" w:rsidP="00662F0C">
      <w:pPr>
        <w:pStyle w:val="Kolorowalistaakcent11"/>
        <w:widowControl/>
        <w:numPr>
          <w:ilvl w:val="2"/>
          <w:numId w:val="8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72288">
        <w:rPr>
          <w:rFonts w:ascii="Times New Roman" w:hAnsi="Times New Roman" w:cs="Times New Roman"/>
          <w:color w:val="auto"/>
          <w:sz w:val="24"/>
          <w:szCs w:val="24"/>
        </w:rPr>
        <w:t>Za dzień płatności uważa się dzień obciążenia rachunku Zamawiającego.</w:t>
      </w:r>
    </w:p>
    <w:p w:rsidR="00FB2023" w:rsidRPr="00F72288" w:rsidRDefault="005E2E2A" w:rsidP="003E755B">
      <w:pPr>
        <w:pStyle w:val="Kolorowalistaakcent11"/>
        <w:widowControl/>
        <w:numPr>
          <w:ilvl w:val="2"/>
          <w:numId w:val="8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72288">
        <w:rPr>
          <w:rFonts w:ascii="Times New Roman" w:hAnsi="Times New Roman" w:cs="Times New Roman"/>
          <w:color w:val="auto"/>
          <w:sz w:val="24"/>
          <w:szCs w:val="24"/>
        </w:rPr>
        <w:t xml:space="preserve">Dopuszcza się przesunięcie terminu zapłaty wynagrodzenia w przypadku opóźnień </w:t>
      </w:r>
      <w:r w:rsidRPr="00F72288">
        <w:rPr>
          <w:rFonts w:ascii="Times New Roman" w:hAnsi="Times New Roman" w:cs="Times New Roman"/>
          <w:color w:val="auto"/>
          <w:sz w:val="24"/>
          <w:szCs w:val="24"/>
        </w:rPr>
        <w:br/>
        <w:t>w przekazywaniu transz dotacji przez Instytucję Zarządzającą.</w:t>
      </w:r>
    </w:p>
    <w:p w:rsidR="0003613F" w:rsidRPr="00F72288" w:rsidRDefault="005E2E2A" w:rsidP="003E755B">
      <w:pPr>
        <w:pStyle w:val="Kolorowalistaakcent11"/>
        <w:widowControl/>
        <w:numPr>
          <w:ilvl w:val="2"/>
          <w:numId w:val="8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72288">
        <w:rPr>
          <w:rFonts w:ascii="Times New Roman" w:hAnsi="Times New Roman" w:cs="Times New Roman"/>
          <w:color w:val="auto"/>
          <w:sz w:val="24"/>
          <w:szCs w:val="24"/>
        </w:rPr>
        <w:t>Wykonawca został poinformowany o współfinansowaniu wynagrodzenia ze środków Unii Europejskiej w ramach Europejskiego Funduszu Społecznego Regionalnego Programu Operacyjnego Województwa Warmińsko-Mazurskiego na lata 2014-2020</w:t>
      </w:r>
    </w:p>
    <w:p w:rsidR="00662F0C" w:rsidRPr="00F72288" w:rsidRDefault="00662F0C" w:rsidP="008843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16FD" w:rsidRPr="00F72288" w:rsidRDefault="0069605B" w:rsidP="008843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2288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6</w:t>
      </w:r>
    </w:p>
    <w:p w:rsidR="005516FD" w:rsidRPr="00F72288" w:rsidRDefault="005516FD" w:rsidP="0088436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72288">
        <w:rPr>
          <w:rFonts w:ascii="Times New Roman" w:hAnsi="Times New Roman" w:cs="Times New Roman"/>
          <w:b/>
          <w:bCs/>
          <w:sz w:val="24"/>
          <w:szCs w:val="24"/>
        </w:rPr>
        <w:t>Osoby odpowiedzialne za realizację Umowy</w:t>
      </w:r>
      <w:r w:rsidRPr="00F72288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5516FD" w:rsidRPr="00F72288" w:rsidRDefault="005516FD" w:rsidP="00537590">
      <w:pPr>
        <w:numPr>
          <w:ilvl w:val="0"/>
          <w:numId w:val="13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72288">
        <w:rPr>
          <w:rFonts w:ascii="Times New Roman" w:hAnsi="Times New Roman" w:cs="Times New Roman"/>
          <w:sz w:val="24"/>
          <w:szCs w:val="24"/>
        </w:rPr>
        <w:t>Osobami upoważnionymi przez Strony do dokonywania czynności związanych z realizacją Umowy zgodnie z jej treścią, w tym do podpisywania protokołów, są</w:t>
      </w:r>
      <w:r w:rsidRPr="00F72288"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:rsidR="005516FD" w:rsidRPr="00F72288" w:rsidRDefault="005516FD" w:rsidP="00537590">
      <w:pPr>
        <w:numPr>
          <w:ilvl w:val="0"/>
          <w:numId w:val="14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72288">
        <w:rPr>
          <w:rFonts w:ascii="Times New Roman" w:hAnsi="Times New Roman" w:cs="Times New Roman"/>
          <w:sz w:val="24"/>
          <w:szCs w:val="24"/>
        </w:rPr>
        <w:t>po stronie Zamawiającego:</w:t>
      </w:r>
    </w:p>
    <w:p w:rsidR="005516FD" w:rsidRPr="00F72288" w:rsidRDefault="005516FD" w:rsidP="00537590">
      <w:pPr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72288">
        <w:rPr>
          <w:rFonts w:ascii="Times New Roman" w:hAnsi="Times New Roman" w:cs="Times New Roman"/>
          <w:sz w:val="24"/>
          <w:szCs w:val="24"/>
          <w:lang w:eastAsia="pl-PL"/>
        </w:rPr>
        <w:t>Pan/i ……………., adres e-mail: …………………….., tel. ………………… lub</w:t>
      </w:r>
    </w:p>
    <w:p w:rsidR="005516FD" w:rsidRPr="00F72288" w:rsidRDefault="005516FD" w:rsidP="00537590">
      <w:pPr>
        <w:numPr>
          <w:ilvl w:val="0"/>
          <w:numId w:val="11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288">
        <w:rPr>
          <w:rFonts w:ascii="Times New Roman" w:hAnsi="Times New Roman" w:cs="Times New Roman"/>
          <w:sz w:val="24"/>
          <w:szCs w:val="24"/>
        </w:rPr>
        <w:t>Pan/i ……………., adres e-mail: …………………….., tel. …………………..</w:t>
      </w:r>
    </w:p>
    <w:p w:rsidR="005516FD" w:rsidRPr="00F72288" w:rsidRDefault="005516FD" w:rsidP="00537590">
      <w:pPr>
        <w:numPr>
          <w:ilvl w:val="0"/>
          <w:numId w:val="14"/>
        </w:numPr>
        <w:tabs>
          <w:tab w:val="left" w:pos="142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72288">
        <w:rPr>
          <w:rFonts w:ascii="Times New Roman" w:hAnsi="Times New Roman" w:cs="Times New Roman"/>
          <w:sz w:val="24"/>
          <w:szCs w:val="24"/>
          <w:lang w:val="x-none"/>
        </w:rPr>
        <w:t>po stronie Wykonawcy:</w:t>
      </w:r>
    </w:p>
    <w:p w:rsidR="005516FD" w:rsidRPr="00F72288" w:rsidRDefault="005516FD" w:rsidP="00537590">
      <w:pPr>
        <w:numPr>
          <w:ilvl w:val="0"/>
          <w:numId w:val="12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F72288">
        <w:rPr>
          <w:rFonts w:ascii="Times New Roman" w:hAnsi="Times New Roman" w:cs="Times New Roman"/>
          <w:sz w:val="24"/>
          <w:szCs w:val="24"/>
          <w:lang w:val="x-none"/>
        </w:rPr>
        <w:t>Pan</w:t>
      </w:r>
      <w:r w:rsidRPr="00F72288">
        <w:rPr>
          <w:rFonts w:ascii="Times New Roman" w:hAnsi="Times New Roman" w:cs="Times New Roman"/>
          <w:sz w:val="24"/>
          <w:szCs w:val="24"/>
        </w:rPr>
        <w:t>/</w:t>
      </w:r>
      <w:r w:rsidRPr="00F72288">
        <w:rPr>
          <w:rFonts w:ascii="Times New Roman" w:hAnsi="Times New Roman" w:cs="Times New Roman"/>
          <w:sz w:val="24"/>
          <w:szCs w:val="24"/>
          <w:lang w:val="x-none"/>
        </w:rPr>
        <w:t xml:space="preserve">i </w:t>
      </w:r>
      <w:r w:rsidRPr="00F72288">
        <w:rPr>
          <w:rFonts w:ascii="Times New Roman" w:hAnsi="Times New Roman" w:cs="Times New Roman"/>
          <w:sz w:val="24"/>
          <w:szCs w:val="24"/>
        </w:rPr>
        <w:t xml:space="preserve">........................, </w:t>
      </w:r>
      <w:r w:rsidRPr="00F72288">
        <w:rPr>
          <w:rFonts w:ascii="Times New Roman" w:hAnsi="Times New Roman" w:cs="Times New Roman"/>
          <w:sz w:val="24"/>
          <w:szCs w:val="24"/>
          <w:lang w:val="x-none"/>
        </w:rPr>
        <w:t>adres e-mail</w:t>
      </w:r>
      <w:r w:rsidRPr="00F72288">
        <w:rPr>
          <w:rFonts w:ascii="Times New Roman" w:hAnsi="Times New Roman" w:cs="Times New Roman"/>
          <w:sz w:val="24"/>
          <w:szCs w:val="24"/>
        </w:rPr>
        <w:t>: ................</w:t>
      </w:r>
      <w:r w:rsidRPr="00F72288">
        <w:rPr>
          <w:rFonts w:ascii="Times New Roman" w:hAnsi="Times New Roman" w:cs="Times New Roman"/>
          <w:sz w:val="24"/>
          <w:szCs w:val="24"/>
          <w:lang w:val="x-none"/>
        </w:rPr>
        <w:t>@</w:t>
      </w:r>
      <w:r w:rsidRPr="00F72288">
        <w:rPr>
          <w:rFonts w:ascii="Times New Roman" w:hAnsi="Times New Roman" w:cs="Times New Roman"/>
          <w:sz w:val="24"/>
          <w:szCs w:val="24"/>
        </w:rPr>
        <w:t xml:space="preserve">.............................. </w:t>
      </w:r>
      <w:r w:rsidRPr="00F72288">
        <w:rPr>
          <w:rFonts w:ascii="Times New Roman" w:hAnsi="Times New Roman" w:cs="Times New Roman"/>
          <w:sz w:val="24"/>
          <w:szCs w:val="24"/>
          <w:lang w:val="x-none"/>
        </w:rPr>
        <w:t>Tel</w:t>
      </w:r>
      <w:r w:rsidRPr="00F72288"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5516FD" w:rsidRPr="00F72288" w:rsidRDefault="005516FD" w:rsidP="00537590">
      <w:pPr>
        <w:numPr>
          <w:ilvl w:val="0"/>
          <w:numId w:val="13"/>
        </w:numPr>
        <w:tabs>
          <w:tab w:val="left" w:pos="14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F72288">
        <w:rPr>
          <w:rFonts w:ascii="Times New Roman" w:hAnsi="Times New Roman" w:cs="Times New Roman"/>
          <w:sz w:val="24"/>
          <w:szCs w:val="24"/>
          <w:lang w:val="x-none"/>
        </w:rPr>
        <w:t xml:space="preserve">Zmiana osób, wskazanych w ust. 1 wymaga poinformowania drugiej Strony na piśmie i nie stanowi zmiany Umowy. Za równoznaczną z pisemną formą powiadomienia przyjmuje się zawiadomienie przesłane drogą elektroniczną na adresy e-mail wskazane w ust. 1. </w:t>
      </w:r>
    </w:p>
    <w:p w:rsidR="00013321" w:rsidRPr="00F72288" w:rsidRDefault="00013321" w:rsidP="008843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16FD" w:rsidRPr="00F72288" w:rsidRDefault="00013321" w:rsidP="008843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2288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013321" w:rsidRPr="00F72288" w:rsidRDefault="005516FD" w:rsidP="00013321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722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Kary umowne</w:t>
      </w:r>
    </w:p>
    <w:p w:rsidR="00013321" w:rsidRPr="00F72288" w:rsidRDefault="00013321" w:rsidP="00537590">
      <w:pPr>
        <w:pStyle w:val="Akapitzlist"/>
        <w:widowControl w:val="0"/>
        <w:numPr>
          <w:ilvl w:val="0"/>
          <w:numId w:val="26"/>
        </w:numPr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72288">
        <w:rPr>
          <w:rFonts w:ascii="Times New Roman" w:hAnsi="Times New Roman" w:cs="Times New Roman"/>
          <w:bCs/>
          <w:sz w:val="24"/>
          <w:szCs w:val="24"/>
        </w:rPr>
        <w:t>Wykonawca zapłaci karę umowną za niedotrzymanie</w:t>
      </w:r>
      <w:r w:rsidR="00777F38" w:rsidRPr="00F72288">
        <w:rPr>
          <w:rFonts w:ascii="Times New Roman" w:hAnsi="Times New Roman" w:cs="Times New Roman"/>
          <w:bCs/>
          <w:sz w:val="24"/>
          <w:szCs w:val="24"/>
        </w:rPr>
        <w:t xml:space="preserve"> terminu dostawy w wysokości 0,2</w:t>
      </w:r>
      <w:r w:rsidRPr="00F72288">
        <w:rPr>
          <w:rFonts w:ascii="Times New Roman" w:hAnsi="Times New Roman" w:cs="Times New Roman"/>
          <w:bCs/>
          <w:sz w:val="24"/>
          <w:szCs w:val="24"/>
        </w:rPr>
        <w:t xml:space="preserve"> % wartości brutto umowy za każdy dzień zwłoki, liczony od ustalonego w umowie terminu realizacji zamówienia.</w:t>
      </w:r>
    </w:p>
    <w:p w:rsidR="00013321" w:rsidRPr="00F72288" w:rsidRDefault="00013321" w:rsidP="00537590">
      <w:pPr>
        <w:pStyle w:val="Akapitzlist"/>
        <w:widowControl w:val="0"/>
        <w:numPr>
          <w:ilvl w:val="0"/>
          <w:numId w:val="26"/>
        </w:numPr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72288">
        <w:rPr>
          <w:rFonts w:ascii="Times New Roman" w:hAnsi="Times New Roman" w:cs="Times New Roman"/>
          <w:bCs/>
          <w:sz w:val="24"/>
          <w:szCs w:val="24"/>
        </w:rPr>
        <w:t>Wykonawca zapłaci Zamawiającemu karę umowną za odstąpienie od umowy przez Zamawiającego z przyczyn, za które odpowiedzialność ponosi Wykonawca w wysokości 20% wynagrodzenia umownego brutto za przedmiot umowy.</w:t>
      </w:r>
    </w:p>
    <w:p w:rsidR="00013321" w:rsidRPr="00F72288" w:rsidRDefault="00013321" w:rsidP="00537590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72288">
        <w:rPr>
          <w:rFonts w:ascii="Times New Roman" w:hAnsi="Times New Roman" w:cs="Times New Roman"/>
          <w:bCs/>
          <w:sz w:val="24"/>
          <w:szCs w:val="24"/>
        </w:rPr>
        <w:t>Zamawiający zapłaci Wykonawcy karę umowną za odstąpienie od umowy przez Wykonawcę z przyczyn, za które odpowiedzialność ponosi Zamawiający w wysokości 20% wynagrodzenia umownego brutto, poza przypadkiem, który określa ust. 6.</w:t>
      </w:r>
    </w:p>
    <w:p w:rsidR="00013321" w:rsidRPr="00F72288" w:rsidRDefault="00013321" w:rsidP="00537590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72288">
        <w:rPr>
          <w:rFonts w:ascii="Times New Roman" w:hAnsi="Times New Roman" w:cs="Times New Roman"/>
          <w:bCs/>
          <w:sz w:val="24"/>
          <w:szCs w:val="24"/>
        </w:rPr>
        <w:t>Kary dotyczące ust. 1. będą potrącane automatycznie z płatności wynikającej z wystawionej faktury, bez uzyskania zgody Wykonawcy.</w:t>
      </w:r>
    </w:p>
    <w:p w:rsidR="00013321" w:rsidRPr="00F72288" w:rsidRDefault="00013321" w:rsidP="00537590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72288">
        <w:rPr>
          <w:rFonts w:ascii="Times New Roman" w:hAnsi="Times New Roman" w:cs="Times New Roman"/>
          <w:bCs/>
          <w:sz w:val="24"/>
          <w:szCs w:val="24"/>
        </w:rPr>
        <w:t>Zamawiający zapłaci Wykonawcy odsetki ustawowe za opóźnienie w zapłacie wynagrodzenia, liczone od dnia, w którym zapłata miała być dokonana.</w:t>
      </w:r>
    </w:p>
    <w:p w:rsidR="00013321" w:rsidRPr="00F72288" w:rsidRDefault="00013321" w:rsidP="00537590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72288">
        <w:rPr>
          <w:rFonts w:ascii="Times New Roman" w:hAnsi="Times New Roman" w:cs="Times New Roman"/>
          <w:bCs/>
          <w:sz w:val="24"/>
          <w:szCs w:val="24"/>
        </w:rPr>
        <w:t>Zamawiający może odstąpić od umowy w razie wystąpienia istotnej zmiany okoliczności powodującej, że wykonanie umowy nie leży w interesie publicznym, czego nie można było przewidzieć w chwili jej zawarcia, zawiadamiając o tym Wykonawcę na piśmie w terminie 30 dni od powzięcia wiadomości o powyższych okolicznościach. Wówczas Wykonawca otrzymuje wynagrodzenie w wysokości proporcjonalnej do wykonania części przedmiotu umowy. Postanowienia o karze umownej nie mają w tym przypadku zastosowania i Wykonawca nie może żądać odszkodowania.</w:t>
      </w:r>
    </w:p>
    <w:p w:rsidR="002835CE" w:rsidRPr="00F72288" w:rsidRDefault="00013321" w:rsidP="00537590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288">
        <w:rPr>
          <w:rFonts w:ascii="Times New Roman" w:hAnsi="Times New Roman" w:cs="Times New Roman"/>
          <w:bCs/>
          <w:sz w:val="24"/>
          <w:szCs w:val="24"/>
        </w:rPr>
        <w:t>Zamawiający ma prawo dochodzić odszkodowania uzupełniającego na zasadach Kodeksu Cywilnego, jeżeli szkoda przewyższy wysokość kar umownych.</w:t>
      </w:r>
    </w:p>
    <w:p w:rsidR="00013321" w:rsidRPr="00F72288" w:rsidRDefault="00013321" w:rsidP="008843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605B" w:rsidRPr="00F72288" w:rsidRDefault="003A3B2A" w:rsidP="008843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2288"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:rsidR="0069605B" w:rsidRPr="00F72288" w:rsidRDefault="0069605B" w:rsidP="008843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2288">
        <w:rPr>
          <w:rFonts w:ascii="Times New Roman" w:hAnsi="Times New Roman" w:cs="Times New Roman"/>
          <w:b/>
          <w:bCs/>
          <w:sz w:val="24"/>
          <w:szCs w:val="24"/>
        </w:rPr>
        <w:t>Rozwiązanie Umowy</w:t>
      </w:r>
    </w:p>
    <w:p w:rsidR="0069605B" w:rsidRPr="00F72288" w:rsidRDefault="0069605B" w:rsidP="00537590">
      <w:pPr>
        <w:numPr>
          <w:ilvl w:val="0"/>
          <w:numId w:val="15"/>
        </w:numPr>
        <w:spacing w:after="0" w:line="240" w:lineRule="auto"/>
        <w:ind w:left="426" w:hanging="425"/>
        <w:rPr>
          <w:rFonts w:ascii="Times New Roman" w:hAnsi="Times New Roman" w:cs="Times New Roman"/>
          <w:bCs/>
          <w:sz w:val="24"/>
          <w:szCs w:val="24"/>
        </w:rPr>
      </w:pPr>
      <w:r w:rsidRPr="00F72288">
        <w:rPr>
          <w:rFonts w:ascii="Times New Roman" w:hAnsi="Times New Roman" w:cs="Times New Roman"/>
          <w:bCs/>
          <w:sz w:val="24"/>
          <w:szCs w:val="24"/>
        </w:rPr>
        <w:t>Zamawiający może odstąpić od Umowy lub wypowiedzieć ją ze skutkiem natychmiastowym w przypadku:</w:t>
      </w:r>
    </w:p>
    <w:p w:rsidR="00260410" w:rsidRPr="00F72288" w:rsidRDefault="0069605B" w:rsidP="00537590">
      <w:pPr>
        <w:numPr>
          <w:ilvl w:val="0"/>
          <w:numId w:val="16"/>
        </w:numPr>
        <w:spacing w:after="0" w:line="240" w:lineRule="auto"/>
        <w:ind w:left="993" w:hanging="426"/>
        <w:rPr>
          <w:rFonts w:ascii="Times New Roman" w:hAnsi="Times New Roman" w:cs="Times New Roman"/>
          <w:bCs/>
          <w:sz w:val="24"/>
          <w:szCs w:val="24"/>
        </w:rPr>
      </w:pPr>
      <w:r w:rsidRPr="00F72288">
        <w:rPr>
          <w:rFonts w:ascii="Times New Roman" w:hAnsi="Times New Roman" w:cs="Times New Roman"/>
          <w:bCs/>
          <w:sz w:val="24"/>
          <w:szCs w:val="24"/>
        </w:rPr>
        <w:t>zaistnienia istotnej zmiany okoliczności powodującej, że wykonanie Umowy nie leży w interesie publicznym, czego nie można było przewidzieć w chwili jej zawarcia;</w:t>
      </w:r>
      <w:r w:rsidR="00260410" w:rsidRPr="00F7228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60410" w:rsidRPr="00F72288" w:rsidRDefault="00260410" w:rsidP="00537590">
      <w:pPr>
        <w:numPr>
          <w:ilvl w:val="0"/>
          <w:numId w:val="16"/>
        </w:numPr>
        <w:spacing w:after="0" w:line="240" w:lineRule="auto"/>
        <w:ind w:left="993" w:hanging="426"/>
        <w:rPr>
          <w:rFonts w:ascii="Times New Roman" w:hAnsi="Times New Roman" w:cs="Times New Roman"/>
          <w:bCs/>
          <w:sz w:val="24"/>
          <w:szCs w:val="24"/>
        </w:rPr>
      </w:pPr>
      <w:r w:rsidRPr="00F72288">
        <w:rPr>
          <w:rFonts w:ascii="Times New Roman" w:hAnsi="Times New Roman" w:cs="Times New Roman"/>
          <w:bCs/>
          <w:sz w:val="24"/>
          <w:szCs w:val="24"/>
        </w:rPr>
        <w:t xml:space="preserve">niewywiązywania się z powierzonego zakresu obowiązków, w szczególności gdy Wykonawca nie zrealizuje dostawy w określonym terminie lub dostarczy sprzęt niezgodny z treścią zapytania ofertowego i złożoną ofertą, </w:t>
      </w:r>
    </w:p>
    <w:p w:rsidR="0069605B" w:rsidRPr="00F72288" w:rsidRDefault="00260410" w:rsidP="00537590">
      <w:pPr>
        <w:numPr>
          <w:ilvl w:val="0"/>
          <w:numId w:val="16"/>
        </w:numPr>
        <w:spacing w:after="0" w:line="240" w:lineRule="auto"/>
        <w:ind w:left="993" w:hanging="426"/>
        <w:rPr>
          <w:rFonts w:ascii="Times New Roman" w:hAnsi="Times New Roman" w:cs="Times New Roman"/>
          <w:bCs/>
          <w:sz w:val="24"/>
          <w:szCs w:val="24"/>
        </w:rPr>
      </w:pPr>
      <w:r w:rsidRPr="00F72288">
        <w:rPr>
          <w:rFonts w:ascii="Times New Roman" w:hAnsi="Times New Roman" w:cs="Times New Roman"/>
          <w:bCs/>
          <w:sz w:val="24"/>
          <w:szCs w:val="24"/>
        </w:rPr>
        <w:t>dwukrotnej odmowy w realizacji zlecenia pomimo dopełnienia wszelkich formalności przez Zamawiającego.</w:t>
      </w:r>
    </w:p>
    <w:p w:rsidR="00260410" w:rsidRPr="00F72288" w:rsidRDefault="0069605B" w:rsidP="00537590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2288">
        <w:rPr>
          <w:rFonts w:ascii="Times New Roman" w:hAnsi="Times New Roman" w:cs="Times New Roman"/>
          <w:bCs/>
          <w:sz w:val="24"/>
          <w:szCs w:val="24"/>
        </w:rPr>
        <w:t>Odstąpienie od Umowy lub wypowiedzenie Umowy nie pozbawia Zamawiającego możli</w:t>
      </w:r>
      <w:r w:rsidR="00260410" w:rsidRPr="00F72288">
        <w:rPr>
          <w:rFonts w:ascii="Times New Roman" w:hAnsi="Times New Roman" w:cs="Times New Roman"/>
          <w:bCs/>
          <w:sz w:val="24"/>
          <w:szCs w:val="24"/>
        </w:rPr>
        <w:t>wości dochodzenia kar umownych.</w:t>
      </w:r>
    </w:p>
    <w:p w:rsidR="00260410" w:rsidRPr="00F72288" w:rsidRDefault="00260410" w:rsidP="00537590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2288">
        <w:rPr>
          <w:rFonts w:ascii="Times New Roman" w:hAnsi="Times New Roman" w:cs="Times New Roman"/>
          <w:bCs/>
          <w:sz w:val="24"/>
          <w:szCs w:val="24"/>
        </w:rPr>
        <w:lastRenderedPageBreak/>
        <w:t>Umowa może być rozwiązana za porozumieniem stron.</w:t>
      </w:r>
    </w:p>
    <w:p w:rsidR="0069605B" w:rsidRPr="00F72288" w:rsidRDefault="0069605B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B2A" w:rsidRPr="00F72288" w:rsidRDefault="003A3B2A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B2A" w:rsidRPr="00F72288" w:rsidRDefault="009E057C" w:rsidP="0088436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lang w:eastAsia="pl-PL"/>
        </w:rPr>
      </w:pPr>
      <w:r w:rsidRPr="00F72288"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lang w:eastAsia="pl-PL"/>
        </w:rPr>
        <w:t>§ 10</w:t>
      </w:r>
    </w:p>
    <w:p w:rsidR="003A3B2A" w:rsidRPr="00F72288" w:rsidRDefault="003A3B2A" w:rsidP="0088436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lang w:eastAsia="pl-PL"/>
        </w:rPr>
      </w:pPr>
      <w:r w:rsidRPr="00F72288"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lang w:eastAsia="pl-PL"/>
        </w:rPr>
        <w:t>Postanowienia końcowe</w:t>
      </w:r>
    </w:p>
    <w:p w:rsidR="009E057C" w:rsidRPr="00F72288" w:rsidRDefault="003A3B2A" w:rsidP="00537590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F72288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Zmiana niniejszej umowy wymaga formy pisemnej pod rygorem nieważności.</w:t>
      </w:r>
    </w:p>
    <w:p w:rsidR="009E057C" w:rsidRPr="00F72288" w:rsidRDefault="003A3B2A" w:rsidP="00537590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F72288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 xml:space="preserve">Dopuszcza się zmianę postanowień zawartej umowy, w stosunku do treści oferty, </w:t>
      </w:r>
      <w:r w:rsidRPr="00F72288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br/>
        <w:t>w następującym zakresie i przy spełnieniu następujących warunków:</w:t>
      </w:r>
    </w:p>
    <w:p w:rsidR="009E057C" w:rsidRPr="00F72288" w:rsidRDefault="003A3B2A" w:rsidP="0053759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F72288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W uzasadnionych przypadkach lub innych okolicznościach niezależnych od Zamawiającego lub Wykonawcy konieczna będzie zmiana terminu realizacji zamówienia, Zamawiający może przedłużyć termin realizacji zamówienia;</w:t>
      </w:r>
    </w:p>
    <w:p w:rsidR="009E057C" w:rsidRPr="00F72288" w:rsidRDefault="003A3B2A" w:rsidP="0053759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F72288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W innych uzasadnionych przypadkach, gdy zajdzie konieczność wprowadzenia zmian wynikających z okoliczności, których nie można było przewidzieć w chwili zawarcia umowy;</w:t>
      </w:r>
    </w:p>
    <w:p w:rsidR="009E057C" w:rsidRPr="00F72288" w:rsidRDefault="003A3B2A" w:rsidP="00537590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F72288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W sprawach nieuregulowanych niniejszą umową mają zastosowanie przepisy Kodeksu Cywilnego, ustawy o prawie autorskim i prawach pokrewnych, a także Wytyczne w zakresie kwalifikowalności wydatków w ramach Regionalnego Programu Operacyjnego Województwa Warmińsko- Mazurskiego.</w:t>
      </w:r>
    </w:p>
    <w:p w:rsidR="009E057C" w:rsidRPr="00F72288" w:rsidRDefault="003A3B2A" w:rsidP="00537590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F72288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Wszelkie spory związane z umową rozpatrywane będą przez właściwy Sąd dla Zamawiającego.</w:t>
      </w:r>
    </w:p>
    <w:p w:rsidR="00142353" w:rsidRPr="00F72288" w:rsidRDefault="003A3B2A" w:rsidP="00537590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F72288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Umowa została sporządzona w trzech jednobrzmiących egzemplarzach, dwa dla Zamawiającego i jeden dla Wykonawcy.</w:t>
      </w:r>
    </w:p>
    <w:p w:rsidR="00142353" w:rsidRPr="00F72288" w:rsidRDefault="00142353" w:rsidP="00537590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F722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Załącznikami do niniejszej Umowy są:</w:t>
      </w:r>
    </w:p>
    <w:p w:rsidR="00142353" w:rsidRPr="00F72288" w:rsidRDefault="00662F0C" w:rsidP="00537590">
      <w:pPr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72288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</w:t>
      </w:r>
      <w:r w:rsidR="00142353" w:rsidRPr="00F722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Umowy - </w:t>
      </w:r>
      <w:r w:rsidR="00142353" w:rsidRPr="00F72288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Protokół odbioru</w:t>
      </w:r>
    </w:p>
    <w:p w:rsidR="00142353" w:rsidRPr="00F72288" w:rsidRDefault="00662F0C" w:rsidP="00537590">
      <w:pPr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72288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2</w:t>
      </w:r>
      <w:r w:rsidR="00142353" w:rsidRPr="00F722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Umowy – </w:t>
      </w:r>
      <w:r w:rsidR="00142353" w:rsidRPr="00F7228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Zapytanie ofertowe</w:t>
      </w:r>
    </w:p>
    <w:p w:rsidR="00142353" w:rsidRPr="00F72288" w:rsidRDefault="00662F0C" w:rsidP="00537590">
      <w:pPr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72288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3</w:t>
      </w:r>
      <w:r w:rsidR="00142353" w:rsidRPr="00F722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Umowy</w:t>
      </w:r>
      <w:r w:rsidR="00142353" w:rsidRPr="00F7228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– Oferta Wykonawcy</w:t>
      </w:r>
    </w:p>
    <w:p w:rsidR="00142353" w:rsidRPr="00F72288" w:rsidRDefault="00142353" w:rsidP="008843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722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Wszystkie załączniki stanowią integralną treść niniejszej Umowy.</w:t>
      </w:r>
    </w:p>
    <w:p w:rsidR="003A3B2A" w:rsidRPr="001F62E5" w:rsidRDefault="003A3B2A" w:rsidP="0088436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</w:pPr>
    </w:p>
    <w:p w:rsidR="003A3B2A" w:rsidRPr="001F62E5" w:rsidRDefault="003A3B2A" w:rsidP="0088436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</w:pPr>
    </w:p>
    <w:p w:rsidR="003A3B2A" w:rsidRPr="001F62E5" w:rsidRDefault="003A3B2A" w:rsidP="0088436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</w:pPr>
    </w:p>
    <w:p w:rsidR="003A3B2A" w:rsidRPr="001F62E5" w:rsidRDefault="003A3B2A" w:rsidP="0088436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</w:pPr>
    </w:p>
    <w:p w:rsidR="003A3B2A" w:rsidRPr="001F62E5" w:rsidRDefault="003A3B2A" w:rsidP="0088436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</w:pPr>
      <w:r w:rsidRPr="001F62E5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  <w:t>WYKONAWCA:                                                                                        ZAMAWIAJĄCY:</w:t>
      </w:r>
    </w:p>
    <w:p w:rsidR="003A3B2A" w:rsidRPr="001F62E5" w:rsidRDefault="003A3B2A" w:rsidP="0088436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</w:pPr>
    </w:p>
    <w:p w:rsidR="003A3B2A" w:rsidRPr="001F62E5" w:rsidRDefault="003A3B2A" w:rsidP="0088436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</w:pPr>
      <w:r w:rsidRPr="001F62E5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  <w:t>………………………………</w:t>
      </w:r>
      <w:r w:rsidRPr="001F62E5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  <w:tab/>
      </w:r>
      <w:r w:rsidRPr="001F62E5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  <w:tab/>
      </w:r>
      <w:r w:rsidRPr="001F62E5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  <w:tab/>
      </w:r>
      <w:r w:rsidRPr="001F62E5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  <w:tab/>
      </w:r>
      <w:r w:rsidRPr="001F62E5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  <w:tab/>
        <w:t>……………………………</w:t>
      </w:r>
    </w:p>
    <w:p w:rsidR="003A3B2A" w:rsidRPr="001F62E5" w:rsidRDefault="003A3B2A" w:rsidP="00884362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u w:color="000000"/>
          <w:lang w:eastAsia="pl-PL"/>
        </w:rPr>
      </w:pPr>
    </w:p>
    <w:p w:rsidR="003A3B2A" w:rsidRPr="001F62E5" w:rsidRDefault="003A3B2A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353" w:rsidRPr="001F62E5" w:rsidRDefault="00142353" w:rsidP="008843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2353" w:rsidRPr="001F62E5" w:rsidRDefault="00142353" w:rsidP="008843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2353" w:rsidRPr="001F62E5" w:rsidRDefault="00142353" w:rsidP="008843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028C" w:rsidRPr="001F62E5" w:rsidRDefault="00DD028C" w:rsidP="008843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028C" w:rsidRDefault="00DD028C" w:rsidP="008843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2288" w:rsidRDefault="00F72288" w:rsidP="008843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2288" w:rsidRDefault="00F72288" w:rsidP="008843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2288" w:rsidRDefault="00F72288" w:rsidP="008843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2288" w:rsidRDefault="00F72288" w:rsidP="008843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2288" w:rsidRDefault="00F72288" w:rsidP="008843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2288" w:rsidRDefault="00F72288" w:rsidP="008843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2288" w:rsidRDefault="00F72288" w:rsidP="008843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2288" w:rsidRDefault="00F72288" w:rsidP="008843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2288" w:rsidRDefault="00F72288" w:rsidP="008843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2288" w:rsidRDefault="00F72288" w:rsidP="008843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2288" w:rsidRDefault="00F72288" w:rsidP="008843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2288" w:rsidRDefault="00F72288" w:rsidP="008843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2288" w:rsidRDefault="00F72288" w:rsidP="008843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2288" w:rsidRDefault="00F72288" w:rsidP="008843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2288" w:rsidRDefault="00F72288" w:rsidP="008843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2288" w:rsidRDefault="00F72288" w:rsidP="008843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2288" w:rsidRDefault="00F72288" w:rsidP="008843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2288" w:rsidRDefault="00F72288" w:rsidP="008843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2288" w:rsidRDefault="00F72288" w:rsidP="008843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2288" w:rsidRDefault="00F72288" w:rsidP="008843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2288" w:rsidRDefault="00F72288" w:rsidP="008843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2288" w:rsidRDefault="00F72288" w:rsidP="008843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2353" w:rsidRPr="001F62E5" w:rsidRDefault="00F72288" w:rsidP="00E760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260410">
        <w:rPr>
          <w:rFonts w:ascii="Times New Roman" w:eastAsia="Times New Roman" w:hAnsi="Times New Roman" w:cs="Times New Roman"/>
          <w:sz w:val="24"/>
          <w:szCs w:val="24"/>
          <w:lang w:eastAsia="pl-PL"/>
        </w:rPr>
        <w:t>ałącznik nr 1</w:t>
      </w:r>
      <w:r w:rsidR="00142353" w:rsidRPr="001F6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Umowy - </w:t>
      </w:r>
      <w:r w:rsidR="00142353" w:rsidRPr="001F62E5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Protokół odbioru</w:t>
      </w:r>
    </w:p>
    <w:p w:rsidR="009E057C" w:rsidRPr="001F62E5" w:rsidRDefault="009E057C" w:rsidP="0088436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60BE" w:rsidRPr="001F62E5" w:rsidRDefault="00E760BE" w:rsidP="0088436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60BE" w:rsidRPr="001F62E5" w:rsidRDefault="00E760BE" w:rsidP="0088436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057C" w:rsidRPr="001F62E5" w:rsidRDefault="009E057C" w:rsidP="0088436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62E5">
        <w:rPr>
          <w:rFonts w:ascii="Times New Roman" w:hAnsi="Times New Roman" w:cs="Times New Roman"/>
          <w:b/>
          <w:bCs/>
          <w:sz w:val="24"/>
          <w:szCs w:val="24"/>
        </w:rPr>
        <w:t xml:space="preserve">PROTOKÓŁ ODBIORU </w:t>
      </w:r>
    </w:p>
    <w:p w:rsidR="009E057C" w:rsidRPr="001F62E5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F62E5">
        <w:rPr>
          <w:rFonts w:ascii="Times New Roman" w:hAnsi="Times New Roman" w:cs="Times New Roman"/>
          <w:bCs/>
          <w:sz w:val="24"/>
          <w:szCs w:val="24"/>
        </w:rPr>
        <w:t>Protokół sporządzono dnia: …………………………….</w:t>
      </w:r>
    </w:p>
    <w:p w:rsidR="009E057C" w:rsidRPr="001F62E5" w:rsidRDefault="009E057C" w:rsidP="00884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hAnsi="Times New Roman" w:cs="Times New Roman"/>
          <w:bCs/>
          <w:sz w:val="24"/>
          <w:szCs w:val="24"/>
        </w:rPr>
        <w:t>Działając na mocy umowy z dnia …………………. Nr …………………………… zawartej pomię</w:t>
      </w:r>
      <w:r w:rsidRPr="001F62E5">
        <w:rPr>
          <w:rFonts w:ascii="Times New Roman" w:hAnsi="Times New Roman" w:cs="Times New Roman"/>
          <w:sz w:val="24"/>
          <w:szCs w:val="24"/>
        </w:rPr>
        <w:t>dzy:</w:t>
      </w:r>
    </w:p>
    <w:p w:rsidR="009E057C" w:rsidRPr="001F62E5" w:rsidRDefault="009E057C" w:rsidP="008843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62E5">
        <w:rPr>
          <w:rFonts w:ascii="Times New Roman" w:hAnsi="Times New Roman" w:cs="Times New Roman"/>
          <w:b/>
          <w:sz w:val="24"/>
          <w:szCs w:val="24"/>
        </w:rPr>
        <w:t xml:space="preserve">Gminą Młynary  </w:t>
      </w:r>
    </w:p>
    <w:p w:rsidR="009E057C" w:rsidRPr="001F62E5" w:rsidRDefault="009E057C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hAnsi="Times New Roman" w:cs="Times New Roman"/>
          <w:b/>
          <w:sz w:val="24"/>
          <w:szCs w:val="24"/>
        </w:rPr>
        <w:t>ul. Dworcowa 29 14-420 Młynary</w:t>
      </w:r>
    </w:p>
    <w:p w:rsidR="009E057C" w:rsidRPr="001F62E5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F62E5">
        <w:rPr>
          <w:rFonts w:ascii="Times New Roman" w:hAnsi="Times New Roman" w:cs="Times New Roman"/>
          <w:bCs/>
          <w:sz w:val="24"/>
          <w:szCs w:val="24"/>
        </w:rPr>
        <w:t>a</w:t>
      </w:r>
    </w:p>
    <w:p w:rsidR="009E057C" w:rsidRPr="00F72288" w:rsidRDefault="009E057C" w:rsidP="00884362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722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………………,</w:t>
      </w:r>
    </w:p>
    <w:p w:rsidR="009E057C" w:rsidRPr="00F72288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E057C" w:rsidRPr="00F72288" w:rsidRDefault="009E057C" w:rsidP="0088436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2288">
        <w:rPr>
          <w:rFonts w:ascii="Times New Roman" w:hAnsi="Times New Roman" w:cs="Times New Roman"/>
          <w:bCs/>
          <w:sz w:val="24"/>
          <w:szCs w:val="24"/>
        </w:rPr>
        <w:t xml:space="preserve">Strony potwierdzają wykonanie i odebranie przedmiotu Umowy nr …………………… z dnia …………. , </w:t>
      </w:r>
    </w:p>
    <w:p w:rsidR="009E057C" w:rsidRPr="00F72288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72288">
        <w:rPr>
          <w:rFonts w:ascii="Times New Roman" w:hAnsi="Times New Roman" w:cs="Times New Roman"/>
          <w:bCs/>
          <w:sz w:val="24"/>
          <w:szCs w:val="24"/>
        </w:rPr>
        <w:t>Data odbioru: ……………………………..</w:t>
      </w:r>
    </w:p>
    <w:p w:rsidR="009E057C" w:rsidRPr="00F72288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72288">
        <w:rPr>
          <w:rFonts w:ascii="Times New Roman" w:hAnsi="Times New Roman" w:cs="Times New Roman"/>
          <w:bCs/>
          <w:sz w:val="24"/>
          <w:szCs w:val="24"/>
        </w:rPr>
        <w:t>Miejsce odbioru…………………………..</w:t>
      </w:r>
    </w:p>
    <w:p w:rsidR="009E057C" w:rsidRPr="00F72288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72288">
        <w:rPr>
          <w:rFonts w:ascii="Times New Roman" w:hAnsi="Times New Roman" w:cs="Times New Roman"/>
          <w:bCs/>
          <w:sz w:val="24"/>
          <w:szCs w:val="24"/>
        </w:rPr>
        <w:t>Uwagi Zamawiającego:……………………………………………………………………….</w:t>
      </w:r>
    </w:p>
    <w:p w:rsidR="009E057C" w:rsidRPr="00F72288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72288">
        <w:rPr>
          <w:rFonts w:ascii="Times New Roman" w:hAnsi="Times New Roman" w:cs="Times New Roman"/>
          <w:bCs/>
          <w:sz w:val="24"/>
          <w:szCs w:val="24"/>
        </w:rPr>
        <w:t>Uwagi Wykonawcy: …………………………………………………………………………</w:t>
      </w:r>
    </w:p>
    <w:p w:rsidR="009E057C" w:rsidRPr="00F72288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E057C" w:rsidRPr="00F72288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72288">
        <w:rPr>
          <w:rFonts w:ascii="Times New Roman" w:hAnsi="Times New Roman" w:cs="Times New Roman"/>
          <w:bCs/>
          <w:sz w:val="24"/>
          <w:szCs w:val="24"/>
        </w:rPr>
        <w:t xml:space="preserve">Odbioru dokonali: </w:t>
      </w:r>
    </w:p>
    <w:p w:rsidR="009E057C" w:rsidRPr="00F72288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72288">
        <w:rPr>
          <w:rFonts w:ascii="Times New Roman" w:hAnsi="Times New Roman" w:cs="Times New Roman"/>
          <w:bCs/>
          <w:sz w:val="24"/>
          <w:szCs w:val="24"/>
        </w:rPr>
        <w:t xml:space="preserve">- w imieniu Zamawiającego: ............................                         </w:t>
      </w:r>
    </w:p>
    <w:p w:rsidR="009E057C" w:rsidRPr="00F72288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72288">
        <w:rPr>
          <w:rFonts w:ascii="Times New Roman" w:hAnsi="Times New Roman" w:cs="Times New Roman"/>
          <w:bCs/>
          <w:sz w:val="24"/>
          <w:szCs w:val="24"/>
        </w:rPr>
        <w:t>- w imieniu Wykonawcy: .................................</w:t>
      </w:r>
    </w:p>
    <w:p w:rsidR="009E057C" w:rsidRPr="00F72288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760BE" w:rsidRPr="00F72288" w:rsidRDefault="00E760BE" w:rsidP="008843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x-none"/>
        </w:rPr>
      </w:pPr>
    </w:p>
    <w:p w:rsidR="00E760BE" w:rsidRPr="00F72288" w:rsidRDefault="00E760BE" w:rsidP="008843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x-none"/>
        </w:rPr>
      </w:pPr>
    </w:p>
    <w:p w:rsidR="009E057C" w:rsidRPr="001F62E5" w:rsidRDefault="009E057C" w:rsidP="008843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F72288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>ZAMAWIAJĄCY</w:t>
      </w:r>
      <w:r w:rsidRPr="00F72288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ab/>
      </w:r>
      <w:r w:rsidRPr="00F72288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ab/>
      </w:r>
      <w:r w:rsidRPr="00F72288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ab/>
      </w:r>
      <w:r w:rsidRPr="00F72288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ab/>
      </w:r>
      <w:r w:rsidRPr="00F72288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ab/>
      </w:r>
      <w:r w:rsidRPr="001F62E5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ab/>
      </w:r>
      <w:r w:rsidRPr="001F62E5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ab/>
      </w:r>
      <w:r w:rsidRPr="001F62E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F62E5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>WYKONAWCA</w:t>
      </w:r>
    </w:p>
    <w:p w:rsidR="009E057C" w:rsidRPr="001F62E5" w:rsidRDefault="009E057C" w:rsidP="008843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x-none"/>
        </w:rPr>
      </w:pPr>
    </w:p>
    <w:p w:rsidR="009E057C" w:rsidRPr="001F62E5" w:rsidRDefault="009E057C" w:rsidP="008843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F62E5">
        <w:rPr>
          <w:rFonts w:ascii="Times New Roman" w:eastAsia="Times New Roman" w:hAnsi="Times New Roman" w:cs="Times New Roman"/>
          <w:sz w:val="24"/>
          <w:szCs w:val="24"/>
          <w:lang w:val="x-none"/>
        </w:rPr>
        <w:t>……………………</w:t>
      </w:r>
      <w:r w:rsidRPr="001F62E5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  <w:r w:rsidRPr="001F62E5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  <w:r w:rsidRPr="001F62E5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  <w:r w:rsidRPr="001F62E5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  <w:r w:rsidRPr="001F62E5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  <w:r w:rsidRPr="001F62E5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  <w:r w:rsidRPr="001F62E5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  <w:r w:rsidRPr="001F62E5">
        <w:rPr>
          <w:rFonts w:ascii="Times New Roman" w:eastAsia="Times New Roman" w:hAnsi="Times New Roman" w:cs="Times New Roman"/>
          <w:sz w:val="24"/>
          <w:szCs w:val="24"/>
        </w:rPr>
        <w:t xml:space="preserve">               ………….</w:t>
      </w:r>
      <w:r w:rsidRPr="001F62E5">
        <w:rPr>
          <w:rFonts w:ascii="Times New Roman" w:eastAsia="Times New Roman" w:hAnsi="Times New Roman" w:cs="Times New Roman"/>
          <w:sz w:val="24"/>
          <w:szCs w:val="24"/>
          <w:lang w:val="x-none"/>
        </w:rPr>
        <w:t>………</w:t>
      </w:r>
    </w:p>
    <w:p w:rsidR="009E057C" w:rsidRPr="001F62E5" w:rsidRDefault="009E057C" w:rsidP="008843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057C" w:rsidRPr="001F62E5" w:rsidRDefault="009E057C" w:rsidP="009E057C">
      <w:pPr>
        <w:spacing w:after="120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9E057C" w:rsidRPr="001F62E5" w:rsidRDefault="009E057C" w:rsidP="00551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057C" w:rsidRPr="001F62E5" w:rsidRDefault="009E057C" w:rsidP="00551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057C" w:rsidRPr="001F62E5" w:rsidRDefault="009E057C" w:rsidP="00551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057C" w:rsidRPr="001F62E5" w:rsidRDefault="009E057C" w:rsidP="00551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E057C" w:rsidRPr="001F62E5" w:rsidSect="00054B80">
      <w:headerReference w:type="default" r:id="rId11"/>
      <w:pgSz w:w="11906" w:h="16838"/>
      <w:pgMar w:top="1554" w:right="849" w:bottom="709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212" w:rsidRDefault="00B12212" w:rsidP="0012633F">
      <w:pPr>
        <w:spacing w:after="0" w:line="240" w:lineRule="auto"/>
      </w:pPr>
      <w:r>
        <w:separator/>
      </w:r>
    </w:p>
  </w:endnote>
  <w:endnote w:type="continuationSeparator" w:id="0">
    <w:p w:rsidR="00B12212" w:rsidRDefault="00B12212" w:rsidP="00126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ont266">
    <w:altName w:val="Times New Roman"/>
    <w:charset w:val="EE"/>
    <w:family w:val="auto"/>
    <w:pitch w:val="variable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212" w:rsidRDefault="00B12212" w:rsidP="0012633F">
      <w:pPr>
        <w:spacing w:after="0" w:line="240" w:lineRule="auto"/>
      </w:pPr>
      <w:r>
        <w:separator/>
      </w:r>
    </w:p>
  </w:footnote>
  <w:footnote w:type="continuationSeparator" w:id="0">
    <w:p w:rsidR="00B12212" w:rsidRDefault="00B12212" w:rsidP="00126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02D" w:rsidRDefault="0074002D">
    <w:pPr>
      <w:pStyle w:val="Nagwek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534D87B" wp14:editId="7761B488">
          <wp:simplePos x="0" y="0"/>
          <wp:positionH relativeFrom="margin">
            <wp:posOffset>4266565</wp:posOffset>
          </wp:positionH>
          <wp:positionV relativeFrom="paragraph">
            <wp:posOffset>97085</wp:posOffset>
          </wp:positionV>
          <wp:extent cx="1607820" cy="53347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197" cy="536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712BFF8" wp14:editId="755B4A3B">
          <wp:simplePos x="0" y="0"/>
          <wp:positionH relativeFrom="column">
            <wp:posOffset>1805305</wp:posOffset>
          </wp:positionH>
          <wp:positionV relativeFrom="paragraph">
            <wp:posOffset>84554</wp:posOffset>
          </wp:positionV>
          <wp:extent cx="1889760" cy="543948"/>
          <wp:effectExtent l="0" t="0" r="0" b="8890"/>
          <wp:wrapNone/>
          <wp:docPr id="44" name="Obraz 44" descr="C:\Users\Jan\AppData\Local\Temp\7zEC5A9A50D\czarno_bi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an\AppData\Local\Temp\7zEC5A9A50D\czarno_bial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1109" cy="544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6E23256" wp14:editId="2EB1D028">
          <wp:simplePos x="0" y="0"/>
          <wp:positionH relativeFrom="column">
            <wp:posOffset>-635</wp:posOffset>
          </wp:positionH>
          <wp:positionV relativeFrom="paragraph">
            <wp:posOffset>105432</wp:posOffset>
          </wp:positionV>
          <wp:extent cx="1127760" cy="584140"/>
          <wp:effectExtent l="0" t="0" r="0" b="6985"/>
          <wp:wrapNone/>
          <wp:docPr id="45" name="Obraz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871" cy="5847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4002D" w:rsidRDefault="007400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32"/>
    <w:lvl w:ilvl="0">
      <w:start w:val="1"/>
      <w:numFmt w:val="upperRoman"/>
      <w:lvlText w:val="%1."/>
      <w:lvlJc w:val="left"/>
      <w:pPr>
        <w:tabs>
          <w:tab w:val="num" w:pos="0"/>
        </w:tabs>
        <w:ind w:left="144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-120"/>
        </w:tabs>
        <w:ind w:left="342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120"/>
        </w:tabs>
        <w:ind w:left="342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120"/>
        </w:tabs>
        <w:ind w:left="342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120"/>
        </w:tabs>
        <w:ind w:left="74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120"/>
        </w:tabs>
        <w:ind w:left="88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120"/>
        </w:tabs>
        <w:ind w:left="34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120"/>
        </w:tabs>
        <w:ind w:left="117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120"/>
        </w:tabs>
        <w:ind w:left="132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120"/>
        </w:tabs>
        <w:ind w:left="1464" w:hanging="1584"/>
      </w:p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Liberation Serif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0000010"/>
    <w:multiLevelType w:val="multilevel"/>
    <w:tmpl w:val="4EFC9BF8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5" w15:restartNumberingAfterBreak="0">
    <w:nsid w:val="00000015"/>
    <w:multiLevelType w:val="multilevel"/>
    <w:tmpl w:val="00000015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022F6F48"/>
    <w:multiLevelType w:val="hybridMultilevel"/>
    <w:tmpl w:val="DD5234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E27C3D"/>
    <w:multiLevelType w:val="hybridMultilevel"/>
    <w:tmpl w:val="1902B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ED2CAA"/>
    <w:multiLevelType w:val="hybridMultilevel"/>
    <w:tmpl w:val="D5E8B5F2"/>
    <w:lvl w:ilvl="0" w:tplc="A3A472BC">
      <w:start w:val="1"/>
      <w:numFmt w:val="decimal"/>
      <w:lvlText w:val="%1)"/>
      <w:lvlJc w:val="left"/>
      <w:pPr>
        <w:ind w:left="10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9" w15:restartNumberingAfterBreak="0">
    <w:nsid w:val="0AE65526"/>
    <w:multiLevelType w:val="hybridMultilevel"/>
    <w:tmpl w:val="B2C0F38C"/>
    <w:lvl w:ilvl="0" w:tplc="0DA6EC3C">
      <w:start w:val="1"/>
      <w:numFmt w:val="decimal"/>
      <w:lvlText w:val="%1."/>
      <w:lvlJc w:val="left"/>
      <w:pPr>
        <w:ind w:left="321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A758AA"/>
    <w:multiLevelType w:val="hybridMultilevel"/>
    <w:tmpl w:val="BA48F00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11DD7C9D"/>
    <w:multiLevelType w:val="hybridMultilevel"/>
    <w:tmpl w:val="BC86EAB4"/>
    <w:lvl w:ilvl="0" w:tplc="0DA6EC3C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4F240C4"/>
    <w:multiLevelType w:val="hybridMultilevel"/>
    <w:tmpl w:val="DFB0F856"/>
    <w:lvl w:ilvl="0" w:tplc="2F04FC56">
      <w:start w:val="7"/>
      <w:numFmt w:val="upperRoman"/>
      <w:lvlText w:val="%1."/>
      <w:lvlJc w:val="left"/>
      <w:pPr>
        <w:ind w:left="1288" w:hanging="720"/>
      </w:pPr>
      <w:rPr>
        <w:rFonts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1A821ED5"/>
    <w:multiLevelType w:val="hybridMultilevel"/>
    <w:tmpl w:val="2690B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AF26A7D"/>
    <w:multiLevelType w:val="hybridMultilevel"/>
    <w:tmpl w:val="BB2C3AE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08F52A6"/>
    <w:multiLevelType w:val="multilevel"/>
    <w:tmpl w:val="F9003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15C7B23"/>
    <w:multiLevelType w:val="hybridMultilevel"/>
    <w:tmpl w:val="0BF03D02"/>
    <w:lvl w:ilvl="0" w:tplc="2C004964">
      <w:start w:val="1"/>
      <w:numFmt w:val="decimal"/>
      <w:lvlText w:val="%1)"/>
      <w:lvlJc w:val="righ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498D30A">
      <w:start w:val="1"/>
      <w:numFmt w:val="decimal"/>
      <w:lvlText w:val="%3."/>
      <w:lvlJc w:val="left"/>
      <w:pPr>
        <w:ind w:left="2340" w:hanging="360"/>
      </w:pPr>
      <w:rPr>
        <w:rFonts w:cs="Arial Unicode M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448CD"/>
    <w:multiLevelType w:val="hybridMultilevel"/>
    <w:tmpl w:val="68A895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52290D"/>
    <w:multiLevelType w:val="hybridMultilevel"/>
    <w:tmpl w:val="4A9213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8C48FCE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93699B"/>
    <w:multiLevelType w:val="hybridMultilevel"/>
    <w:tmpl w:val="4DC6F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4B07FD"/>
    <w:multiLevelType w:val="hybridMultilevel"/>
    <w:tmpl w:val="CF6CF9E0"/>
    <w:lvl w:ilvl="0" w:tplc="C48A8B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6207DE"/>
    <w:multiLevelType w:val="hybridMultilevel"/>
    <w:tmpl w:val="FFFFFFFF"/>
    <w:numStyleLink w:val="Zaimportowanystyl2"/>
  </w:abstractNum>
  <w:abstractNum w:abstractNumId="22" w15:restartNumberingAfterBreak="0">
    <w:nsid w:val="3BBF4F98"/>
    <w:multiLevelType w:val="multilevel"/>
    <w:tmpl w:val="3E4A11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CE30370"/>
    <w:multiLevelType w:val="hybridMultilevel"/>
    <w:tmpl w:val="E31C2692"/>
    <w:lvl w:ilvl="0" w:tplc="0415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4" w15:restartNumberingAfterBreak="0">
    <w:nsid w:val="3EC42A5F"/>
    <w:multiLevelType w:val="multilevel"/>
    <w:tmpl w:val="965E3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F1413C6"/>
    <w:multiLevelType w:val="hybridMultilevel"/>
    <w:tmpl w:val="9208E7F2"/>
    <w:lvl w:ilvl="0" w:tplc="4B3EFD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54EBAA6">
      <w:start w:val="1"/>
      <w:numFmt w:val="decimal"/>
      <w:lvlText w:val="%2)"/>
      <w:lvlJc w:val="righ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5D3DC7"/>
    <w:multiLevelType w:val="hybridMultilevel"/>
    <w:tmpl w:val="FFFFFFFF"/>
    <w:styleLink w:val="Zaimportowanystyl2"/>
    <w:lvl w:ilvl="0" w:tplc="9008289C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FB8F9BE">
      <w:start w:val="1"/>
      <w:numFmt w:val="lowerLetter"/>
      <w:lvlText w:val="%2."/>
      <w:lvlJc w:val="left"/>
      <w:pPr>
        <w:tabs>
          <w:tab w:val="left" w:pos="426"/>
        </w:tabs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A0EDAE">
      <w:start w:val="1"/>
      <w:numFmt w:val="lowerRoman"/>
      <w:lvlText w:val="%3."/>
      <w:lvlJc w:val="left"/>
      <w:pPr>
        <w:tabs>
          <w:tab w:val="left" w:pos="426"/>
        </w:tabs>
        <w:ind w:left="180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C6E6B5E">
      <w:start w:val="1"/>
      <w:numFmt w:val="decimal"/>
      <w:lvlText w:val="%4."/>
      <w:lvlJc w:val="left"/>
      <w:pPr>
        <w:tabs>
          <w:tab w:val="left" w:pos="426"/>
        </w:tabs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BD2EF32">
      <w:start w:val="1"/>
      <w:numFmt w:val="lowerLetter"/>
      <w:lvlText w:val="%5."/>
      <w:lvlJc w:val="left"/>
      <w:pPr>
        <w:tabs>
          <w:tab w:val="left" w:pos="426"/>
        </w:tabs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8A29BFA">
      <w:start w:val="1"/>
      <w:numFmt w:val="lowerRoman"/>
      <w:lvlText w:val="%6."/>
      <w:lvlJc w:val="left"/>
      <w:pPr>
        <w:tabs>
          <w:tab w:val="left" w:pos="426"/>
        </w:tabs>
        <w:ind w:left="396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242040">
      <w:start w:val="1"/>
      <w:numFmt w:val="decimal"/>
      <w:lvlText w:val="%7."/>
      <w:lvlJc w:val="left"/>
      <w:pPr>
        <w:tabs>
          <w:tab w:val="left" w:pos="426"/>
        </w:tabs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508A1C">
      <w:start w:val="1"/>
      <w:numFmt w:val="lowerLetter"/>
      <w:lvlText w:val="%8."/>
      <w:lvlJc w:val="left"/>
      <w:pPr>
        <w:tabs>
          <w:tab w:val="left" w:pos="426"/>
        </w:tabs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1B0E1D6">
      <w:start w:val="1"/>
      <w:numFmt w:val="lowerRoman"/>
      <w:lvlText w:val="%9."/>
      <w:lvlJc w:val="left"/>
      <w:pPr>
        <w:tabs>
          <w:tab w:val="left" w:pos="426"/>
        </w:tabs>
        <w:ind w:left="612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458F46E4"/>
    <w:multiLevelType w:val="hybridMultilevel"/>
    <w:tmpl w:val="30348D5C"/>
    <w:lvl w:ilvl="0" w:tplc="6FC8AA78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b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AA32C4"/>
    <w:multiLevelType w:val="multilevel"/>
    <w:tmpl w:val="700E2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572A05"/>
    <w:multiLevelType w:val="hybridMultilevel"/>
    <w:tmpl w:val="9CEC76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E21A33"/>
    <w:multiLevelType w:val="hybridMultilevel"/>
    <w:tmpl w:val="0EAE7F3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5E57EE3"/>
    <w:multiLevelType w:val="multilevel"/>
    <w:tmpl w:val="32402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7115CC6"/>
    <w:multiLevelType w:val="hybridMultilevel"/>
    <w:tmpl w:val="6EAEAC1A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3" w15:restartNumberingAfterBreak="0">
    <w:nsid w:val="59A31768"/>
    <w:multiLevelType w:val="hybridMultilevel"/>
    <w:tmpl w:val="3BC09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5401D4"/>
    <w:multiLevelType w:val="hybridMultilevel"/>
    <w:tmpl w:val="7BD8A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5956F2"/>
    <w:multiLevelType w:val="hybridMultilevel"/>
    <w:tmpl w:val="5510D4BA"/>
    <w:lvl w:ilvl="0" w:tplc="7F2AF266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623551D2"/>
    <w:multiLevelType w:val="multilevel"/>
    <w:tmpl w:val="63144D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B552F2"/>
    <w:multiLevelType w:val="hybridMultilevel"/>
    <w:tmpl w:val="EB526826"/>
    <w:lvl w:ilvl="0" w:tplc="E6725624">
      <w:start w:val="1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2A0ECC"/>
    <w:multiLevelType w:val="multilevel"/>
    <w:tmpl w:val="9398DA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052954"/>
    <w:multiLevelType w:val="hybridMultilevel"/>
    <w:tmpl w:val="79A4E7E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0F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8540A78"/>
    <w:multiLevelType w:val="multilevel"/>
    <w:tmpl w:val="3E4A11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78D5445E"/>
    <w:multiLevelType w:val="multilevel"/>
    <w:tmpl w:val="1AC45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9EC28A2"/>
    <w:multiLevelType w:val="hybridMultilevel"/>
    <w:tmpl w:val="829C20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E8DCD72C">
      <w:start w:val="1"/>
      <w:numFmt w:val="decimal"/>
      <w:lvlText w:val="%2."/>
      <w:lvlJc w:val="left"/>
      <w:pPr>
        <w:ind w:left="1866" w:hanging="360"/>
      </w:pPr>
      <w:rPr>
        <w:rFonts w:cs="Arial Unicode MS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7DF56FEA"/>
    <w:multiLevelType w:val="hybridMultilevel"/>
    <w:tmpl w:val="D662E688"/>
    <w:lvl w:ilvl="0" w:tplc="529EF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E084386"/>
    <w:multiLevelType w:val="multilevel"/>
    <w:tmpl w:val="7130D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EDE6B86"/>
    <w:multiLevelType w:val="hybridMultilevel"/>
    <w:tmpl w:val="81ECD0C8"/>
    <w:lvl w:ilvl="0" w:tplc="17C43646">
      <w:start w:val="1"/>
      <w:numFmt w:val="decimal"/>
      <w:lvlText w:val="%1."/>
      <w:lvlJc w:val="left"/>
      <w:pPr>
        <w:ind w:left="1428" w:hanging="720"/>
      </w:pPr>
      <w:rPr>
        <w:rFonts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3"/>
  </w:num>
  <w:num w:numId="2">
    <w:abstractNumId w:val="40"/>
  </w:num>
  <w:num w:numId="3">
    <w:abstractNumId w:val="12"/>
  </w:num>
  <w:num w:numId="4">
    <w:abstractNumId w:val="22"/>
  </w:num>
  <w:num w:numId="5">
    <w:abstractNumId w:val="45"/>
  </w:num>
  <w:num w:numId="6">
    <w:abstractNumId w:val="30"/>
  </w:num>
  <w:num w:numId="7">
    <w:abstractNumId w:val="9"/>
  </w:num>
  <w:num w:numId="8">
    <w:abstractNumId w:val="16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10"/>
  </w:num>
  <w:num w:numId="12">
    <w:abstractNumId w:val="32"/>
  </w:num>
  <w:num w:numId="13">
    <w:abstractNumId w:val="14"/>
  </w:num>
  <w:num w:numId="14">
    <w:abstractNumId w:val="35"/>
  </w:num>
  <w:num w:numId="15">
    <w:abstractNumId w:val="19"/>
  </w:num>
  <w:num w:numId="16">
    <w:abstractNumId w:val="42"/>
  </w:num>
  <w:num w:numId="17">
    <w:abstractNumId w:val="11"/>
  </w:num>
  <w:num w:numId="18">
    <w:abstractNumId w:val="25"/>
  </w:num>
  <w:num w:numId="19">
    <w:abstractNumId w:val="8"/>
  </w:num>
  <w:num w:numId="20">
    <w:abstractNumId w:val="34"/>
  </w:num>
  <w:num w:numId="21">
    <w:abstractNumId w:val="38"/>
  </w:num>
  <w:num w:numId="22">
    <w:abstractNumId w:val="1"/>
  </w:num>
  <w:num w:numId="23">
    <w:abstractNumId w:val="39"/>
  </w:num>
  <w:num w:numId="24">
    <w:abstractNumId w:val="36"/>
  </w:num>
  <w:num w:numId="25">
    <w:abstractNumId w:val="13"/>
  </w:num>
  <w:num w:numId="26">
    <w:abstractNumId w:val="27"/>
  </w:num>
  <w:num w:numId="27">
    <w:abstractNumId w:val="6"/>
  </w:num>
  <w:num w:numId="28">
    <w:abstractNumId w:val="23"/>
  </w:num>
  <w:num w:numId="29">
    <w:abstractNumId w:val="20"/>
  </w:num>
  <w:num w:numId="30">
    <w:abstractNumId w:val="33"/>
  </w:num>
  <w:num w:numId="31">
    <w:abstractNumId w:val="24"/>
  </w:num>
  <w:num w:numId="32">
    <w:abstractNumId w:val="15"/>
  </w:num>
  <w:num w:numId="33">
    <w:abstractNumId w:val="41"/>
  </w:num>
  <w:num w:numId="34">
    <w:abstractNumId w:val="44"/>
  </w:num>
  <w:num w:numId="35">
    <w:abstractNumId w:val="29"/>
  </w:num>
  <w:num w:numId="36">
    <w:abstractNumId w:val="7"/>
  </w:num>
  <w:num w:numId="37">
    <w:abstractNumId w:val="18"/>
  </w:num>
  <w:num w:numId="38">
    <w:abstractNumId w:val="17"/>
  </w:num>
  <w:num w:numId="39">
    <w:abstractNumId w:val="31"/>
  </w:num>
  <w:num w:numId="40">
    <w:abstractNumId w:val="37"/>
  </w:num>
  <w:num w:numId="41">
    <w:abstractNumId w:val="28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478"/>
    <w:rsid w:val="00011BA6"/>
    <w:rsid w:val="00013321"/>
    <w:rsid w:val="00026BDA"/>
    <w:rsid w:val="0003613F"/>
    <w:rsid w:val="00045AA0"/>
    <w:rsid w:val="000537E1"/>
    <w:rsid w:val="00054B80"/>
    <w:rsid w:val="000700DF"/>
    <w:rsid w:val="000A15F0"/>
    <w:rsid w:val="000B106D"/>
    <w:rsid w:val="000E5276"/>
    <w:rsid w:val="00110015"/>
    <w:rsid w:val="0012633F"/>
    <w:rsid w:val="00131F69"/>
    <w:rsid w:val="00142353"/>
    <w:rsid w:val="001858A4"/>
    <w:rsid w:val="00192F7A"/>
    <w:rsid w:val="001C48BC"/>
    <w:rsid w:val="001C7003"/>
    <w:rsid w:val="001D2569"/>
    <w:rsid w:val="001F62E5"/>
    <w:rsid w:val="00214EEB"/>
    <w:rsid w:val="00232D8D"/>
    <w:rsid w:val="00240503"/>
    <w:rsid w:val="0024537B"/>
    <w:rsid w:val="002563C7"/>
    <w:rsid w:val="00260410"/>
    <w:rsid w:val="00272154"/>
    <w:rsid w:val="002835CE"/>
    <w:rsid w:val="002C1A0C"/>
    <w:rsid w:val="002C677E"/>
    <w:rsid w:val="002D740F"/>
    <w:rsid w:val="002E2335"/>
    <w:rsid w:val="003279FD"/>
    <w:rsid w:val="0035264E"/>
    <w:rsid w:val="00397DEA"/>
    <w:rsid w:val="003A018C"/>
    <w:rsid w:val="003A2B0D"/>
    <w:rsid w:val="003A3B2A"/>
    <w:rsid w:val="003B1718"/>
    <w:rsid w:val="003B4E65"/>
    <w:rsid w:val="003C54D4"/>
    <w:rsid w:val="003C78D9"/>
    <w:rsid w:val="003D0E96"/>
    <w:rsid w:val="003E755B"/>
    <w:rsid w:val="003F4D53"/>
    <w:rsid w:val="004019FF"/>
    <w:rsid w:val="00405719"/>
    <w:rsid w:val="004329AC"/>
    <w:rsid w:val="00443D8D"/>
    <w:rsid w:val="004631DE"/>
    <w:rsid w:val="00466046"/>
    <w:rsid w:val="004916C2"/>
    <w:rsid w:val="004B69B5"/>
    <w:rsid w:val="004E4613"/>
    <w:rsid w:val="004F0EBC"/>
    <w:rsid w:val="004F59D2"/>
    <w:rsid w:val="00503F9D"/>
    <w:rsid w:val="00516FC8"/>
    <w:rsid w:val="00532B48"/>
    <w:rsid w:val="00537590"/>
    <w:rsid w:val="00544E25"/>
    <w:rsid w:val="005516FD"/>
    <w:rsid w:val="005748F5"/>
    <w:rsid w:val="00580E29"/>
    <w:rsid w:val="00590787"/>
    <w:rsid w:val="005A3442"/>
    <w:rsid w:val="005B50EB"/>
    <w:rsid w:val="005D36C5"/>
    <w:rsid w:val="005E230C"/>
    <w:rsid w:val="005E2E2A"/>
    <w:rsid w:val="005E59C4"/>
    <w:rsid w:val="0060439F"/>
    <w:rsid w:val="00633310"/>
    <w:rsid w:val="00635FE2"/>
    <w:rsid w:val="006372AC"/>
    <w:rsid w:val="006411C6"/>
    <w:rsid w:val="006572AC"/>
    <w:rsid w:val="00662F0C"/>
    <w:rsid w:val="00690414"/>
    <w:rsid w:val="0069605B"/>
    <w:rsid w:val="006C2C3D"/>
    <w:rsid w:val="006C3625"/>
    <w:rsid w:val="006D4C7E"/>
    <w:rsid w:val="006D7B3E"/>
    <w:rsid w:val="006E2C03"/>
    <w:rsid w:val="00701943"/>
    <w:rsid w:val="00702CAF"/>
    <w:rsid w:val="00702E15"/>
    <w:rsid w:val="00704E93"/>
    <w:rsid w:val="0074002D"/>
    <w:rsid w:val="0074233F"/>
    <w:rsid w:val="0074398D"/>
    <w:rsid w:val="00747849"/>
    <w:rsid w:val="00777F38"/>
    <w:rsid w:val="00781E4B"/>
    <w:rsid w:val="00785B23"/>
    <w:rsid w:val="00793FF6"/>
    <w:rsid w:val="007976C9"/>
    <w:rsid w:val="007A4D2C"/>
    <w:rsid w:val="007A7576"/>
    <w:rsid w:val="007C298B"/>
    <w:rsid w:val="007C5EEC"/>
    <w:rsid w:val="007C6A92"/>
    <w:rsid w:val="007D2204"/>
    <w:rsid w:val="00803478"/>
    <w:rsid w:val="00805E31"/>
    <w:rsid w:val="008150CD"/>
    <w:rsid w:val="00820136"/>
    <w:rsid w:val="00845A12"/>
    <w:rsid w:val="00853846"/>
    <w:rsid w:val="0087301B"/>
    <w:rsid w:val="0087350E"/>
    <w:rsid w:val="00884362"/>
    <w:rsid w:val="00893B1A"/>
    <w:rsid w:val="008B3D9F"/>
    <w:rsid w:val="008B4DB1"/>
    <w:rsid w:val="008B5866"/>
    <w:rsid w:val="008C3E9D"/>
    <w:rsid w:val="008D4645"/>
    <w:rsid w:val="00907E0E"/>
    <w:rsid w:val="009109E1"/>
    <w:rsid w:val="00935F73"/>
    <w:rsid w:val="0098722D"/>
    <w:rsid w:val="009928B9"/>
    <w:rsid w:val="009B6B52"/>
    <w:rsid w:val="009C0903"/>
    <w:rsid w:val="009E057C"/>
    <w:rsid w:val="009F6F94"/>
    <w:rsid w:val="00A01A13"/>
    <w:rsid w:val="00A03186"/>
    <w:rsid w:val="00A07D5F"/>
    <w:rsid w:val="00A25907"/>
    <w:rsid w:val="00A555D8"/>
    <w:rsid w:val="00A57281"/>
    <w:rsid w:val="00A61B97"/>
    <w:rsid w:val="00A66CB6"/>
    <w:rsid w:val="00A75B41"/>
    <w:rsid w:val="00A86ED2"/>
    <w:rsid w:val="00AA46D8"/>
    <w:rsid w:val="00AB7C94"/>
    <w:rsid w:val="00AC1D93"/>
    <w:rsid w:val="00AE0764"/>
    <w:rsid w:val="00AF2E2A"/>
    <w:rsid w:val="00B00BB7"/>
    <w:rsid w:val="00B12212"/>
    <w:rsid w:val="00B77EF2"/>
    <w:rsid w:val="00B86994"/>
    <w:rsid w:val="00B968BD"/>
    <w:rsid w:val="00BA2597"/>
    <w:rsid w:val="00BE5AB5"/>
    <w:rsid w:val="00BE63F6"/>
    <w:rsid w:val="00BF16B5"/>
    <w:rsid w:val="00BF48BC"/>
    <w:rsid w:val="00BF6611"/>
    <w:rsid w:val="00C060F2"/>
    <w:rsid w:val="00C109EE"/>
    <w:rsid w:val="00C11959"/>
    <w:rsid w:val="00C12613"/>
    <w:rsid w:val="00C26D33"/>
    <w:rsid w:val="00C30386"/>
    <w:rsid w:val="00C329B0"/>
    <w:rsid w:val="00C4584E"/>
    <w:rsid w:val="00C57258"/>
    <w:rsid w:val="00C61378"/>
    <w:rsid w:val="00C73FE0"/>
    <w:rsid w:val="00C91760"/>
    <w:rsid w:val="00C917B4"/>
    <w:rsid w:val="00CA2E6A"/>
    <w:rsid w:val="00CD4A69"/>
    <w:rsid w:val="00CE7FFD"/>
    <w:rsid w:val="00D05240"/>
    <w:rsid w:val="00D07638"/>
    <w:rsid w:val="00D22129"/>
    <w:rsid w:val="00D33EA2"/>
    <w:rsid w:val="00D35766"/>
    <w:rsid w:val="00D37CEA"/>
    <w:rsid w:val="00D769F8"/>
    <w:rsid w:val="00D82BBB"/>
    <w:rsid w:val="00D83DFE"/>
    <w:rsid w:val="00D854AC"/>
    <w:rsid w:val="00DB27DD"/>
    <w:rsid w:val="00DB451A"/>
    <w:rsid w:val="00DD028C"/>
    <w:rsid w:val="00DD4B91"/>
    <w:rsid w:val="00DE16A5"/>
    <w:rsid w:val="00DE6B76"/>
    <w:rsid w:val="00DF168F"/>
    <w:rsid w:val="00DF1AB7"/>
    <w:rsid w:val="00DF43CF"/>
    <w:rsid w:val="00DF7466"/>
    <w:rsid w:val="00E05DA9"/>
    <w:rsid w:val="00E06B2B"/>
    <w:rsid w:val="00E113A1"/>
    <w:rsid w:val="00E33AB2"/>
    <w:rsid w:val="00E65CFA"/>
    <w:rsid w:val="00E760BE"/>
    <w:rsid w:val="00E8263A"/>
    <w:rsid w:val="00EB2F51"/>
    <w:rsid w:val="00ED21B0"/>
    <w:rsid w:val="00F0602E"/>
    <w:rsid w:val="00F06807"/>
    <w:rsid w:val="00F451F2"/>
    <w:rsid w:val="00F512A2"/>
    <w:rsid w:val="00F56750"/>
    <w:rsid w:val="00F72288"/>
    <w:rsid w:val="00FA26A5"/>
    <w:rsid w:val="00FA27AD"/>
    <w:rsid w:val="00FB2023"/>
    <w:rsid w:val="00FF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A2F65B"/>
  <w15:chartTrackingRefBased/>
  <w15:docId w15:val="{8CFABD46-768B-4B66-9858-0E5B6618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405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81E4B"/>
    <w:pPr>
      <w:ind w:left="720"/>
      <w:contextualSpacing/>
    </w:pPr>
  </w:style>
  <w:style w:type="paragraph" w:customStyle="1" w:styleId="Styl1">
    <w:name w:val="Styl1"/>
    <w:basedOn w:val="Normalny"/>
    <w:rsid w:val="0087350E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4">
    <w:name w:val="Style34"/>
    <w:basedOn w:val="Normalny"/>
    <w:rsid w:val="0087350E"/>
    <w:pPr>
      <w:widowControl w:val="0"/>
      <w:autoSpaceDE w:val="0"/>
      <w:spacing w:after="0" w:line="245" w:lineRule="exact"/>
      <w:ind w:hanging="353"/>
      <w:jc w:val="both"/>
    </w:pPr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FontStyle55">
    <w:name w:val="Font Style55"/>
    <w:rsid w:val="0087350E"/>
    <w:rPr>
      <w:rFonts w:ascii="Calibri" w:hAnsi="Calibri" w:cs="Calibri" w:hint="default"/>
      <w:b/>
      <w:bCs/>
      <w:sz w:val="18"/>
      <w:szCs w:val="18"/>
    </w:rPr>
  </w:style>
  <w:style w:type="paragraph" w:styleId="Tytu">
    <w:name w:val="Title"/>
    <w:basedOn w:val="Normalny"/>
    <w:link w:val="TytuZnak"/>
    <w:qFormat/>
    <w:rsid w:val="009F6F9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9F6F94"/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paragraph" w:customStyle="1" w:styleId="Default">
    <w:name w:val="Default"/>
    <w:qFormat/>
    <w:rsid w:val="009F6F9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F6F9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0"/>
      <w:szCs w:val="20"/>
      <w:lang w:eastAsia="pl-PL"/>
    </w:rPr>
  </w:style>
  <w:style w:type="character" w:customStyle="1" w:styleId="ZwykytekstZnak">
    <w:name w:val="Zwykły tekst Znak"/>
    <w:aliases w:val="Znak Znak"/>
    <w:basedOn w:val="Domylnaczcionkaakapitu"/>
    <w:link w:val="Zwykytekst"/>
    <w:uiPriority w:val="99"/>
    <w:semiHidden/>
    <w:locked/>
    <w:rsid w:val="007C6A92"/>
    <w:rPr>
      <w:rFonts w:ascii="Consolas" w:eastAsia="Calibri" w:hAnsi="Consolas"/>
      <w:sz w:val="21"/>
      <w:szCs w:val="21"/>
      <w:lang w:val="x-none" w:eastAsia="x-none"/>
    </w:rPr>
  </w:style>
  <w:style w:type="paragraph" w:styleId="Zwykytekst">
    <w:name w:val="Plain Text"/>
    <w:aliases w:val="Znak"/>
    <w:basedOn w:val="Normalny"/>
    <w:link w:val="ZwykytekstZnak"/>
    <w:uiPriority w:val="99"/>
    <w:semiHidden/>
    <w:unhideWhenUsed/>
    <w:rsid w:val="007C6A92"/>
    <w:pPr>
      <w:spacing w:after="0" w:line="240" w:lineRule="auto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ZwykytekstZnak1">
    <w:name w:val="Zwykły tekst Znak1"/>
    <w:basedOn w:val="Domylnaczcionkaakapitu"/>
    <w:uiPriority w:val="99"/>
    <w:semiHidden/>
    <w:rsid w:val="007C6A92"/>
    <w:rPr>
      <w:rFonts w:ascii="Consolas" w:hAnsi="Consolas"/>
      <w:sz w:val="21"/>
      <w:szCs w:val="21"/>
    </w:rPr>
  </w:style>
  <w:style w:type="paragraph" w:customStyle="1" w:styleId="Bezodstpw1">
    <w:name w:val="Bez odstępów1"/>
    <w:uiPriority w:val="99"/>
    <w:rsid w:val="000B106D"/>
    <w:pPr>
      <w:suppressAutoHyphens/>
      <w:spacing w:after="0" w:line="240" w:lineRule="auto"/>
    </w:pPr>
    <w:rPr>
      <w:rFonts w:ascii="Calibri" w:eastAsia="Arial Unicode MS" w:hAnsi="Calibri" w:cs="Calibri"/>
      <w:color w:val="000000"/>
      <w:u w:color="000000"/>
      <w:lang w:eastAsia="pl-PL"/>
    </w:rPr>
  </w:style>
  <w:style w:type="paragraph" w:customStyle="1" w:styleId="Zwykytekst1">
    <w:name w:val="Zwykły tekst1"/>
    <w:uiPriority w:val="99"/>
    <w:rsid w:val="000B106D"/>
    <w:pPr>
      <w:suppressAutoHyphens/>
      <w:spacing w:after="0" w:line="240" w:lineRule="auto"/>
    </w:pPr>
    <w:rPr>
      <w:rFonts w:ascii="Courier New" w:eastAsia="Arial Unicode MS" w:hAnsi="Courier New" w:cs="Courier New"/>
      <w:color w:val="000000"/>
      <w:sz w:val="20"/>
      <w:szCs w:val="20"/>
      <w:u w:color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33AB2"/>
    <w:rPr>
      <w:color w:val="0563C1" w:themeColor="hyperlink"/>
      <w:u w:val="single"/>
    </w:rPr>
  </w:style>
  <w:style w:type="paragraph" w:customStyle="1" w:styleId="Teksttreci2">
    <w:name w:val="Tekst treści (2)"/>
    <w:basedOn w:val="Normalny"/>
    <w:rsid w:val="00793FF6"/>
    <w:pPr>
      <w:widowControl w:val="0"/>
      <w:shd w:val="clear" w:color="auto" w:fill="FFFFFF"/>
      <w:suppressAutoHyphens/>
      <w:spacing w:before="240" w:after="0" w:line="252" w:lineRule="exact"/>
      <w:ind w:hanging="540"/>
      <w:jc w:val="both"/>
    </w:pPr>
    <w:rPr>
      <w:rFonts w:ascii="Calibri" w:eastAsia="Calibri" w:hAnsi="Calibri" w:cs="Times New Roman"/>
      <w:sz w:val="21"/>
      <w:szCs w:val="21"/>
    </w:rPr>
  </w:style>
  <w:style w:type="paragraph" w:styleId="Tekstpodstawowy">
    <w:name w:val="Body Text"/>
    <w:basedOn w:val="Normalny"/>
    <w:link w:val="TekstpodstawowyZnak"/>
    <w:unhideWhenUsed/>
    <w:rsid w:val="00A66CB6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A66CB6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Kolorowalistaakcent11">
    <w:name w:val="Kolorowa lista — akcent 11"/>
    <w:uiPriority w:val="99"/>
    <w:rsid w:val="006572AC"/>
    <w:pPr>
      <w:widowControl w:val="0"/>
      <w:suppressAutoHyphens/>
      <w:spacing w:after="0" w:line="240" w:lineRule="auto"/>
      <w:ind w:left="720"/>
    </w:pPr>
    <w:rPr>
      <w:rFonts w:ascii="Helvetica" w:eastAsia="Arial Unicode MS" w:hAnsi="Helvetica" w:cs="Arial Unicode MS"/>
      <w:color w:val="00000A"/>
      <w:kern w:val="2"/>
      <w:sz w:val="21"/>
      <w:szCs w:val="21"/>
      <w:u w:color="00000A"/>
      <w:lang w:eastAsia="pl-PL"/>
    </w:rPr>
  </w:style>
  <w:style w:type="numbering" w:customStyle="1" w:styleId="Zaimportowanystyl2">
    <w:name w:val="Zaimportowany styl 2"/>
    <w:rsid w:val="000E5276"/>
    <w:pPr>
      <w:numPr>
        <w:numId w:val="10"/>
      </w:numPr>
    </w:pPr>
  </w:style>
  <w:style w:type="paragraph" w:styleId="Nagwek">
    <w:name w:val="header"/>
    <w:basedOn w:val="Normalny"/>
    <w:link w:val="Nagwek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33F"/>
  </w:style>
  <w:style w:type="paragraph" w:styleId="Stopka">
    <w:name w:val="footer"/>
    <w:basedOn w:val="Normalny"/>
    <w:link w:val="Stopka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33F"/>
  </w:style>
  <w:style w:type="character" w:customStyle="1" w:styleId="Domylnaczcionkaakapitu1">
    <w:name w:val="Domyślna czcionka akapitu1"/>
    <w:rsid w:val="00045AA0"/>
  </w:style>
  <w:style w:type="character" w:styleId="Pogrubienie">
    <w:name w:val="Strong"/>
    <w:uiPriority w:val="22"/>
    <w:qFormat/>
    <w:rsid w:val="0087301B"/>
    <w:rPr>
      <w:b/>
      <w:bCs/>
    </w:rPr>
  </w:style>
  <w:style w:type="paragraph" w:customStyle="1" w:styleId="Zawartotabeli">
    <w:name w:val="Zawartość tabeli"/>
    <w:basedOn w:val="Normalny"/>
    <w:rsid w:val="0087301B"/>
    <w:pPr>
      <w:suppressLineNumbers/>
      <w:suppressAutoHyphens/>
      <w:spacing w:after="200" w:line="276" w:lineRule="auto"/>
    </w:pPr>
    <w:rPr>
      <w:rFonts w:ascii="Calibri" w:eastAsia="Calibri" w:hAnsi="Calibri" w:cs="font266"/>
      <w:color w:val="00000A"/>
      <w:kern w:val="1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214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mlynary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lynary@neostrad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zakonkurencyjnosci.funduszeeuropejskie.gov.pl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27D0E-B2DF-40AB-B521-627B4D677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1884</TotalTime>
  <Pages>21</Pages>
  <Words>5812</Words>
  <Characters>34872</Characters>
  <Application>Microsoft Office Word</Application>
  <DocSecurity>0</DocSecurity>
  <Lines>290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 Radziszewski</cp:lastModifiedBy>
  <cp:revision>67</cp:revision>
  <dcterms:created xsi:type="dcterms:W3CDTF">2017-05-10T21:05:00Z</dcterms:created>
  <dcterms:modified xsi:type="dcterms:W3CDTF">2021-09-22T16:59:00Z</dcterms:modified>
</cp:coreProperties>
</file>