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F6" w:rsidRPr="006E18F6" w:rsidRDefault="006E18F6" w:rsidP="006E18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8F6">
        <w:rPr>
          <w:rFonts w:ascii="Times New Roman" w:eastAsia="Calibri" w:hAnsi="Times New Roman" w:cs="Times New Roman"/>
          <w:sz w:val="24"/>
          <w:szCs w:val="24"/>
        </w:rPr>
        <w:t xml:space="preserve">Młynary, dnia </w:t>
      </w:r>
      <w:r w:rsidR="00775000">
        <w:rPr>
          <w:rFonts w:ascii="Times New Roman" w:eastAsia="Calibri" w:hAnsi="Times New Roman" w:cs="Times New Roman"/>
          <w:sz w:val="24"/>
          <w:szCs w:val="24"/>
        </w:rPr>
        <w:t>19</w:t>
      </w:r>
      <w:r w:rsidRPr="006E18F6">
        <w:rPr>
          <w:rFonts w:ascii="Times New Roman" w:eastAsia="Calibri" w:hAnsi="Times New Roman" w:cs="Times New Roman"/>
          <w:sz w:val="24"/>
          <w:szCs w:val="24"/>
        </w:rPr>
        <w:t>.</w:t>
      </w:r>
      <w:r w:rsidR="00775000">
        <w:rPr>
          <w:rFonts w:ascii="Times New Roman" w:eastAsia="Calibri" w:hAnsi="Times New Roman" w:cs="Times New Roman"/>
          <w:sz w:val="24"/>
          <w:szCs w:val="24"/>
        </w:rPr>
        <w:t>10</w:t>
      </w:r>
      <w:r w:rsidRPr="006E18F6">
        <w:rPr>
          <w:rFonts w:ascii="Times New Roman" w:eastAsia="Calibri" w:hAnsi="Times New Roman" w:cs="Times New Roman"/>
          <w:sz w:val="24"/>
          <w:szCs w:val="24"/>
        </w:rPr>
        <w:t>.20</w:t>
      </w:r>
      <w:r w:rsidR="00E979BC">
        <w:rPr>
          <w:rFonts w:ascii="Times New Roman" w:eastAsia="Calibri" w:hAnsi="Times New Roman" w:cs="Times New Roman"/>
          <w:sz w:val="24"/>
          <w:szCs w:val="24"/>
        </w:rPr>
        <w:t>21</w:t>
      </w: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9BC" w:rsidRDefault="00E979BC" w:rsidP="00E979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79BC" w:rsidRPr="00E979BC" w:rsidRDefault="00E979BC" w:rsidP="00E979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979BC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79BC" w:rsidRDefault="00E979BC" w:rsidP="00E97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9BC">
        <w:rPr>
          <w:rFonts w:ascii="Times New Roman" w:hAnsi="Times New Roman" w:cs="Times New Roman"/>
          <w:sz w:val="24"/>
          <w:szCs w:val="24"/>
        </w:rPr>
        <w:t>Gmina Młynary informuje, iż w wyniku  przeprowadzonego zapytania ofertowego nr SP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E979BC">
        <w:rPr>
          <w:rFonts w:ascii="Times New Roman" w:hAnsi="Times New Roman" w:cs="Times New Roman"/>
          <w:sz w:val="24"/>
          <w:szCs w:val="24"/>
        </w:rPr>
        <w:t>/</w:t>
      </w:r>
      <w:r w:rsidR="00775000">
        <w:rPr>
          <w:rFonts w:ascii="Times New Roman" w:hAnsi="Times New Roman" w:cs="Times New Roman"/>
          <w:sz w:val="24"/>
          <w:szCs w:val="24"/>
        </w:rPr>
        <w:t>3</w:t>
      </w:r>
      <w:r w:rsidRPr="00E979BC">
        <w:rPr>
          <w:rFonts w:ascii="Times New Roman" w:hAnsi="Times New Roman" w:cs="Times New Roman"/>
          <w:sz w:val="24"/>
          <w:szCs w:val="24"/>
        </w:rPr>
        <w:t xml:space="preserve">/2021 z dnia </w:t>
      </w:r>
      <w:r w:rsidR="0077500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000">
        <w:rPr>
          <w:rFonts w:ascii="Times New Roman" w:hAnsi="Times New Roman" w:cs="Times New Roman"/>
          <w:sz w:val="24"/>
          <w:szCs w:val="24"/>
        </w:rPr>
        <w:t>10</w:t>
      </w:r>
      <w:r w:rsidRPr="00E979BC">
        <w:rPr>
          <w:rFonts w:ascii="Times New Roman" w:hAnsi="Times New Roman" w:cs="Times New Roman"/>
          <w:sz w:val="24"/>
          <w:szCs w:val="24"/>
        </w:rPr>
        <w:t>.2021 na</w:t>
      </w:r>
      <w:r w:rsidRPr="00E97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7500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</w:t>
      </w:r>
      <w:r w:rsidR="00775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="00775000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 „</w:t>
      </w:r>
      <w:r w:rsidR="00775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775000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75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7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firmy: </w:t>
      </w:r>
    </w:p>
    <w:p w:rsidR="00775000" w:rsidRPr="00E979BC" w:rsidRDefault="00775000" w:rsidP="00E97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Mentor Sp. z o.o. Sp.k. Będargowo 29a, 72-005 Przecław</w:t>
      </w:r>
    </w:p>
    <w:p w:rsidR="00775000" w:rsidRDefault="00775000" w:rsidP="00E97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9BC" w:rsidRPr="00E979BC" w:rsidRDefault="00E979BC" w:rsidP="00E979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979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UZASADNIENIE</w:t>
      </w:r>
    </w:p>
    <w:p w:rsidR="00E979BC" w:rsidRPr="00E979BC" w:rsidRDefault="00E979BC" w:rsidP="00E979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5000" w:rsidRPr="00775000" w:rsidRDefault="00775000" w:rsidP="0077500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we wskazanym w Zapytaniu Ofertowym terminie do Zamawiającego wpłynęł</w:t>
      </w:r>
      <w:r w:rsidR="00083A5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A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083A5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5000" w:rsidRPr="00775000" w:rsidRDefault="00083A52" w:rsidP="00083A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Żadna oferta nie </w:t>
      </w:r>
      <w:r w:rsidR="00775000"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odrzucona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5000" w:rsidRPr="00775000" w:rsidRDefault="00775000" w:rsidP="00775000">
      <w:pPr>
        <w:numPr>
          <w:ilvl w:val="0"/>
          <w:numId w:val="30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zamierzał przeznaczyć ogólną kwotę </w:t>
      </w:r>
      <w:r w:rsidR="00083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39000</w:t>
      </w:r>
      <w:r w:rsidRPr="00775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775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083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trzydzieści dziewięć tysięcy</w:t>
      </w:r>
      <w:r w:rsidRPr="00775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00/100).</w:t>
      </w:r>
    </w:p>
    <w:p w:rsidR="00775000" w:rsidRPr="00775000" w:rsidRDefault="00775000" w:rsidP="00775000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5000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:rsidR="00775000" w:rsidRPr="00775000" w:rsidRDefault="00775000" w:rsidP="00775000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75000" w:rsidRPr="00775000" w:rsidTr="00E8226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75000" w:rsidRPr="00775000" w:rsidRDefault="00775000" w:rsidP="00775000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75000" w:rsidRPr="00775000" w:rsidRDefault="00775000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775000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775000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75000" w:rsidRPr="00775000" w:rsidTr="00E8226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75000" w:rsidRPr="00775000" w:rsidRDefault="00775000" w:rsidP="00775000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Hlk85568357"/>
            <w:r w:rsidRPr="007750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83A52" w:rsidRDefault="00083A52" w:rsidP="0008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Mentor Sp. z o.o. Sp.k. </w:t>
            </w:r>
          </w:p>
          <w:p w:rsidR="00775000" w:rsidRPr="00775000" w:rsidRDefault="00083A52" w:rsidP="0008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Będargowo 29a, 72-005 Przecław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083A52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38652,10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083A52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</w:tr>
      <w:bookmarkEnd w:id="0"/>
      <w:tr w:rsidR="00775000" w:rsidRPr="00775000" w:rsidTr="00E8226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775000" w:rsidP="00775000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83A52" w:rsidRDefault="00083A52" w:rsidP="007750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Nordweco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Sp. 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775000" w:rsidRPr="00775000" w:rsidRDefault="00083A52" w:rsidP="007750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ul. Wieniawskiego21, 71-130 Szczecin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083A52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38950,30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75000" w:rsidRPr="00775000" w:rsidRDefault="00083A52" w:rsidP="00775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99,2</w:t>
            </w:r>
          </w:p>
        </w:tc>
      </w:tr>
    </w:tbl>
    <w:p w:rsidR="00775000" w:rsidRPr="00775000" w:rsidRDefault="00775000" w:rsidP="0077500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0" w:rsidRPr="00083A52" w:rsidRDefault="00775000" w:rsidP="00083A52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firmy </w:t>
      </w:r>
      <w:r w:rsidR="00083A52" w:rsidRPr="00083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Mentor Sp. z o.o. Sp.k. Będargowo 29a, 72-005 Przecław</w:t>
      </w:r>
    </w:p>
    <w:p w:rsidR="00775000" w:rsidRPr="00775000" w:rsidRDefault="00775000" w:rsidP="007750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000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1505" w:rsidRPr="00775000" w:rsidRDefault="008C1505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775000" w:rsidRP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</w:p>
    <w:p w:rsidR="00775000" w:rsidRP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 Gminy Młynary</w:t>
      </w:r>
    </w:p>
    <w:p w:rsidR="00775000" w:rsidRP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Radziszewski Jan</w:t>
      </w:r>
    </w:p>
    <w:p w:rsidR="00775000" w:rsidRP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Dyrektor Szkoły Podstawowej </w:t>
      </w:r>
    </w:p>
    <w:p w:rsidR="00775000" w:rsidRPr="00775000" w:rsidRDefault="00775000" w:rsidP="00775000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im. Stefana Żeromskiego w Młynarach</w:t>
      </w:r>
    </w:p>
    <w:p w:rsidR="00775000" w:rsidRPr="00775000" w:rsidRDefault="00775000" w:rsidP="00775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F6" w:rsidRPr="006E18F6" w:rsidRDefault="006E18F6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18F6" w:rsidRPr="006E18F6" w:rsidSect="006234DC">
      <w:headerReference w:type="default" r:id="rId8"/>
      <w:footerReference w:type="default" r:id="rId9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A5" w:rsidRDefault="00783FA5" w:rsidP="0012633F">
      <w:pPr>
        <w:spacing w:after="0" w:line="240" w:lineRule="auto"/>
      </w:pPr>
      <w:r>
        <w:separator/>
      </w:r>
    </w:p>
  </w:endnote>
  <w:endnote w:type="continuationSeparator" w:id="0">
    <w:p w:rsidR="00783FA5" w:rsidRDefault="00783FA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Pr="00B050B3" w:rsidRDefault="00F2151E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F2151E" w:rsidRDefault="00F2151E">
    <w:pPr>
      <w:pStyle w:val="Stopka"/>
    </w:pPr>
  </w:p>
  <w:p w:rsidR="00F2151E" w:rsidRDefault="00F2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A5" w:rsidRDefault="00783FA5" w:rsidP="0012633F">
      <w:pPr>
        <w:spacing w:after="0" w:line="240" w:lineRule="auto"/>
      </w:pPr>
      <w:r>
        <w:separator/>
      </w:r>
    </w:p>
  </w:footnote>
  <w:footnote w:type="continuationSeparator" w:id="0">
    <w:p w:rsidR="00783FA5" w:rsidRDefault="00783FA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Default="00F2151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51E" w:rsidRDefault="00F2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B0552CE"/>
    <w:multiLevelType w:val="hybridMultilevel"/>
    <w:tmpl w:val="E5E8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5"/>
  </w:num>
  <w:num w:numId="3">
    <w:abstractNumId w:val="25"/>
  </w:num>
  <w:num w:numId="4">
    <w:abstractNumId w:val="20"/>
  </w:num>
  <w:num w:numId="5">
    <w:abstractNumId w:val="1"/>
  </w:num>
  <w:num w:numId="6">
    <w:abstractNumId w:val="13"/>
  </w:num>
  <w:num w:numId="7">
    <w:abstractNumId w:val="12"/>
  </w:num>
  <w:num w:numId="8">
    <w:abstractNumId w:val="23"/>
  </w:num>
  <w:num w:numId="9">
    <w:abstractNumId w:val="9"/>
  </w:num>
  <w:num w:numId="10">
    <w:abstractNumId w:val="26"/>
  </w:num>
  <w:num w:numId="11">
    <w:abstractNumId w:val="33"/>
  </w:num>
  <w:num w:numId="12">
    <w:abstractNumId w:val="31"/>
  </w:num>
  <w:num w:numId="13">
    <w:abstractNumId w:val="32"/>
  </w:num>
  <w:num w:numId="14">
    <w:abstractNumId w:val="29"/>
  </w:num>
  <w:num w:numId="15">
    <w:abstractNumId w:val="21"/>
  </w:num>
  <w:num w:numId="16">
    <w:abstractNumId w:val="27"/>
  </w:num>
  <w:num w:numId="17">
    <w:abstractNumId w:val="30"/>
  </w:num>
  <w:num w:numId="18">
    <w:abstractNumId w:val="7"/>
  </w:num>
  <w:num w:numId="19">
    <w:abstractNumId w:val="34"/>
  </w:num>
  <w:num w:numId="20">
    <w:abstractNumId w:val="14"/>
  </w:num>
  <w:num w:numId="21">
    <w:abstractNumId w:val="2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11"/>
  </w:num>
  <w:num w:numId="27">
    <w:abstractNumId w:val="28"/>
  </w:num>
  <w:num w:numId="28">
    <w:abstractNumId w:val="1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3A52"/>
    <w:rsid w:val="00084069"/>
    <w:rsid w:val="00086CCE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46D99"/>
    <w:rsid w:val="00156BA9"/>
    <w:rsid w:val="00172EB0"/>
    <w:rsid w:val="001746D6"/>
    <w:rsid w:val="00175A81"/>
    <w:rsid w:val="00180E0E"/>
    <w:rsid w:val="0018316E"/>
    <w:rsid w:val="00185F5B"/>
    <w:rsid w:val="00186F2C"/>
    <w:rsid w:val="00192F7A"/>
    <w:rsid w:val="00193E34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3566C"/>
    <w:rsid w:val="0024537B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2261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1A89"/>
    <w:rsid w:val="004C6F1F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465BF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18F6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75000"/>
    <w:rsid w:val="00781E4B"/>
    <w:rsid w:val="00783FA5"/>
    <w:rsid w:val="007849C4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2418"/>
    <w:rsid w:val="0087350E"/>
    <w:rsid w:val="0087634B"/>
    <w:rsid w:val="008816B5"/>
    <w:rsid w:val="00884362"/>
    <w:rsid w:val="0089684F"/>
    <w:rsid w:val="00896AAA"/>
    <w:rsid w:val="008A7260"/>
    <w:rsid w:val="008B39AD"/>
    <w:rsid w:val="008B5866"/>
    <w:rsid w:val="008C1505"/>
    <w:rsid w:val="008C3E9D"/>
    <w:rsid w:val="008E1E54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D1D68"/>
    <w:rsid w:val="00AE3765"/>
    <w:rsid w:val="00AF4618"/>
    <w:rsid w:val="00AF47E2"/>
    <w:rsid w:val="00AF4837"/>
    <w:rsid w:val="00AF7456"/>
    <w:rsid w:val="00B00BB7"/>
    <w:rsid w:val="00B050B3"/>
    <w:rsid w:val="00B074E9"/>
    <w:rsid w:val="00B22863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BF3643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2844"/>
    <w:rsid w:val="00CC0D18"/>
    <w:rsid w:val="00CC13CD"/>
    <w:rsid w:val="00CD0360"/>
    <w:rsid w:val="00CD0BA0"/>
    <w:rsid w:val="00CD1C99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62EEE"/>
    <w:rsid w:val="00D73ECC"/>
    <w:rsid w:val="00D769F8"/>
    <w:rsid w:val="00D82BBB"/>
    <w:rsid w:val="00D83DFE"/>
    <w:rsid w:val="00D96963"/>
    <w:rsid w:val="00DA20EC"/>
    <w:rsid w:val="00DA629C"/>
    <w:rsid w:val="00DA7B1E"/>
    <w:rsid w:val="00DB0DA5"/>
    <w:rsid w:val="00DB451A"/>
    <w:rsid w:val="00DC235E"/>
    <w:rsid w:val="00DD028C"/>
    <w:rsid w:val="00DD08D8"/>
    <w:rsid w:val="00DD4B9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550D"/>
    <w:rsid w:val="00E36276"/>
    <w:rsid w:val="00E4488B"/>
    <w:rsid w:val="00E4629D"/>
    <w:rsid w:val="00E5316C"/>
    <w:rsid w:val="00E62376"/>
    <w:rsid w:val="00E64116"/>
    <w:rsid w:val="00E66A68"/>
    <w:rsid w:val="00E67C31"/>
    <w:rsid w:val="00E71A2C"/>
    <w:rsid w:val="00E760BE"/>
    <w:rsid w:val="00E8263A"/>
    <w:rsid w:val="00E948B6"/>
    <w:rsid w:val="00E94E48"/>
    <w:rsid w:val="00E97167"/>
    <w:rsid w:val="00E979BC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E5187"/>
    <w:rsid w:val="00EF31C2"/>
    <w:rsid w:val="00F05F7B"/>
    <w:rsid w:val="00F0602E"/>
    <w:rsid w:val="00F07D63"/>
    <w:rsid w:val="00F13A8C"/>
    <w:rsid w:val="00F17D41"/>
    <w:rsid w:val="00F204EB"/>
    <w:rsid w:val="00F2151E"/>
    <w:rsid w:val="00F4330B"/>
    <w:rsid w:val="00F451F2"/>
    <w:rsid w:val="00F47321"/>
    <w:rsid w:val="00F500F3"/>
    <w:rsid w:val="00F56DBE"/>
    <w:rsid w:val="00F632F5"/>
    <w:rsid w:val="00F73211"/>
    <w:rsid w:val="00F87ED1"/>
    <w:rsid w:val="00F9702B"/>
    <w:rsid w:val="00F97DD1"/>
    <w:rsid w:val="00FA1024"/>
    <w:rsid w:val="00FA10C2"/>
    <w:rsid w:val="00FA1809"/>
    <w:rsid w:val="00FA253A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26710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A52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7779-56E3-4BCB-B0D9-4336339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8</cp:revision>
  <cp:lastPrinted>2019-08-27T07:44:00Z</cp:lastPrinted>
  <dcterms:created xsi:type="dcterms:W3CDTF">2019-09-23T08:25:00Z</dcterms:created>
  <dcterms:modified xsi:type="dcterms:W3CDTF">2021-10-19T18:42:00Z</dcterms:modified>
</cp:coreProperties>
</file>