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B25" w:rsidRPr="00906984" w:rsidRDefault="00F40B25" w:rsidP="00F40B25">
      <w:pPr>
        <w:spacing w:after="0" w:line="240" w:lineRule="auto"/>
        <w:ind w:left="2832" w:firstLine="708"/>
        <w:jc w:val="right"/>
        <w:rPr>
          <w:rFonts w:ascii="Times New Roman" w:eastAsia="Calibri" w:hAnsi="Times New Roman" w:cs="Times New Roman"/>
          <w:bCs/>
          <w:i/>
        </w:rPr>
      </w:pPr>
      <w:r w:rsidRPr="00906984">
        <w:rPr>
          <w:rFonts w:ascii="Times New Roman" w:eastAsia="Calibri" w:hAnsi="Times New Roman" w:cs="Times New Roman"/>
          <w:bCs/>
          <w:i/>
        </w:rPr>
        <w:t>ZAŁĄCZNIK NR 2 DO SWZ – FORMULARZ OFERTOWY</w:t>
      </w:r>
    </w:p>
    <w:p w:rsidR="00F40B25" w:rsidRPr="00906984" w:rsidRDefault="00D27BA2" w:rsidP="00F40B25">
      <w:p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SPS3/5/2021</w:t>
      </w:r>
    </w:p>
    <w:p w:rsidR="00F40B25" w:rsidRPr="00F40B25" w:rsidRDefault="00F40B25" w:rsidP="00F40B25">
      <w:pPr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F40B25" w:rsidRPr="00E311BD" w:rsidRDefault="00F40B25" w:rsidP="00F40B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11BD">
        <w:rPr>
          <w:rFonts w:ascii="Times New Roman" w:eastAsia="Calibri" w:hAnsi="Times New Roman" w:cs="Times New Roman"/>
          <w:b/>
          <w:sz w:val="24"/>
          <w:szCs w:val="24"/>
        </w:rPr>
        <w:t>FORMULARZ OFERTOWY</w:t>
      </w:r>
    </w:p>
    <w:p w:rsidR="00F40B25" w:rsidRPr="00E311BD" w:rsidRDefault="00F40B25" w:rsidP="00F40B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0B25" w:rsidRPr="000B0B8F" w:rsidRDefault="00F40B25" w:rsidP="00F40B25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000000"/>
        </w:rPr>
      </w:pPr>
      <w:r w:rsidRPr="000B0B8F">
        <w:rPr>
          <w:rFonts w:ascii="Times New Roman" w:eastAsia="Calibri" w:hAnsi="Times New Roman" w:cs="Times New Roman"/>
          <w:color w:val="000000"/>
        </w:rPr>
        <w:t>Nazwa Wykonawcy/Wykonawców w przypadku oferty wspólnej: .................................................................</w:t>
      </w:r>
      <w:r w:rsidR="00937504" w:rsidRPr="000B0B8F">
        <w:rPr>
          <w:rFonts w:ascii="Times New Roman" w:eastAsia="Calibri" w:hAnsi="Times New Roman" w:cs="Times New Roman"/>
          <w:color w:val="000000"/>
        </w:rPr>
        <w:t>..............................................................</w:t>
      </w:r>
      <w:r w:rsidRPr="000B0B8F">
        <w:rPr>
          <w:rFonts w:ascii="Times New Roman" w:eastAsia="Calibri" w:hAnsi="Times New Roman" w:cs="Times New Roman"/>
          <w:color w:val="000000"/>
        </w:rPr>
        <w:t>..............................</w:t>
      </w:r>
    </w:p>
    <w:p w:rsidR="00F40B25" w:rsidRPr="000B0B8F" w:rsidRDefault="00F40B25" w:rsidP="00E311BD">
      <w:pPr>
        <w:spacing w:after="0" w:line="360" w:lineRule="auto"/>
        <w:rPr>
          <w:rFonts w:ascii="Times New Roman" w:eastAsia="Calibri" w:hAnsi="Times New Roman" w:cs="Times New Roman"/>
          <w:color w:val="000000"/>
        </w:rPr>
      </w:pPr>
      <w:r w:rsidRPr="000B0B8F">
        <w:rPr>
          <w:rFonts w:ascii="Times New Roman" w:eastAsia="Calibri" w:hAnsi="Times New Roman" w:cs="Times New Roman"/>
          <w:color w:val="000000"/>
        </w:rPr>
        <w:t>Adres: ......................................</w:t>
      </w:r>
      <w:r w:rsidR="00E311BD" w:rsidRPr="000B0B8F">
        <w:rPr>
          <w:rFonts w:ascii="Times New Roman" w:eastAsia="Calibri" w:hAnsi="Times New Roman" w:cs="Times New Roman"/>
          <w:color w:val="000000"/>
        </w:rPr>
        <w:t>............................................................</w:t>
      </w:r>
      <w:r w:rsidRPr="000B0B8F">
        <w:rPr>
          <w:rFonts w:ascii="Times New Roman" w:eastAsia="Calibri" w:hAnsi="Times New Roman" w:cs="Times New Roman"/>
          <w:color w:val="000000"/>
        </w:rPr>
        <w:t>....</w:t>
      </w:r>
      <w:r w:rsidR="00E311BD" w:rsidRPr="000B0B8F">
        <w:rPr>
          <w:rFonts w:ascii="Times New Roman" w:eastAsia="Calibri" w:hAnsi="Times New Roman" w:cs="Times New Roman"/>
          <w:color w:val="000000"/>
        </w:rPr>
        <w:t>..</w:t>
      </w:r>
      <w:r w:rsidRPr="000B0B8F">
        <w:rPr>
          <w:rFonts w:ascii="Times New Roman" w:eastAsia="Calibri" w:hAnsi="Times New Roman" w:cs="Times New Roman"/>
          <w:color w:val="000000"/>
        </w:rPr>
        <w:t>..........................................</w:t>
      </w:r>
    </w:p>
    <w:p w:rsidR="00F40B25" w:rsidRPr="000B0B8F" w:rsidRDefault="00F40B25" w:rsidP="00E311BD">
      <w:pPr>
        <w:spacing w:after="0" w:line="360" w:lineRule="auto"/>
        <w:rPr>
          <w:rFonts w:ascii="Times New Roman" w:eastAsia="Calibri" w:hAnsi="Times New Roman" w:cs="Times New Roman"/>
          <w:color w:val="000000"/>
        </w:rPr>
      </w:pPr>
      <w:r w:rsidRPr="000B0B8F">
        <w:rPr>
          <w:rFonts w:ascii="Times New Roman" w:eastAsia="Calibri" w:hAnsi="Times New Roman" w:cs="Times New Roman"/>
          <w:color w:val="000000"/>
        </w:rPr>
        <w:t>tel.  .........…………................……</w:t>
      </w:r>
      <w:r w:rsidR="00E311BD" w:rsidRPr="000B0B8F">
        <w:rPr>
          <w:rFonts w:ascii="Times New Roman" w:eastAsia="Calibri" w:hAnsi="Times New Roman" w:cs="Times New Roman"/>
          <w:color w:val="000000"/>
        </w:rPr>
        <w:t xml:space="preserve">………… </w:t>
      </w:r>
      <w:r w:rsidRPr="000B0B8F">
        <w:rPr>
          <w:rFonts w:ascii="Times New Roman" w:eastAsia="Calibri" w:hAnsi="Times New Roman" w:cs="Times New Roman"/>
          <w:color w:val="000000"/>
        </w:rPr>
        <w:t>FAX. ……………</w:t>
      </w:r>
      <w:r w:rsidR="00E311BD" w:rsidRPr="000B0B8F">
        <w:rPr>
          <w:rFonts w:ascii="Times New Roman" w:eastAsia="Calibri" w:hAnsi="Times New Roman" w:cs="Times New Roman"/>
          <w:color w:val="000000"/>
        </w:rPr>
        <w:t>.</w:t>
      </w:r>
      <w:r w:rsidRPr="000B0B8F">
        <w:rPr>
          <w:rFonts w:ascii="Times New Roman" w:eastAsia="Calibri" w:hAnsi="Times New Roman" w:cs="Times New Roman"/>
          <w:color w:val="000000"/>
        </w:rPr>
        <w:t>……………</w:t>
      </w:r>
      <w:r w:rsidR="00E311BD" w:rsidRPr="000B0B8F">
        <w:rPr>
          <w:rFonts w:ascii="Times New Roman" w:eastAsia="Calibri" w:hAnsi="Times New Roman" w:cs="Times New Roman"/>
          <w:color w:val="000000"/>
        </w:rPr>
        <w:t>.</w:t>
      </w:r>
      <w:r w:rsidRPr="000B0B8F">
        <w:rPr>
          <w:rFonts w:ascii="Times New Roman" w:eastAsia="Calibri" w:hAnsi="Times New Roman" w:cs="Times New Roman"/>
          <w:color w:val="000000"/>
        </w:rPr>
        <w:t>……………………..</w:t>
      </w:r>
    </w:p>
    <w:p w:rsidR="00F40B25" w:rsidRPr="000B0B8F" w:rsidRDefault="00F40B25" w:rsidP="00E311BD">
      <w:pPr>
        <w:spacing w:after="0" w:line="360" w:lineRule="auto"/>
        <w:rPr>
          <w:rFonts w:ascii="Times New Roman" w:eastAsia="Calibri" w:hAnsi="Times New Roman" w:cs="Times New Roman"/>
          <w:color w:val="000000"/>
        </w:rPr>
      </w:pPr>
      <w:r w:rsidRPr="000B0B8F">
        <w:rPr>
          <w:rFonts w:ascii="Times New Roman" w:eastAsia="Calibri" w:hAnsi="Times New Roman" w:cs="Times New Roman"/>
          <w:color w:val="000000"/>
        </w:rPr>
        <w:t>REGON: …………………................………</w:t>
      </w:r>
      <w:r w:rsidR="00E311BD" w:rsidRPr="000B0B8F">
        <w:rPr>
          <w:rFonts w:ascii="Times New Roman" w:eastAsia="Calibri" w:hAnsi="Times New Roman" w:cs="Times New Roman"/>
          <w:color w:val="000000"/>
        </w:rPr>
        <w:t>..</w:t>
      </w:r>
      <w:r w:rsidRPr="000B0B8F">
        <w:rPr>
          <w:rFonts w:ascii="Times New Roman" w:eastAsia="Calibri" w:hAnsi="Times New Roman" w:cs="Times New Roman"/>
          <w:color w:val="000000"/>
        </w:rPr>
        <w:t>NIP: ………………………</w:t>
      </w:r>
      <w:r w:rsidR="00E311BD" w:rsidRPr="000B0B8F">
        <w:rPr>
          <w:rFonts w:ascii="Times New Roman" w:eastAsia="Calibri" w:hAnsi="Times New Roman" w:cs="Times New Roman"/>
          <w:color w:val="000000"/>
        </w:rPr>
        <w:t>…</w:t>
      </w:r>
      <w:r w:rsidRPr="000B0B8F">
        <w:rPr>
          <w:rFonts w:ascii="Times New Roman" w:eastAsia="Calibri" w:hAnsi="Times New Roman" w:cs="Times New Roman"/>
          <w:color w:val="000000"/>
        </w:rPr>
        <w:t>…………................…</w:t>
      </w:r>
    </w:p>
    <w:p w:rsidR="00F40B25" w:rsidRPr="000B0B8F" w:rsidRDefault="00F40B25" w:rsidP="00F40B25">
      <w:pPr>
        <w:spacing w:after="240" w:line="240" w:lineRule="auto"/>
        <w:jc w:val="both"/>
        <w:rPr>
          <w:rFonts w:ascii="Times New Roman" w:eastAsia="Calibri" w:hAnsi="Times New Roman" w:cs="Times New Roman"/>
        </w:rPr>
      </w:pPr>
      <w:r w:rsidRPr="000B0B8F">
        <w:rPr>
          <w:rFonts w:ascii="Times New Roman" w:eastAsia="Calibri" w:hAnsi="Times New Roman" w:cs="Times New Roman"/>
        </w:rPr>
        <w:t>Adres e-mail na który Zamawiający ma przesyłać korespondencję …………………………………</w:t>
      </w:r>
    </w:p>
    <w:p w:rsidR="00F40B25" w:rsidRPr="000B0B8F" w:rsidRDefault="00F40B25" w:rsidP="00F40B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0B0B8F">
        <w:rPr>
          <w:rFonts w:ascii="Times New Roman" w:eastAsia="Calibri" w:hAnsi="Times New Roman" w:cs="Times New Roman"/>
        </w:rPr>
        <w:t xml:space="preserve">Odpowiadając na zaproszenie do wzięcia udziału w postępowaniu prowadzonym w trybie podstawowym bez negocjacji o wartości zamówienia nie przekraczającej progów unijnych o jakich stanowi art. 3 ustawy z 11 września 2019 r. - Prawo zamówień publicznych (Dz. U. z 2019 r. poz. 2019) – dalej </w:t>
      </w:r>
      <w:proofErr w:type="spellStart"/>
      <w:r w:rsidRPr="000B0B8F">
        <w:rPr>
          <w:rFonts w:ascii="Times New Roman" w:eastAsia="Calibri" w:hAnsi="Times New Roman" w:cs="Times New Roman"/>
        </w:rPr>
        <w:t>p.z.p</w:t>
      </w:r>
      <w:proofErr w:type="spellEnd"/>
      <w:r w:rsidRPr="000B0B8F">
        <w:rPr>
          <w:rFonts w:ascii="Times New Roman" w:eastAsia="Calibri" w:hAnsi="Times New Roman" w:cs="Times New Roman"/>
        </w:rPr>
        <w:t xml:space="preserve">. na </w:t>
      </w:r>
      <w:proofErr w:type="spellStart"/>
      <w:r w:rsidRPr="000B0B8F">
        <w:rPr>
          <w:rFonts w:ascii="Times New Roman" w:eastAsia="Calibri" w:hAnsi="Times New Roman" w:cs="Times New Roman"/>
        </w:rPr>
        <w:t>na</w:t>
      </w:r>
      <w:proofErr w:type="spellEnd"/>
      <w:r w:rsidRPr="000B0B8F">
        <w:rPr>
          <w:rFonts w:ascii="Times New Roman" w:eastAsia="Calibri" w:hAnsi="Times New Roman" w:cs="Times New Roman"/>
        </w:rPr>
        <w:t xml:space="preserve"> dostawę </w:t>
      </w:r>
      <w:r w:rsidRPr="000B0B8F">
        <w:rPr>
          <w:rFonts w:ascii="Times New Roman" w:eastAsia="Calibri" w:hAnsi="Times New Roman" w:cs="Times New Roman"/>
          <w:b/>
          <w:bCs/>
        </w:rPr>
        <w:t xml:space="preserve">pomocy dydaktycznych i sprzętu do Szkoły Podstawowej im. Stefana Żeromskiego w Młynarach w ramach realizacji projektu pn. „Szkolna Pracownia Sukcesu III”, współfinansowanego ze środków Europejskiego Funduszu Społecznego w ramach Regionalnego Programu Operacyjnego Województwa warmińsko-mazurskiego 2014-2020, Osi priorytetowej RPWM.02.00.00 – Kadry dla gospodarki, Działania RPWM.02.02.00- Podniesienie jakości oferty edukacyjnej ukierunkowanej na rozwój kompetencji kluczowych uczniów, Poddziałania RPWM.02.02.02- Podniesienie jakości oferty edukacyjnej ukierunkowanej na rozwój kompetencji kluczowych uczniów-projekty ZIT bis Elbląg, Nr Umowy RPWM.02.02.02-28-0004/20                                                                 </w:t>
      </w:r>
    </w:p>
    <w:p w:rsidR="00F40B25" w:rsidRPr="00E311BD" w:rsidRDefault="00F40B25" w:rsidP="00F40B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0B25" w:rsidRPr="000947C1" w:rsidRDefault="00F40B25" w:rsidP="00F40B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47C1">
        <w:rPr>
          <w:rFonts w:ascii="Times New Roman" w:eastAsia="Calibri" w:hAnsi="Times New Roman" w:cs="Times New Roman"/>
          <w:sz w:val="24"/>
          <w:szCs w:val="24"/>
        </w:rPr>
        <w:t>Oferujemy wykonanie przedmiotu zamówienia</w:t>
      </w:r>
      <w:r w:rsidR="00D57F1C" w:rsidRPr="000947C1">
        <w:rPr>
          <w:rFonts w:ascii="Times New Roman" w:eastAsia="Calibri" w:hAnsi="Times New Roman" w:cs="Times New Roman"/>
          <w:sz w:val="24"/>
          <w:szCs w:val="24"/>
        </w:rPr>
        <w:t xml:space="preserve"> na następujących warunkach</w:t>
      </w:r>
      <w:r w:rsidR="00937504" w:rsidRPr="00C0178F">
        <w:rPr>
          <w:rStyle w:val="Odwoanieprzypisudolnego"/>
          <w:rFonts w:ascii="Times New Roman" w:eastAsia="Calibri" w:hAnsi="Times New Roman" w:cs="Times New Roman"/>
          <w:b/>
          <w:sz w:val="24"/>
          <w:szCs w:val="24"/>
        </w:rPr>
        <w:footnoteReference w:id="1"/>
      </w:r>
      <w:r w:rsidR="00D57F1C" w:rsidRPr="000947C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57F1C" w:rsidRDefault="00D57F1C" w:rsidP="00F40B25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p w:rsidR="00D57F1C" w:rsidRDefault="00D57F1C" w:rsidP="00F40B25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D57F1C" w:rsidTr="00D57F1C">
        <w:trPr>
          <w:trHeight w:val="108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F1C" w:rsidRPr="000947C1" w:rsidRDefault="00D57F1C" w:rsidP="00901892">
            <w:pPr>
              <w:tabs>
                <w:tab w:val="left" w:pos="9071"/>
              </w:tabs>
              <w:ind w:right="-1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Hlk86232443"/>
            <w:r w:rsidRPr="000947C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Część I</w:t>
            </w:r>
          </w:p>
          <w:p w:rsidR="000947C1" w:rsidRDefault="00D57F1C" w:rsidP="000947C1">
            <w:pPr>
              <w:tabs>
                <w:tab w:val="left" w:pos="9071"/>
              </w:tabs>
              <w:spacing w:before="120" w:after="120"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D57F1C">
              <w:rPr>
                <w:rFonts w:ascii="Times New Roman" w:eastAsia="Cambria" w:hAnsi="Times New Roman" w:cs="Times New Roman"/>
                <w:b/>
                <w:color w:val="000000"/>
              </w:rPr>
              <w:t>Za wykonanie przedmiotu zamówienia w Części I oferujemy</w:t>
            </w:r>
            <w:r w:rsidR="000947C1">
              <w:rPr>
                <w:rFonts w:ascii="Times New Roman" w:eastAsia="Cambria" w:hAnsi="Times New Roman" w:cs="Times New Roman"/>
                <w:b/>
                <w:color w:val="000000"/>
              </w:rPr>
              <w:t>:</w:t>
            </w:r>
          </w:p>
          <w:p w:rsidR="00D57F1C" w:rsidRPr="000947C1" w:rsidRDefault="00D57F1C" w:rsidP="000947C1">
            <w:pPr>
              <w:pStyle w:val="Akapitzlist"/>
              <w:numPr>
                <w:ilvl w:val="0"/>
                <w:numId w:val="46"/>
              </w:numPr>
              <w:tabs>
                <w:tab w:val="left" w:pos="9071"/>
              </w:tabs>
              <w:spacing w:before="120" w:after="120"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0947C1">
              <w:rPr>
                <w:rFonts w:ascii="Times New Roman" w:eastAsia="Cambria" w:hAnsi="Times New Roman" w:cs="Times New Roman"/>
                <w:b/>
                <w:color w:val="000000"/>
              </w:rPr>
              <w:t>cenę w kwocie łącznej brutto:</w:t>
            </w:r>
            <w:r w:rsidRPr="000947C1">
              <w:rPr>
                <w:rFonts w:ascii="Times New Roman" w:eastAsia="Cambria" w:hAnsi="Times New Roman" w:cs="Times New Roman"/>
                <w:color w:val="000000"/>
              </w:rPr>
              <w:t xml:space="preserve"> .................</w:t>
            </w:r>
            <w:r w:rsidR="000947C1">
              <w:rPr>
                <w:rFonts w:ascii="Times New Roman" w:eastAsia="Cambria" w:hAnsi="Times New Roman" w:cs="Times New Roman"/>
                <w:color w:val="000000"/>
              </w:rPr>
              <w:t>......</w:t>
            </w:r>
            <w:r w:rsidRPr="000947C1">
              <w:rPr>
                <w:rFonts w:ascii="Times New Roman" w:eastAsia="Cambria" w:hAnsi="Times New Roman" w:cs="Times New Roman"/>
                <w:color w:val="000000"/>
              </w:rPr>
              <w:t>.........zł brutto słownie: ................................</w:t>
            </w:r>
            <w:r w:rsidR="000947C1">
              <w:rPr>
                <w:rFonts w:ascii="Times New Roman" w:eastAsia="Cambria" w:hAnsi="Times New Roman" w:cs="Times New Roman"/>
                <w:color w:val="000000"/>
              </w:rPr>
              <w:t>..............</w:t>
            </w:r>
            <w:r w:rsidRPr="000947C1">
              <w:rPr>
                <w:rFonts w:ascii="Times New Roman" w:eastAsia="Cambria" w:hAnsi="Times New Roman" w:cs="Times New Roman"/>
                <w:color w:val="000000"/>
              </w:rPr>
              <w:t xml:space="preserve">....................................................................................................... (w tym </w:t>
            </w:r>
            <w:r w:rsidR="000947C1">
              <w:rPr>
                <w:rFonts w:ascii="Times New Roman" w:eastAsia="Cambria" w:hAnsi="Times New Roman" w:cs="Times New Roman"/>
                <w:color w:val="000000"/>
              </w:rPr>
              <w:t>VAT)</w:t>
            </w:r>
          </w:p>
          <w:p w:rsidR="00D57F1C" w:rsidRPr="00D57F1C" w:rsidRDefault="00D57F1C" w:rsidP="000947C1">
            <w:pPr>
              <w:pStyle w:val="Teksttreci"/>
              <w:numPr>
                <w:ilvl w:val="0"/>
                <w:numId w:val="46"/>
              </w:numPr>
              <w:tabs>
                <w:tab w:val="left" w:pos="9071"/>
              </w:tabs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F1C">
              <w:rPr>
                <w:rFonts w:ascii="Times New Roman" w:hAnsi="Times New Roman" w:cs="Times New Roman"/>
                <w:b/>
                <w:sz w:val="22"/>
                <w:szCs w:val="22"/>
              </w:rPr>
              <w:t>okres rękojmi i gwarancji na przedmiot zamówienia …………………miesięcy</w:t>
            </w:r>
          </w:p>
          <w:p w:rsidR="00D57F1C" w:rsidRPr="00937504" w:rsidRDefault="00D57F1C" w:rsidP="000947C1">
            <w:pPr>
              <w:pStyle w:val="Teksttreci"/>
              <w:numPr>
                <w:ilvl w:val="0"/>
                <w:numId w:val="46"/>
              </w:numPr>
              <w:tabs>
                <w:tab w:val="left" w:pos="9071"/>
              </w:tabs>
              <w:spacing w:before="120" w:after="120" w:line="240" w:lineRule="auto"/>
              <w:rPr>
                <w:b/>
              </w:rPr>
            </w:pPr>
            <w:r w:rsidRPr="00D57F1C">
              <w:rPr>
                <w:rFonts w:ascii="Times New Roman" w:hAnsi="Times New Roman" w:cs="Times New Roman"/>
                <w:b/>
                <w:sz w:val="22"/>
                <w:szCs w:val="22"/>
              </w:rPr>
              <w:t>czas dostawy ………….. dni od dnia podpisania umowy</w:t>
            </w:r>
          </w:p>
          <w:p w:rsidR="00937504" w:rsidRPr="00937504" w:rsidRDefault="00171A0C" w:rsidP="00937504">
            <w:pPr>
              <w:pStyle w:val="Teksttreci"/>
              <w:tabs>
                <w:tab w:val="left" w:pos="9071"/>
              </w:tabs>
              <w:spacing w:before="120" w:after="120" w:line="240" w:lineRule="auto"/>
              <w:ind w:left="360"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</w:t>
            </w:r>
            <w:r w:rsidR="00937504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>godnie z formularzem rzeczowo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937504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>cenowym stanowi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>ą</w:t>
            </w:r>
            <w:r w:rsidR="00937504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>cym zał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>ą</w:t>
            </w:r>
            <w:r w:rsidR="00937504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>cznik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2a</w:t>
            </w:r>
          </w:p>
        </w:tc>
      </w:tr>
      <w:bookmarkEnd w:id="0"/>
    </w:tbl>
    <w:p w:rsidR="00D57F1C" w:rsidRDefault="00D57F1C" w:rsidP="00F40B25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p w:rsidR="00D57F1C" w:rsidRDefault="00D57F1C" w:rsidP="00F40B25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p w:rsidR="00D57F1C" w:rsidRDefault="00D57F1C" w:rsidP="00F40B25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0947C1" w:rsidTr="00901892">
        <w:trPr>
          <w:trHeight w:val="108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7C1" w:rsidRPr="000947C1" w:rsidRDefault="000947C1" w:rsidP="00901892">
            <w:pPr>
              <w:tabs>
                <w:tab w:val="left" w:pos="9071"/>
              </w:tabs>
              <w:ind w:right="-1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</w:pPr>
            <w:bookmarkStart w:id="1" w:name="_Hlk86232488"/>
            <w:r w:rsidRPr="000947C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Część I</w:t>
            </w: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I</w:t>
            </w:r>
          </w:p>
          <w:p w:rsidR="000947C1" w:rsidRDefault="000947C1" w:rsidP="00901892">
            <w:pPr>
              <w:tabs>
                <w:tab w:val="left" w:pos="9071"/>
              </w:tabs>
              <w:spacing w:before="120" w:after="120"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D57F1C">
              <w:rPr>
                <w:rFonts w:ascii="Times New Roman" w:eastAsia="Cambria" w:hAnsi="Times New Roman" w:cs="Times New Roman"/>
                <w:b/>
                <w:color w:val="000000"/>
              </w:rPr>
              <w:t>Za wykonanie przedmiotu zamówienia w Części I</w:t>
            </w:r>
            <w:r>
              <w:rPr>
                <w:rFonts w:ascii="Times New Roman" w:eastAsia="Cambria" w:hAnsi="Times New Roman" w:cs="Times New Roman"/>
                <w:b/>
                <w:color w:val="000000"/>
              </w:rPr>
              <w:t>I</w:t>
            </w:r>
            <w:r w:rsidRPr="00D57F1C">
              <w:rPr>
                <w:rFonts w:ascii="Times New Roman" w:eastAsia="Cambria" w:hAnsi="Times New Roman" w:cs="Times New Roman"/>
                <w:b/>
                <w:color w:val="000000"/>
              </w:rPr>
              <w:t xml:space="preserve"> oferujemy</w:t>
            </w:r>
            <w:r>
              <w:rPr>
                <w:rFonts w:ascii="Times New Roman" w:eastAsia="Cambria" w:hAnsi="Times New Roman" w:cs="Times New Roman"/>
                <w:b/>
                <w:color w:val="000000"/>
              </w:rPr>
              <w:t>:</w:t>
            </w:r>
          </w:p>
          <w:p w:rsidR="000947C1" w:rsidRPr="000947C1" w:rsidRDefault="000947C1" w:rsidP="000947C1">
            <w:pPr>
              <w:pStyle w:val="Akapitzlist"/>
              <w:numPr>
                <w:ilvl w:val="0"/>
                <w:numId w:val="47"/>
              </w:numPr>
              <w:tabs>
                <w:tab w:val="left" w:pos="9071"/>
              </w:tabs>
              <w:spacing w:before="120" w:after="120"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0947C1">
              <w:rPr>
                <w:rFonts w:ascii="Times New Roman" w:eastAsia="Cambria" w:hAnsi="Times New Roman" w:cs="Times New Roman"/>
                <w:b/>
                <w:color w:val="000000"/>
              </w:rPr>
              <w:t>cenę w kwocie łącznej brutto:</w:t>
            </w:r>
            <w:r w:rsidRPr="000947C1">
              <w:rPr>
                <w:rFonts w:ascii="Times New Roman" w:eastAsia="Cambria" w:hAnsi="Times New Roman" w:cs="Times New Roman"/>
                <w:color w:val="000000"/>
              </w:rPr>
              <w:t xml:space="preserve"> .................</w:t>
            </w:r>
            <w:r>
              <w:rPr>
                <w:rFonts w:ascii="Times New Roman" w:eastAsia="Cambria" w:hAnsi="Times New Roman" w:cs="Times New Roman"/>
                <w:color w:val="000000"/>
              </w:rPr>
              <w:t>......</w:t>
            </w:r>
            <w:r w:rsidRPr="000947C1">
              <w:rPr>
                <w:rFonts w:ascii="Times New Roman" w:eastAsia="Cambria" w:hAnsi="Times New Roman" w:cs="Times New Roman"/>
                <w:color w:val="000000"/>
              </w:rPr>
              <w:t>.........zł brutto słownie: ................................</w:t>
            </w:r>
            <w:r>
              <w:rPr>
                <w:rFonts w:ascii="Times New Roman" w:eastAsia="Cambria" w:hAnsi="Times New Roman" w:cs="Times New Roman"/>
                <w:color w:val="000000"/>
              </w:rPr>
              <w:t>..............</w:t>
            </w:r>
            <w:r w:rsidRPr="000947C1">
              <w:rPr>
                <w:rFonts w:ascii="Times New Roman" w:eastAsia="Cambria" w:hAnsi="Times New Roman" w:cs="Times New Roman"/>
                <w:color w:val="000000"/>
              </w:rPr>
              <w:t xml:space="preserve">....................................................................................................... (w tym </w:t>
            </w:r>
            <w:r>
              <w:rPr>
                <w:rFonts w:ascii="Times New Roman" w:eastAsia="Cambria" w:hAnsi="Times New Roman" w:cs="Times New Roman"/>
                <w:color w:val="000000"/>
              </w:rPr>
              <w:t>VAT)</w:t>
            </w:r>
          </w:p>
          <w:p w:rsidR="000947C1" w:rsidRPr="00D57F1C" w:rsidRDefault="000947C1" w:rsidP="000947C1">
            <w:pPr>
              <w:pStyle w:val="Teksttreci"/>
              <w:numPr>
                <w:ilvl w:val="0"/>
                <w:numId w:val="47"/>
              </w:numPr>
              <w:tabs>
                <w:tab w:val="left" w:pos="9071"/>
              </w:tabs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F1C">
              <w:rPr>
                <w:rFonts w:ascii="Times New Roman" w:hAnsi="Times New Roman" w:cs="Times New Roman"/>
                <w:b/>
                <w:sz w:val="22"/>
                <w:szCs w:val="22"/>
              </w:rPr>
              <w:t>okres rękojmi i gwarancji na przedmiot zamówienia …………………miesięcy</w:t>
            </w:r>
          </w:p>
          <w:p w:rsidR="000947C1" w:rsidRPr="000B0B8F" w:rsidRDefault="000947C1" w:rsidP="000947C1">
            <w:pPr>
              <w:pStyle w:val="Teksttreci"/>
              <w:numPr>
                <w:ilvl w:val="0"/>
                <w:numId w:val="47"/>
              </w:numPr>
              <w:tabs>
                <w:tab w:val="left" w:pos="9071"/>
              </w:tabs>
              <w:spacing w:before="120" w:after="120" w:line="240" w:lineRule="auto"/>
              <w:rPr>
                <w:b/>
              </w:rPr>
            </w:pPr>
            <w:r w:rsidRPr="00D57F1C">
              <w:rPr>
                <w:rFonts w:ascii="Times New Roman" w:hAnsi="Times New Roman" w:cs="Times New Roman"/>
                <w:b/>
                <w:sz w:val="22"/>
                <w:szCs w:val="22"/>
              </w:rPr>
              <w:t>czas dostawy ………….. dni od dnia podpisania umowy</w:t>
            </w:r>
          </w:p>
          <w:p w:rsidR="000B0B8F" w:rsidRPr="00D57F1C" w:rsidRDefault="00171A0C" w:rsidP="000B0B8F">
            <w:pPr>
              <w:pStyle w:val="Teksttreci"/>
              <w:tabs>
                <w:tab w:val="left" w:pos="9071"/>
              </w:tabs>
              <w:spacing w:before="120" w:after="120" w:line="240" w:lineRule="auto"/>
              <w:ind w:left="360" w:firstLine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</w:t>
            </w:r>
            <w:r w:rsidR="000B0B8F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godnie z 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załączonym i wypełnionym formularzem </w:t>
            </w:r>
            <w:r w:rsidR="000B0B8F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>rzeczowo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0B0B8F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>cenowym stanowi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>ą</w:t>
            </w:r>
            <w:r w:rsidR="000B0B8F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>cym zał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>ą</w:t>
            </w:r>
            <w:r w:rsidR="000B0B8F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>cznik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2b</w:t>
            </w:r>
          </w:p>
        </w:tc>
      </w:tr>
      <w:bookmarkEnd w:id="1"/>
    </w:tbl>
    <w:p w:rsidR="00D57F1C" w:rsidRDefault="00D57F1C" w:rsidP="00F40B25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W w:w="1006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0947C1" w:rsidTr="00901892">
        <w:trPr>
          <w:trHeight w:val="108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7C1" w:rsidRPr="000947C1" w:rsidRDefault="000947C1" w:rsidP="00901892">
            <w:pPr>
              <w:tabs>
                <w:tab w:val="left" w:pos="9071"/>
              </w:tabs>
              <w:ind w:right="-1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</w:pPr>
            <w:r w:rsidRPr="000947C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lastRenderedPageBreak/>
              <w:t xml:space="preserve">Część </w:t>
            </w: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I</w:t>
            </w:r>
            <w:r w:rsidRPr="000947C1"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eastAsia="Cambria" w:hAnsi="Times New Roman" w:cs="Times New Roman"/>
                <w:b/>
                <w:sz w:val="20"/>
                <w:szCs w:val="20"/>
              </w:rPr>
              <w:t>I</w:t>
            </w:r>
          </w:p>
          <w:p w:rsidR="000947C1" w:rsidRDefault="000947C1" w:rsidP="00901892">
            <w:pPr>
              <w:tabs>
                <w:tab w:val="left" w:pos="9071"/>
              </w:tabs>
              <w:spacing w:before="120" w:after="120"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D57F1C">
              <w:rPr>
                <w:rFonts w:ascii="Times New Roman" w:eastAsia="Cambria" w:hAnsi="Times New Roman" w:cs="Times New Roman"/>
                <w:b/>
                <w:color w:val="000000"/>
              </w:rPr>
              <w:t>Za wykonanie przedmiotu zamówienia w Części I</w:t>
            </w:r>
            <w:r>
              <w:rPr>
                <w:rFonts w:ascii="Times New Roman" w:eastAsia="Cambria" w:hAnsi="Times New Roman" w:cs="Times New Roman"/>
                <w:b/>
                <w:color w:val="000000"/>
              </w:rPr>
              <w:t>II</w:t>
            </w:r>
            <w:r w:rsidRPr="00D57F1C">
              <w:rPr>
                <w:rFonts w:ascii="Times New Roman" w:eastAsia="Cambria" w:hAnsi="Times New Roman" w:cs="Times New Roman"/>
                <w:b/>
                <w:color w:val="000000"/>
              </w:rPr>
              <w:t xml:space="preserve"> oferujemy</w:t>
            </w:r>
            <w:r>
              <w:rPr>
                <w:rFonts w:ascii="Times New Roman" w:eastAsia="Cambria" w:hAnsi="Times New Roman" w:cs="Times New Roman"/>
                <w:b/>
                <w:color w:val="000000"/>
              </w:rPr>
              <w:t>:</w:t>
            </w:r>
          </w:p>
          <w:p w:rsidR="000947C1" w:rsidRPr="000947C1" w:rsidRDefault="000947C1" w:rsidP="000947C1">
            <w:pPr>
              <w:pStyle w:val="Akapitzlist"/>
              <w:numPr>
                <w:ilvl w:val="0"/>
                <w:numId w:val="48"/>
              </w:numPr>
              <w:tabs>
                <w:tab w:val="left" w:pos="9071"/>
              </w:tabs>
              <w:spacing w:before="120" w:after="120" w:line="240" w:lineRule="auto"/>
              <w:rPr>
                <w:rFonts w:ascii="Times New Roman" w:eastAsia="Cambria" w:hAnsi="Times New Roman" w:cs="Times New Roman"/>
                <w:b/>
                <w:color w:val="000000"/>
              </w:rPr>
            </w:pPr>
            <w:r w:rsidRPr="000947C1">
              <w:rPr>
                <w:rFonts w:ascii="Times New Roman" w:eastAsia="Cambria" w:hAnsi="Times New Roman" w:cs="Times New Roman"/>
                <w:b/>
                <w:color w:val="000000"/>
              </w:rPr>
              <w:t>cenę w kwocie łącznej brutto:</w:t>
            </w:r>
            <w:r w:rsidRPr="000947C1">
              <w:rPr>
                <w:rFonts w:ascii="Times New Roman" w:eastAsia="Cambria" w:hAnsi="Times New Roman" w:cs="Times New Roman"/>
                <w:color w:val="000000"/>
              </w:rPr>
              <w:t xml:space="preserve"> .................</w:t>
            </w:r>
            <w:r>
              <w:rPr>
                <w:rFonts w:ascii="Times New Roman" w:eastAsia="Cambria" w:hAnsi="Times New Roman" w:cs="Times New Roman"/>
                <w:color w:val="000000"/>
              </w:rPr>
              <w:t>......</w:t>
            </w:r>
            <w:r w:rsidRPr="000947C1">
              <w:rPr>
                <w:rFonts w:ascii="Times New Roman" w:eastAsia="Cambria" w:hAnsi="Times New Roman" w:cs="Times New Roman"/>
                <w:color w:val="000000"/>
              </w:rPr>
              <w:t>.........zł brutto słownie: ................................</w:t>
            </w:r>
            <w:r>
              <w:rPr>
                <w:rFonts w:ascii="Times New Roman" w:eastAsia="Cambria" w:hAnsi="Times New Roman" w:cs="Times New Roman"/>
                <w:color w:val="000000"/>
              </w:rPr>
              <w:t>..............</w:t>
            </w:r>
            <w:r w:rsidRPr="000947C1">
              <w:rPr>
                <w:rFonts w:ascii="Times New Roman" w:eastAsia="Cambria" w:hAnsi="Times New Roman" w:cs="Times New Roman"/>
                <w:color w:val="000000"/>
              </w:rPr>
              <w:t xml:space="preserve">....................................................................................................... (w tym </w:t>
            </w:r>
            <w:r>
              <w:rPr>
                <w:rFonts w:ascii="Times New Roman" w:eastAsia="Cambria" w:hAnsi="Times New Roman" w:cs="Times New Roman"/>
                <w:color w:val="000000"/>
              </w:rPr>
              <w:t>VAT)</w:t>
            </w:r>
          </w:p>
          <w:p w:rsidR="000947C1" w:rsidRPr="000B0B8F" w:rsidRDefault="000947C1" w:rsidP="000947C1">
            <w:pPr>
              <w:pStyle w:val="Teksttreci"/>
              <w:numPr>
                <w:ilvl w:val="0"/>
                <w:numId w:val="48"/>
              </w:numPr>
              <w:tabs>
                <w:tab w:val="left" w:pos="9071"/>
              </w:tabs>
              <w:spacing w:before="120" w:after="120" w:line="240" w:lineRule="auto"/>
              <w:rPr>
                <w:b/>
              </w:rPr>
            </w:pPr>
            <w:r w:rsidRPr="00D57F1C">
              <w:rPr>
                <w:rFonts w:ascii="Times New Roman" w:hAnsi="Times New Roman" w:cs="Times New Roman"/>
                <w:b/>
                <w:sz w:val="22"/>
                <w:szCs w:val="22"/>
              </w:rPr>
              <w:t>czas dostawy ………….. dni od dnia podpisania umowy</w:t>
            </w:r>
          </w:p>
          <w:p w:rsidR="000B0B8F" w:rsidRPr="00D57F1C" w:rsidRDefault="00171A0C" w:rsidP="000B0B8F">
            <w:pPr>
              <w:pStyle w:val="Teksttreci"/>
              <w:tabs>
                <w:tab w:val="left" w:pos="9071"/>
              </w:tabs>
              <w:spacing w:before="120" w:after="120" w:line="240" w:lineRule="auto"/>
              <w:ind w:left="360" w:firstLine="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</w:t>
            </w:r>
            <w:r w:rsidR="000B0B8F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godnie z 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załączonym i wypełnionym </w:t>
            </w:r>
            <w:r w:rsidR="000B0B8F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>formularzem rzeczowo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="000B0B8F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>cenowym stanowi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>ą</w:t>
            </w:r>
            <w:r w:rsidR="000B0B8F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>cym zał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>ą</w:t>
            </w:r>
            <w:r w:rsidR="000B0B8F" w:rsidRPr="00937504">
              <w:rPr>
                <w:rFonts w:ascii="Times New Roman" w:hAnsi="Times New Roman" w:cs="Times New Roman"/>
                <w:b/>
                <w:sz w:val="22"/>
                <w:szCs w:val="22"/>
              </w:rPr>
              <w:t>cznik</w:t>
            </w:r>
            <w:r w:rsidR="000B0B8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nr 2c</w:t>
            </w:r>
          </w:p>
        </w:tc>
      </w:tr>
    </w:tbl>
    <w:p w:rsidR="00D57F1C" w:rsidRDefault="00D57F1C" w:rsidP="00F40B25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p w:rsidR="00F40B25" w:rsidRPr="00C0178F" w:rsidRDefault="00F40B25" w:rsidP="00790CE2">
      <w:pPr>
        <w:numPr>
          <w:ilvl w:val="0"/>
          <w:numId w:val="38"/>
        </w:numPr>
        <w:tabs>
          <w:tab w:val="center" w:pos="4536"/>
          <w:tab w:val="right" w:pos="907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C0178F">
        <w:rPr>
          <w:rFonts w:ascii="Times New Roman" w:eastAsia="Calibri" w:hAnsi="Times New Roman" w:cs="Times New Roman"/>
        </w:rPr>
        <w:t>Oświadczamy, że zapoznaliśmy się ze specyfikacją warunków zamówienia (w tym wzorem umowy) i nie wnosimy do niej żadnych  zastrzeżeń oraz przyjmujemy warunki w niej zawarte.</w:t>
      </w:r>
    </w:p>
    <w:p w:rsidR="00F40B25" w:rsidRPr="00C0178F" w:rsidRDefault="00F40B25" w:rsidP="00790CE2">
      <w:pPr>
        <w:numPr>
          <w:ilvl w:val="0"/>
          <w:numId w:val="38"/>
        </w:numPr>
        <w:tabs>
          <w:tab w:val="center" w:pos="4536"/>
          <w:tab w:val="right" w:pos="907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C0178F">
        <w:rPr>
          <w:rFonts w:ascii="Times New Roman" w:eastAsia="Calibri" w:hAnsi="Times New Roman" w:cs="Times New Roman"/>
        </w:rPr>
        <w:t>Akceptujemy warunki płatności opisane we wzorze umowy.</w:t>
      </w:r>
    </w:p>
    <w:p w:rsidR="00F40B25" w:rsidRPr="00C0178F" w:rsidRDefault="00F40B25" w:rsidP="00790CE2">
      <w:pPr>
        <w:numPr>
          <w:ilvl w:val="0"/>
          <w:numId w:val="38"/>
        </w:numPr>
        <w:tabs>
          <w:tab w:val="center" w:pos="4536"/>
          <w:tab w:val="right" w:pos="907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C0178F">
        <w:rPr>
          <w:rFonts w:ascii="Times New Roman" w:eastAsia="Calibri" w:hAnsi="Times New Roman" w:cs="Times New Roman"/>
        </w:rPr>
        <w:t>Oświadczamy, że uzyskaliśmy wszelkie informacje niezbędne do prawidłowego przygotowania i złożenia niniejszej oferty.</w:t>
      </w:r>
    </w:p>
    <w:p w:rsidR="00F40B25" w:rsidRPr="00C0178F" w:rsidRDefault="00F40B25" w:rsidP="00790CE2">
      <w:pPr>
        <w:numPr>
          <w:ilvl w:val="0"/>
          <w:numId w:val="38"/>
        </w:numPr>
        <w:tabs>
          <w:tab w:val="center" w:pos="4536"/>
          <w:tab w:val="right" w:pos="907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C0178F">
        <w:rPr>
          <w:rFonts w:ascii="Times New Roman" w:eastAsia="Calibri" w:hAnsi="Times New Roman" w:cs="Times New Roman"/>
        </w:rPr>
        <w:t>Oświadczamy, że jesteśmy związani ofertą przez okres 30 dni, który rozpoczyna się wraz z upływem terminu składania ofert.</w:t>
      </w:r>
    </w:p>
    <w:p w:rsidR="00C0178F" w:rsidRPr="00C0178F" w:rsidRDefault="00F40B25" w:rsidP="00E501D8">
      <w:pPr>
        <w:numPr>
          <w:ilvl w:val="0"/>
          <w:numId w:val="38"/>
        </w:numPr>
        <w:tabs>
          <w:tab w:val="center" w:pos="4536"/>
          <w:tab w:val="right" w:pos="907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C0178F">
        <w:rPr>
          <w:rFonts w:ascii="Times New Roman" w:eastAsia="Calibri" w:hAnsi="Times New Roman" w:cs="Times New Roman"/>
        </w:rPr>
        <w:t>Oświadczamy, że oferowana dostawa spełnia wymagania Zamawiającego określone w SWZ na dowód czego dołączamy następujące przedmiotowe środki dowodowe</w:t>
      </w:r>
      <w:r w:rsidR="00AC6876" w:rsidRPr="00AC6876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⁎</w:t>
      </w:r>
      <w:r w:rsidR="00C0178F" w:rsidRPr="00C0178F">
        <w:rPr>
          <w:rFonts w:ascii="Times New Roman" w:eastAsia="Calibri" w:hAnsi="Times New Roman" w:cs="Times New Roman"/>
        </w:rPr>
        <w:t xml:space="preserve">: </w:t>
      </w:r>
      <w:r w:rsidR="00C0178F" w:rsidRPr="00C0178F">
        <w:rPr>
          <w:rFonts w:ascii="Times New Roman" w:eastAsia="Calibri" w:hAnsi="Times New Roman" w:cs="Times New Roman"/>
          <w:i/>
        </w:rPr>
        <w:t>załącznik 2a, załącznik 2b, załącznik 2c</w:t>
      </w:r>
    </w:p>
    <w:p w:rsidR="00F40B25" w:rsidRPr="00C0178F" w:rsidRDefault="00F40B25" w:rsidP="00E501D8">
      <w:pPr>
        <w:numPr>
          <w:ilvl w:val="0"/>
          <w:numId w:val="38"/>
        </w:numPr>
        <w:tabs>
          <w:tab w:val="center" w:pos="4536"/>
          <w:tab w:val="right" w:pos="907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C0178F">
        <w:rPr>
          <w:rFonts w:ascii="Times New Roman" w:eastAsia="Calibri" w:hAnsi="Times New Roman" w:cs="Times New Roman"/>
        </w:rPr>
        <w:t>W przypadku przyznania nam zamówienia, zobowiązujemy się do zawarcia umowy w miejscu i terminie wskazanym przez zamawiającego.</w:t>
      </w:r>
    </w:p>
    <w:p w:rsidR="00F40B25" w:rsidRPr="00C0178F" w:rsidRDefault="00F40B25" w:rsidP="00790CE2">
      <w:pPr>
        <w:numPr>
          <w:ilvl w:val="0"/>
          <w:numId w:val="38"/>
        </w:numPr>
        <w:tabs>
          <w:tab w:val="center" w:pos="4536"/>
          <w:tab w:val="right" w:pos="9072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  <w:r w:rsidRPr="00C0178F">
        <w:rPr>
          <w:rFonts w:ascii="Times New Roman" w:eastAsia="Calibri" w:hAnsi="Times New Roman" w:cs="Times New Roman"/>
        </w:rPr>
        <w:t xml:space="preserve">Oferta została złożona na …….… stronach podpisanych i kolejno ponumerowanych od nr </w:t>
      </w:r>
      <w:r w:rsidR="00C0178F">
        <w:rPr>
          <w:rFonts w:ascii="Times New Roman" w:eastAsia="Calibri" w:hAnsi="Times New Roman" w:cs="Times New Roman"/>
        </w:rPr>
        <w:t>…...</w:t>
      </w:r>
      <w:r w:rsidRPr="00C0178F">
        <w:rPr>
          <w:rFonts w:ascii="Times New Roman" w:eastAsia="Calibri" w:hAnsi="Times New Roman" w:cs="Times New Roman"/>
        </w:rPr>
        <w:t xml:space="preserve">. do nr </w:t>
      </w:r>
      <w:r w:rsidR="00C0178F">
        <w:rPr>
          <w:rFonts w:ascii="Times New Roman" w:eastAsia="Calibri" w:hAnsi="Times New Roman" w:cs="Times New Roman"/>
        </w:rPr>
        <w:t>…..</w:t>
      </w:r>
    </w:p>
    <w:p w:rsidR="00F40B25" w:rsidRPr="00C0178F" w:rsidRDefault="00F40B25" w:rsidP="00790CE2">
      <w:pPr>
        <w:numPr>
          <w:ilvl w:val="0"/>
          <w:numId w:val="38"/>
        </w:numPr>
        <w:tabs>
          <w:tab w:val="left" w:leader="dot" w:pos="9072"/>
        </w:tabs>
        <w:spacing w:before="120" w:after="0" w:line="257" w:lineRule="auto"/>
        <w:ind w:left="0" w:hanging="357"/>
        <w:contextualSpacing/>
        <w:jc w:val="both"/>
        <w:rPr>
          <w:rFonts w:ascii="Times New Roman" w:eastAsia="Calibri" w:hAnsi="Times New Roman" w:cs="Times New Roman"/>
          <w:b/>
        </w:rPr>
      </w:pPr>
      <w:r w:rsidRPr="00C0178F">
        <w:rPr>
          <w:rFonts w:ascii="Times New Roman" w:eastAsia="Calibri" w:hAnsi="Times New Roman" w:cs="Times New Roman"/>
        </w:rPr>
        <w:t xml:space="preserve">Zgodnie z art. 117 ust. 4 ustawy </w:t>
      </w:r>
      <w:proofErr w:type="spellStart"/>
      <w:r w:rsidRPr="00C0178F">
        <w:rPr>
          <w:rFonts w:ascii="Times New Roman" w:eastAsia="Calibri" w:hAnsi="Times New Roman" w:cs="Times New Roman"/>
        </w:rPr>
        <w:t>Pzp</w:t>
      </w:r>
      <w:proofErr w:type="spellEnd"/>
      <w:r w:rsidRPr="00C0178F">
        <w:rPr>
          <w:rFonts w:ascii="Times New Roman" w:eastAsia="Calibri" w:hAnsi="Times New Roman" w:cs="Times New Roman"/>
        </w:rPr>
        <w:t>, wykonawcy wspólnie ubiegający się o udzielenie zamówienia w treści formularza ofertowego wskazują, które usługi/dostawy/roboty budowlane wykonają poszczególni wykonawcy (jeżeli dotyczy):</w:t>
      </w:r>
    </w:p>
    <w:p w:rsidR="00F40B25" w:rsidRPr="00C0178F" w:rsidRDefault="00F40B25" w:rsidP="00E311BD">
      <w:pPr>
        <w:numPr>
          <w:ilvl w:val="0"/>
          <w:numId w:val="39"/>
        </w:numPr>
        <w:tabs>
          <w:tab w:val="clear" w:pos="454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</w:rPr>
      </w:pPr>
      <w:r w:rsidRPr="00C0178F">
        <w:rPr>
          <w:rFonts w:ascii="Times New Roman" w:eastAsia="Calibri" w:hAnsi="Times New Roman" w:cs="Times New Roman"/>
        </w:rPr>
        <w:t>……………………………………………………………………………...………………………</w:t>
      </w:r>
    </w:p>
    <w:p w:rsidR="00F40B25" w:rsidRPr="00CB3B72" w:rsidRDefault="00F40B25" w:rsidP="00790CE2">
      <w:pPr>
        <w:numPr>
          <w:ilvl w:val="0"/>
          <w:numId w:val="38"/>
        </w:numPr>
        <w:spacing w:after="0" w:line="257" w:lineRule="auto"/>
        <w:ind w:left="0" w:hanging="357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CB3B72">
        <w:rPr>
          <w:rFonts w:ascii="Times New Roman" w:eastAsia="Calibri" w:hAnsi="Times New Roman" w:cs="Times New Roman"/>
          <w:color w:val="FF0000"/>
        </w:rPr>
        <w:t>Integralną część oferty stanowią następujące dokumenty:</w:t>
      </w:r>
    </w:p>
    <w:p w:rsidR="00F40B25" w:rsidRPr="00CB3B72" w:rsidRDefault="00F40B25" w:rsidP="00F40B25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  <w:r w:rsidRPr="00CB3B72">
        <w:rPr>
          <w:rFonts w:ascii="Times New Roman" w:eastAsia="Calibri" w:hAnsi="Times New Roman" w:cs="Times New Roman"/>
          <w:color w:val="FF0000"/>
        </w:rPr>
        <w:t>A ) …………………………………………………………………………………………………………….</w:t>
      </w:r>
    </w:p>
    <w:p w:rsidR="00F40B25" w:rsidRPr="00CB3B72" w:rsidRDefault="00F40B25" w:rsidP="00F40B25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  <w:r w:rsidRPr="00CB3B72">
        <w:rPr>
          <w:rFonts w:ascii="Times New Roman" w:eastAsia="Calibri" w:hAnsi="Times New Roman" w:cs="Times New Roman"/>
          <w:color w:val="FF0000"/>
        </w:rPr>
        <w:t>B ) …………………………………………………………………………………………………………….</w:t>
      </w:r>
    </w:p>
    <w:p w:rsidR="00F40B25" w:rsidRPr="00CB3B72" w:rsidRDefault="00F40B25" w:rsidP="00F40B25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  <w:r w:rsidRPr="00CB3B72">
        <w:rPr>
          <w:rFonts w:ascii="Times New Roman" w:eastAsia="Calibri" w:hAnsi="Times New Roman" w:cs="Times New Roman"/>
          <w:color w:val="FF0000"/>
        </w:rPr>
        <w:t>C ) …………………………………………………………………………………………………………….</w:t>
      </w:r>
    </w:p>
    <w:p w:rsidR="00F40B25" w:rsidRPr="00C0178F" w:rsidRDefault="00F40B25" w:rsidP="00790CE2">
      <w:pPr>
        <w:numPr>
          <w:ilvl w:val="0"/>
          <w:numId w:val="38"/>
        </w:numPr>
        <w:spacing w:after="0" w:line="240" w:lineRule="auto"/>
        <w:ind w:left="0" w:hanging="357"/>
        <w:rPr>
          <w:rFonts w:ascii="Times New Roman" w:eastAsia="Calibri" w:hAnsi="Times New Roman" w:cs="Times New Roman"/>
        </w:rPr>
      </w:pPr>
      <w:r w:rsidRPr="00C0178F">
        <w:rPr>
          <w:rFonts w:ascii="Times New Roman" w:eastAsia="Calibri" w:hAnsi="Times New Roman" w:cs="Times New Roman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40B25" w:rsidRPr="00C0178F" w:rsidRDefault="00F40B25" w:rsidP="00F40B2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40B25" w:rsidRPr="00C0178F" w:rsidRDefault="00F40B25" w:rsidP="00CB3B72">
      <w:pPr>
        <w:spacing w:after="0" w:line="240" w:lineRule="auto"/>
        <w:rPr>
          <w:rFonts w:ascii="Times New Roman" w:eastAsia="Calibri" w:hAnsi="Times New Roman" w:cs="Times New Roman"/>
        </w:rPr>
      </w:pPr>
      <w:r w:rsidRPr="00C0178F">
        <w:rPr>
          <w:rFonts w:ascii="Times New Roman" w:eastAsia="Calibri" w:hAnsi="Times New Roman" w:cs="Times New Roman"/>
        </w:rPr>
        <w:t>…………………………………                  ……………………………………….……………………………</w:t>
      </w:r>
    </w:p>
    <w:p w:rsidR="00F40B25" w:rsidRPr="00C0178F" w:rsidRDefault="00F40B25" w:rsidP="00F40B2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0178F">
        <w:rPr>
          <w:rFonts w:ascii="Times New Roman" w:eastAsia="Calibri" w:hAnsi="Times New Roman" w:cs="Times New Roman"/>
        </w:rPr>
        <w:t>/miejscowość i data/</w:t>
      </w:r>
      <w:r w:rsidRPr="00C0178F">
        <w:rPr>
          <w:rFonts w:ascii="Times New Roman" w:eastAsia="Calibri" w:hAnsi="Times New Roman" w:cs="Times New Roman"/>
        </w:rPr>
        <w:tab/>
      </w:r>
      <w:r w:rsidRPr="00C0178F">
        <w:rPr>
          <w:rFonts w:ascii="Times New Roman" w:eastAsia="Calibri" w:hAnsi="Times New Roman" w:cs="Times New Roman"/>
        </w:rPr>
        <w:tab/>
        <w:t xml:space="preserve">             /Imię Nazwisko i podpis przedstawiciela wykonawcy/ **</w:t>
      </w:r>
    </w:p>
    <w:p w:rsidR="00F40B25" w:rsidRDefault="00F40B25" w:rsidP="00F40B2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AC6876" w:rsidRDefault="00AC6876" w:rsidP="00F40B2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AC6876" w:rsidRDefault="00AC6876" w:rsidP="00F40B2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AC6876" w:rsidRDefault="00AC6876" w:rsidP="00F40B2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AC6876" w:rsidRDefault="00AC6876" w:rsidP="00F40B2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AC6876" w:rsidRDefault="00AC6876" w:rsidP="00F40B2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AC6876" w:rsidRDefault="00AC6876" w:rsidP="00F40B2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AC6876" w:rsidRDefault="00AC6876" w:rsidP="00F40B2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AC6876" w:rsidRDefault="00AC6876" w:rsidP="00F40B2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AC6876" w:rsidRDefault="00AC6876" w:rsidP="00F40B2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AC6876" w:rsidRPr="00C0178F" w:rsidRDefault="00AC6876" w:rsidP="00F40B2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</w:p>
    <w:p w:rsidR="00F40B25" w:rsidRPr="00C0178F" w:rsidRDefault="00F40B25" w:rsidP="00F40B25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C0178F">
        <w:rPr>
          <w:rFonts w:ascii="Times New Roman" w:eastAsia="Calibri" w:hAnsi="Times New Roman" w:cs="Times New Roman"/>
        </w:rPr>
        <w:t>*</w:t>
      </w:r>
      <w:r w:rsidRPr="00C0178F">
        <w:rPr>
          <w:rFonts w:ascii="Times New Roman" w:eastAsia="Calibri" w:hAnsi="Times New Roman" w:cs="Times New Roman"/>
        </w:rPr>
        <w:tab/>
        <w:t xml:space="preserve"> - niepotrzebne skreślić </w:t>
      </w:r>
    </w:p>
    <w:p w:rsidR="00F40B25" w:rsidRPr="0020079E" w:rsidRDefault="00F40B25" w:rsidP="0020079E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FF0000"/>
        </w:rPr>
      </w:pPr>
      <w:r w:rsidRPr="00C0178F">
        <w:rPr>
          <w:rFonts w:ascii="Times New Roman" w:eastAsia="Calibri" w:hAnsi="Times New Roman" w:cs="Times New Roman"/>
        </w:rPr>
        <w:t>**</w:t>
      </w:r>
      <w:r w:rsidRPr="00C0178F">
        <w:rPr>
          <w:rFonts w:ascii="Times New Roman" w:eastAsia="Calibri" w:hAnsi="Times New Roman" w:cs="Times New Roman"/>
        </w:rPr>
        <w:tab/>
        <w:t xml:space="preserve"> - podpis osoby lub osób figurujących w rejestrach uprawnionych do zaciągania zobowiązań w imieniu wykonawcy lub we właściwym upoważnieniu</w:t>
      </w:r>
      <w:bookmarkStart w:id="2" w:name="_GoBack"/>
      <w:bookmarkEnd w:id="2"/>
    </w:p>
    <w:sectPr w:rsidR="00F40B25" w:rsidRPr="0020079E" w:rsidSect="00054B80">
      <w:headerReference w:type="default" r:id="rId8"/>
      <w:pgSz w:w="11906" w:h="16838"/>
      <w:pgMar w:top="1554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C37" w:rsidRDefault="00034C37" w:rsidP="0012633F">
      <w:pPr>
        <w:spacing w:after="0" w:line="240" w:lineRule="auto"/>
      </w:pPr>
      <w:r>
        <w:separator/>
      </w:r>
    </w:p>
  </w:endnote>
  <w:endnote w:type="continuationSeparator" w:id="0">
    <w:p w:rsidR="00034C37" w:rsidRDefault="00034C37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font26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C37" w:rsidRDefault="00034C37" w:rsidP="0012633F">
      <w:pPr>
        <w:spacing w:after="0" w:line="240" w:lineRule="auto"/>
      </w:pPr>
      <w:r>
        <w:separator/>
      </w:r>
    </w:p>
  </w:footnote>
  <w:footnote w:type="continuationSeparator" w:id="0">
    <w:p w:rsidR="00034C37" w:rsidRDefault="00034C37" w:rsidP="0012633F">
      <w:pPr>
        <w:spacing w:after="0" w:line="240" w:lineRule="auto"/>
      </w:pPr>
      <w:r>
        <w:continuationSeparator/>
      </w:r>
    </w:p>
  </w:footnote>
  <w:footnote w:id="1">
    <w:p w:rsidR="00937504" w:rsidRDefault="00937504">
      <w:pPr>
        <w:pStyle w:val="Tekstprzypisudolnego"/>
      </w:pPr>
      <w:r>
        <w:rPr>
          <w:rStyle w:val="Odwoanieprzypisudolnego"/>
        </w:rPr>
        <w:footnoteRef/>
      </w:r>
      <w:r>
        <w:t xml:space="preserve"> Wykonawca wypełnia części zamówienia do których przystępuje, pozostałe przekreśla.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543" w:rsidRDefault="00924543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534D87B" wp14:editId="7761B488">
          <wp:simplePos x="0" y="0"/>
          <wp:positionH relativeFrom="margin">
            <wp:posOffset>4266565</wp:posOffset>
          </wp:positionH>
          <wp:positionV relativeFrom="paragraph">
            <wp:posOffset>97085</wp:posOffset>
          </wp:positionV>
          <wp:extent cx="1607820" cy="533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197" cy="536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712BFF8" wp14:editId="755B4A3B">
          <wp:simplePos x="0" y="0"/>
          <wp:positionH relativeFrom="column">
            <wp:posOffset>1805305</wp:posOffset>
          </wp:positionH>
          <wp:positionV relativeFrom="paragraph">
            <wp:posOffset>84554</wp:posOffset>
          </wp:positionV>
          <wp:extent cx="1889760" cy="543948"/>
          <wp:effectExtent l="0" t="0" r="0" b="8890"/>
          <wp:wrapNone/>
          <wp:docPr id="2" name="Obraz 2" descr="C:\Users\Jan\AppData\Local\Temp\7zEC5A9A50D\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\AppData\Local\Temp\7zEC5A9A50D\czarno_bial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109" cy="544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E23256" wp14:editId="2EB1D028">
          <wp:simplePos x="0" y="0"/>
          <wp:positionH relativeFrom="column">
            <wp:posOffset>-635</wp:posOffset>
          </wp:positionH>
          <wp:positionV relativeFrom="paragraph">
            <wp:posOffset>105432</wp:posOffset>
          </wp:positionV>
          <wp:extent cx="1127760" cy="584140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871" cy="58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4543" w:rsidRDefault="009245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20"/>
        </w:tabs>
        <w:ind w:left="7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20"/>
        </w:tabs>
        <w:ind w:left="8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20"/>
        </w:tabs>
        <w:ind w:left="34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20"/>
        </w:tabs>
        <w:ind w:left="11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20"/>
        </w:tabs>
        <w:ind w:left="13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20"/>
        </w:tabs>
        <w:ind w:left="1464" w:hanging="1584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05425E5C"/>
    <w:multiLevelType w:val="hybridMultilevel"/>
    <w:tmpl w:val="4D2C25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B474372"/>
    <w:multiLevelType w:val="hybridMultilevel"/>
    <w:tmpl w:val="005C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D107DC"/>
    <w:multiLevelType w:val="hybridMultilevel"/>
    <w:tmpl w:val="5D029E5A"/>
    <w:lvl w:ilvl="0" w:tplc="839A42E2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0FB41929"/>
    <w:multiLevelType w:val="multilevel"/>
    <w:tmpl w:val="FD6E0DA8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3" w15:restartNumberingAfterBreak="0">
    <w:nsid w:val="10291589"/>
    <w:multiLevelType w:val="hybridMultilevel"/>
    <w:tmpl w:val="D5DE57B8"/>
    <w:lvl w:ilvl="0" w:tplc="809A0D2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B3287"/>
    <w:multiLevelType w:val="hybridMultilevel"/>
    <w:tmpl w:val="35381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1913F5"/>
    <w:multiLevelType w:val="hybridMultilevel"/>
    <w:tmpl w:val="353818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821ED5"/>
    <w:multiLevelType w:val="hybridMultilevel"/>
    <w:tmpl w:val="2690BC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F26A7D"/>
    <w:multiLevelType w:val="hybridMultilevel"/>
    <w:tmpl w:val="BB2C3A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B610CEB"/>
    <w:multiLevelType w:val="hybridMultilevel"/>
    <w:tmpl w:val="D8D03DF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46A50"/>
    <w:multiLevelType w:val="hybridMultilevel"/>
    <w:tmpl w:val="A2727262"/>
    <w:lvl w:ilvl="0" w:tplc="A7C4A518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240E5DFB"/>
    <w:multiLevelType w:val="hybridMultilevel"/>
    <w:tmpl w:val="044E7A66"/>
    <w:lvl w:ilvl="0" w:tplc="FC30877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7134DF"/>
    <w:multiLevelType w:val="hybridMultilevel"/>
    <w:tmpl w:val="21EA8A0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2830730E"/>
    <w:multiLevelType w:val="hybridMultilevel"/>
    <w:tmpl w:val="D0C8FDCC"/>
    <w:lvl w:ilvl="0" w:tplc="384C0FD8">
      <w:start w:val="1"/>
      <w:numFmt w:val="decimal"/>
      <w:lvlText w:val="%1."/>
      <w:lvlJc w:val="right"/>
      <w:pPr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2700" w:hanging="360"/>
      </w:pPr>
    </w:lvl>
    <w:lvl w:ilvl="2" w:tplc="0415001B" w:tentative="1">
      <w:start w:val="1"/>
      <w:numFmt w:val="lowerRoman"/>
      <w:lvlText w:val="%3."/>
      <w:lvlJc w:val="right"/>
      <w:pPr>
        <w:ind w:left="-1980" w:hanging="180"/>
      </w:pPr>
    </w:lvl>
    <w:lvl w:ilvl="3" w:tplc="0415000F" w:tentative="1">
      <w:start w:val="1"/>
      <w:numFmt w:val="decimal"/>
      <w:lvlText w:val="%4."/>
      <w:lvlJc w:val="left"/>
      <w:pPr>
        <w:ind w:left="-1260" w:hanging="360"/>
      </w:pPr>
    </w:lvl>
    <w:lvl w:ilvl="4" w:tplc="04150019" w:tentative="1">
      <w:start w:val="1"/>
      <w:numFmt w:val="lowerLetter"/>
      <w:lvlText w:val="%5."/>
      <w:lvlJc w:val="left"/>
      <w:pPr>
        <w:ind w:left="-540" w:hanging="360"/>
      </w:pPr>
    </w:lvl>
    <w:lvl w:ilvl="5" w:tplc="0415001B" w:tentative="1">
      <w:start w:val="1"/>
      <w:numFmt w:val="lowerRoman"/>
      <w:lvlText w:val="%6."/>
      <w:lvlJc w:val="right"/>
      <w:pPr>
        <w:ind w:left="180" w:hanging="180"/>
      </w:pPr>
    </w:lvl>
    <w:lvl w:ilvl="6" w:tplc="0415000F" w:tentative="1">
      <w:start w:val="1"/>
      <w:numFmt w:val="decimal"/>
      <w:lvlText w:val="%7."/>
      <w:lvlJc w:val="left"/>
      <w:pPr>
        <w:ind w:left="900" w:hanging="360"/>
      </w:pPr>
    </w:lvl>
    <w:lvl w:ilvl="7" w:tplc="04150019" w:tentative="1">
      <w:start w:val="1"/>
      <w:numFmt w:val="lowerLetter"/>
      <w:lvlText w:val="%8."/>
      <w:lvlJc w:val="left"/>
      <w:pPr>
        <w:ind w:left="1620" w:hanging="360"/>
      </w:pPr>
    </w:lvl>
    <w:lvl w:ilvl="8" w:tplc="0415001B" w:tentative="1">
      <w:start w:val="1"/>
      <w:numFmt w:val="lowerRoman"/>
      <w:lvlText w:val="%9."/>
      <w:lvlJc w:val="right"/>
      <w:pPr>
        <w:ind w:left="2340" w:hanging="180"/>
      </w:pPr>
    </w:lvl>
  </w:abstractNum>
  <w:abstractNum w:abstractNumId="24" w15:restartNumberingAfterBreak="0">
    <w:nsid w:val="2D0D10B1"/>
    <w:multiLevelType w:val="hybridMultilevel"/>
    <w:tmpl w:val="52CCF6A0"/>
    <w:lvl w:ilvl="0" w:tplc="F2C4CA5E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D93C525E">
      <w:start w:val="1"/>
      <w:numFmt w:val="decimal"/>
      <w:lvlText w:val="%6."/>
      <w:lvlJc w:val="right"/>
      <w:pPr>
        <w:ind w:left="4320" w:hanging="180"/>
      </w:pPr>
      <w:rPr>
        <w:rFonts w:ascii="Times New Roman" w:eastAsia="Times New Roman" w:hAnsi="Times New Roman" w:cs="Times New Roman" w:hint="default"/>
      </w:rPr>
    </w:lvl>
    <w:lvl w:ilvl="6" w:tplc="BD062848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49BAF8A8"/>
    <w:lvl w:ilvl="0" w:tplc="4E429894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AD0C48C6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EC8A1A10">
      <w:start w:val="40"/>
      <w:numFmt w:val="decimal"/>
      <w:lvlText w:val="%4"/>
      <w:lvlJc w:val="left"/>
      <w:pPr>
        <w:ind w:left="3306" w:hanging="360"/>
      </w:pPr>
      <w:rPr>
        <w:rFonts w:eastAsia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9A353D8"/>
    <w:multiLevelType w:val="multilevel"/>
    <w:tmpl w:val="B18E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6207DE"/>
    <w:multiLevelType w:val="hybridMultilevel"/>
    <w:tmpl w:val="FFFFFFFF"/>
    <w:numStyleLink w:val="Zaimportowanystyl2"/>
  </w:abstractNum>
  <w:abstractNum w:abstractNumId="28" w15:restartNumberingAfterBreak="0">
    <w:nsid w:val="3BBF4F98"/>
    <w:multiLevelType w:val="multilevel"/>
    <w:tmpl w:val="3E4A11EE"/>
    <w:styleLink w:val="Zaimportowanystyl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BC65A41"/>
    <w:multiLevelType w:val="hybridMultilevel"/>
    <w:tmpl w:val="5B16B7B2"/>
    <w:lvl w:ilvl="0" w:tplc="E15043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C5007C3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D231F7"/>
    <w:multiLevelType w:val="multilevel"/>
    <w:tmpl w:val="B8EE2DA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43847236"/>
    <w:multiLevelType w:val="multilevel"/>
    <w:tmpl w:val="2618DF76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24857F2"/>
    <w:multiLevelType w:val="hybridMultilevel"/>
    <w:tmpl w:val="BEB80AF4"/>
    <w:lvl w:ilvl="0" w:tplc="8ECE154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3233966"/>
    <w:multiLevelType w:val="hybridMultilevel"/>
    <w:tmpl w:val="3B2671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4AEBF48">
      <w:start w:val="1"/>
      <w:numFmt w:val="lowerLetter"/>
      <w:lvlText w:val="%7)"/>
      <w:lvlJc w:val="left"/>
      <w:pPr>
        <w:ind w:left="5040" w:hanging="360"/>
      </w:pPr>
      <w:rPr>
        <w:rFonts w:asciiTheme="minorHAnsi" w:eastAsia="Calibri" w:hAnsiTheme="minorHAnsi" w:cstheme="minorHAnsi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471E3"/>
    <w:multiLevelType w:val="hybridMultilevel"/>
    <w:tmpl w:val="D5301FEE"/>
    <w:lvl w:ilvl="0" w:tplc="26FCF3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7F647A"/>
    <w:multiLevelType w:val="hybridMultilevel"/>
    <w:tmpl w:val="A9ACA2A2"/>
    <w:lvl w:ilvl="0" w:tplc="AB74134C">
      <w:start w:val="1"/>
      <w:numFmt w:val="decimal"/>
      <w:lvlText w:val="%1)"/>
      <w:lvlJc w:val="left"/>
      <w:pPr>
        <w:tabs>
          <w:tab w:val="num" w:pos="822"/>
        </w:tabs>
        <w:ind w:left="822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462"/>
        </w:tabs>
        <w:ind w:left="46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182"/>
        </w:tabs>
        <w:ind w:left="118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02"/>
        </w:tabs>
        <w:ind w:left="19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22"/>
        </w:tabs>
        <w:ind w:left="262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42"/>
        </w:tabs>
        <w:ind w:left="334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62"/>
        </w:tabs>
        <w:ind w:left="406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82"/>
        </w:tabs>
        <w:ind w:left="478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02"/>
        </w:tabs>
        <w:ind w:left="5502" w:hanging="180"/>
      </w:pPr>
    </w:lvl>
  </w:abstractNum>
  <w:abstractNum w:abstractNumId="39" w15:restartNumberingAfterBreak="0">
    <w:nsid w:val="5C516032"/>
    <w:multiLevelType w:val="hybridMultilevel"/>
    <w:tmpl w:val="73FE5528"/>
    <w:lvl w:ilvl="0" w:tplc="2FDA17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B54759"/>
    <w:multiLevelType w:val="hybridMultilevel"/>
    <w:tmpl w:val="38429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956F2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7D2374C"/>
    <w:multiLevelType w:val="hybridMultilevel"/>
    <w:tmpl w:val="445C0E44"/>
    <w:lvl w:ilvl="0" w:tplc="8D905D9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92BA877A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</w:rPr>
    </w:lvl>
    <w:lvl w:ilvl="3" w:tplc="CE0E6EA0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3" w15:restartNumberingAfterBreak="0">
    <w:nsid w:val="69692E40"/>
    <w:multiLevelType w:val="hybridMultilevel"/>
    <w:tmpl w:val="40C2A706"/>
    <w:lvl w:ilvl="0" w:tplc="EC5AD206">
      <w:start w:val="2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F07173"/>
    <w:multiLevelType w:val="hybridMultilevel"/>
    <w:tmpl w:val="334073AE"/>
    <w:lvl w:ilvl="0" w:tplc="4BDEFF5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6BBE322C"/>
    <w:multiLevelType w:val="hybridMultilevel"/>
    <w:tmpl w:val="13FE4E66"/>
    <w:lvl w:ilvl="0" w:tplc="16980D3E">
      <w:start w:val="1"/>
      <w:numFmt w:val="decimal"/>
      <w:lvlText w:val="%1."/>
      <w:lvlJc w:val="righ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47" w:hanging="360"/>
      </w:pPr>
    </w:lvl>
    <w:lvl w:ilvl="2" w:tplc="0415001B" w:tentative="1">
      <w:start w:val="1"/>
      <w:numFmt w:val="lowerRoman"/>
      <w:lvlText w:val="%3."/>
      <w:lvlJc w:val="right"/>
      <w:pPr>
        <w:ind w:left="1467" w:hanging="180"/>
      </w:pPr>
    </w:lvl>
    <w:lvl w:ilvl="3" w:tplc="0415000F" w:tentative="1">
      <w:start w:val="1"/>
      <w:numFmt w:val="decimal"/>
      <w:lvlText w:val="%4."/>
      <w:lvlJc w:val="left"/>
      <w:pPr>
        <w:ind w:left="2187" w:hanging="360"/>
      </w:pPr>
    </w:lvl>
    <w:lvl w:ilvl="4" w:tplc="04150019" w:tentative="1">
      <w:start w:val="1"/>
      <w:numFmt w:val="lowerLetter"/>
      <w:lvlText w:val="%5."/>
      <w:lvlJc w:val="left"/>
      <w:pPr>
        <w:ind w:left="2907" w:hanging="360"/>
      </w:pPr>
    </w:lvl>
    <w:lvl w:ilvl="5" w:tplc="0415001B" w:tentative="1">
      <w:start w:val="1"/>
      <w:numFmt w:val="lowerRoman"/>
      <w:lvlText w:val="%6."/>
      <w:lvlJc w:val="right"/>
      <w:pPr>
        <w:ind w:left="3627" w:hanging="180"/>
      </w:pPr>
    </w:lvl>
    <w:lvl w:ilvl="6" w:tplc="0415000F" w:tentative="1">
      <w:start w:val="1"/>
      <w:numFmt w:val="decimal"/>
      <w:lvlText w:val="%7."/>
      <w:lvlJc w:val="left"/>
      <w:pPr>
        <w:ind w:left="4347" w:hanging="360"/>
      </w:pPr>
    </w:lvl>
    <w:lvl w:ilvl="7" w:tplc="04150019" w:tentative="1">
      <w:start w:val="1"/>
      <w:numFmt w:val="lowerLetter"/>
      <w:lvlText w:val="%8."/>
      <w:lvlJc w:val="left"/>
      <w:pPr>
        <w:ind w:left="5067" w:hanging="360"/>
      </w:pPr>
    </w:lvl>
    <w:lvl w:ilvl="8" w:tplc="0415001B" w:tentative="1">
      <w:start w:val="1"/>
      <w:numFmt w:val="lowerRoman"/>
      <w:lvlText w:val="%9."/>
      <w:lvlJc w:val="right"/>
      <w:pPr>
        <w:ind w:left="5787" w:hanging="180"/>
      </w:pPr>
    </w:lvl>
  </w:abstractNum>
  <w:abstractNum w:abstractNumId="46" w15:restartNumberingAfterBreak="0">
    <w:nsid w:val="6C647CB0"/>
    <w:multiLevelType w:val="hybridMultilevel"/>
    <w:tmpl w:val="59162F30"/>
    <w:lvl w:ilvl="0" w:tplc="C5EED990">
      <w:start w:val="1"/>
      <w:numFmt w:val="decimal"/>
      <w:lvlText w:val="%1."/>
      <w:lvlJc w:val="right"/>
      <w:pPr>
        <w:ind w:left="4320" w:hanging="18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05310A"/>
    <w:multiLevelType w:val="hybridMultilevel"/>
    <w:tmpl w:val="9A10D190"/>
    <w:lvl w:ilvl="0" w:tplc="516CFCCA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6FCC36D1"/>
    <w:multiLevelType w:val="hybridMultilevel"/>
    <w:tmpl w:val="51B4C5A8"/>
    <w:lvl w:ilvl="0" w:tplc="5FCC75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365B96"/>
    <w:multiLevelType w:val="hybridMultilevel"/>
    <w:tmpl w:val="23A60AE6"/>
    <w:lvl w:ilvl="0" w:tplc="7CA4FF3C">
      <w:start w:val="1"/>
      <w:numFmt w:val="lowerLetter"/>
      <w:lvlText w:val="%1)"/>
      <w:lvlJc w:val="left"/>
      <w:pPr>
        <w:ind w:left="16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0" w15:restartNumberingAfterBreak="0">
    <w:nsid w:val="72AE4E81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E348C0"/>
    <w:multiLevelType w:val="hybridMultilevel"/>
    <w:tmpl w:val="6AB63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53" w15:restartNumberingAfterBreak="0">
    <w:nsid w:val="7766473B"/>
    <w:multiLevelType w:val="hybridMultilevel"/>
    <w:tmpl w:val="A44EDE2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8"/>
  </w:num>
  <w:num w:numId="2">
    <w:abstractNumId w:val="19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1"/>
  </w:num>
  <w:num w:numId="6">
    <w:abstractNumId w:val="17"/>
  </w:num>
  <w:num w:numId="7">
    <w:abstractNumId w:val="41"/>
  </w:num>
  <w:num w:numId="8">
    <w:abstractNumId w:val="8"/>
  </w:num>
  <w:num w:numId="9">
    <w:abstractNumId w:val="16"/>
  </w:num>
  <w:num w:numId="10">
    <w:abstractNumId w:val="44"/>
  </w:num>
  <w:num w:numId="11">
    <w:abstractNumId w:val="29"/>
  </w:num>
  <w:num w:numId="12">
    <w:abstractNumId w:val="52"/>
  </w:num>
  <w:num w:numId="13">
    <w:abstractNumId w:val="10"/>
  </w:num>
  <w:num w:numId="14">
    <w:abstractNumId w:val="20"/>
  </w:num>
  <w:num w:numId="15">
    <w:abstractNumId w:val="49"/>
  </w:num>
  <w:num w:numId="16">
    <w:abstractNumId w:val="9"/>
  </w:num>
  <w:num w:numId="17">
    <w:abstractNumId w:val="51"/>
  </w:num>
  <w:num w:numId="18">
    <w:abstractNumId w:val="33"/>
  </w:num>
  <w:num w:numId="19">
    <w:abstractNumId w:val="32"/>
  </w:num>
  <w:num w:numId="20">
    <w:abstractNumId w:val="31"/>
  </w:num>
  <w:num w:numId="21">
    <w:abstractNumId w:val="37"/>
  </w:num>
  <w:num w:numId="22">
    <w:abstractNumId w:val="25"/>
  </w:num>
  <w:num w:numId="23">
    <w:abstractNumId w:val="18"/>
  </w:num>
  <w:num w:numId="24">
    <w:abstractNumId w:val="40"/>
  </w:num>
  <w:num w:numId="25">
    <w:abstractNumId w:val="7"/>
  </w:num>
  <w:num w:numId="26">
    <w:abstractNumId w:val="48"/>
  </w:num>
  <w:num w:numId="27">
    <w:abstractNumId w:val="47"/>
  </w:num>
  <w:num w:numId="28">
    <w:abstractNumId w:val="24"/>
  </w:num>
  <w:num w:numId="29">
    <w:abstractNumId w:val="21"/>
  </w:num>
  <w:num w:numId="30">
    <w:abstractNumId w:val="38"/>
  </w:num>
  <w:num w:numId="31">
    <w:abstractNumId w:val="22"/>
  </w:num>
  <w:num w:numId="32">
    <w:abstractNumId w:val="39"/>
  </w:num>
  <w:num w:numId="33">
    <w:abstractNumId w:val="23"/>
  </w:num>
  <w:num w:numId="34">
    <w:abstractNumId w:val="53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45"/>
  </w:num>
  <w:num w:numId="38">
    <w:abstractNumId w:val="13"/>
  </w:num>
  <w:num w:numId="39">
    <w:abstractNumId w:val="42"/>
  </w:num>
  <w:num w:numId="40">
    <w:abstractNumId w:val="12"/>
  </w:num>
  <w:num w:numId="41">
    <w:abstractNumId w:val="30"/>
  </w:num>
  <w:num w:numId="42">
    <w:abstractNumId w:val="50"/>
  </w:num>
  <w:num w:numId="43">
    <w:abstractNumId w:val="2"/>
    <w:lvlOverride w:ilvl="0">
      <w:startOverride w:val="1"/>
    </w:lvlOverride>
  </w:num>
  <w:num w:numId="44">
    <w:abstractNumId w:val="46"/>
  </w:num>
  <w:num w:numId="45">
    <w:abstractNumId w:val="43"/>
  </w:num>
  <w:num w:numId="46">
    <w:abstractNumId w:val="14"/>
  </w:num>
  <w:num w:numId="47">
    <w:abstractNumId w:val="35"/>
  </w:num>
  <w:num w:numId="48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11BA6"/>
    <w:rsid w:val="00013321"/>
    <w:rsid w:val="00026BDA"/>
    <w:rsid w:val="00034C37"/>
    <w:rsid w:val="0003613F"/>
    <w:rsid w:val="000379C0"/>
    <w:rsid w:val="00045AA0"/>
    <w:rsid w:val="000537E1"/>
    <w:rsid w:val="00054B80"/>
    <w:rsid w:val="000700DF"/>
    <w:rsid w:val="000947C1"/>
    <w:rsid w:val="000A15F0"/>
    <w:rsid w:val="000A6DF4"/>
    <w:rsid w:val="000B0B8F"/>
    <w:rsid w:val="000B106D"/>
    <w:rsid w:val="000E5276"/>
    <w:rsid w:val="00110015"/>
    <w:rsid w:val="0012633F"/>
    <w:rsid w:val="00127835"/>
    <w:rsid w:val="00131F69"/>
    <w:rsid w:val="00142353"/>
    <w:rsid w:val="00142873"/>
    <w:rsid w:val="00171A0C"/>
    <w:rsid w:val="001858A4"/>
    <w:rsid w:val="00192F7A"/>
    <w:rsid w:val="00193CFE"/>
    <w:rsid w:val="001B05B5"/>
    <w:rsid w:val="001C48BC"/>
    <w:rsid w:val="001C7003"/>
    <w:rsid w:val="001D2569"/>
    <w:rsid w:val="001E3FC9"/>
    <w:rsid w:val="001F62E5"/>
    <w:rsid w:val="0020079E"/>
    <w:rsid w:val="00214EEB"/>
    <w:rsid w:val="0021789D"/>
    <w:rsid w:val="00221FA8"/>
    <w:rsid w:val="00232D8D"/>
    <w:rsid w:val="00240503"/>
    <w:rsid w:val="0024537B"/>
    <w:rsid w:val="002563C7"/>
    <w:rsid w:val="00260410"/>
    <w:rsid w:val="00272154"/>
    <w:rsid w:val="002835CE"/>
    <w:rsid w:val="00287429"/>
    <w:rsid w:val="002A02B0"/>
    <w:rsid w:val="002C1A0C"/>
    <w:rsid w:val="002C677E"/>
    <w:rsid w:val="002C6C54"/>
    <w:rsid w:val="002D0C46"/>
    <w:rsid w:val="002D318A"/>
    <w:rsid w:val="002D740F"/>
    <w:rsid w:val="002E2335"/>
    <w:rsid w:val="002E23C6"/>
    <w:rsid w:val="002F5C7A"/>
    <w:rsid w:val="002F7822"/>
    <w:rsid w:val="00301FFA"/>
    <w:rsid w:val="00304DAB"/>
    <w:rsid w:val="003279FD"/>
    <w:rsid w:val="00347283"/>
    <w:rsid w:val="0035264E"/>
    <w:rsid w:val="00390387"/>
    <w:rsid w:val="00391BDD"/>
    <w:rsid w:val="003951A3"/>
    <w:rsid w:val="00397DEA"/>
    <w:rsid w:val="003A018C"/>
    <w:rsid w:val="003A2B0D"/>
    <w:rsid w:val="003A3B2A"/>
    <w:rsid w:val="003B1718"/>
    <w:rsid w:val="003B4E65"/>
    <w:rsid w:val="003C54D4"/>
    <w:rsid w:val="003C5C2B"/>
    <w:rsid w:val="003C78D9"/>
    <w:rsid w:val="003D0E96"/>
    <w:rsid w:val="003E755B"/>
    <w:rsid w:val="003F4D53"/>
    <w:rsid w:val="003F540F"/>
    <w:rsid w:val="004019FF"/>
    <w:rsid w:val="00405719"/>
    <w:rsid w:val="004329AC"/>
    <w:rsid w:val="00437069"/>
    <w:rsid w:val="00443D8D"/>
    <w:rsid w:val="00462184"/>
    <w:rsid w:val="004631DE"/>
    <w:rsid w:val="00463635"/>
    <w:rsid w:val="00466046"/>
    <w:rsid w:val="004916C2"/>
    <w:rsid w:val="004A3BA3"/>
    <w:rsid w:val="004B1ADD"/>
    <w:rsid w:val="004B69B5"/>
    <w:rsid w:val="004B7DCA"/>
    <w:rsid w:val="004C4E21"/>
    <w:rsid w:val="004D3F9B"/>
    <w:rsid w:val="004E4613"/>
    <w:rsid w:val="004F0EBC"/>
    <w:rsid w:val="004F59D2"/>
    <w:rsid w:val="00503F9D"/>
    <w:rsid w:val="00516FC8"/>
    <w:rsid w:val="00532B48"/>
    <w:rsid w:val="00537590"/>
    <w:rsid w:val="00544E25"/>
    <w:rsid w:val="00545469"/>
    <w:rsid w:val="005516FD"/>
    <w:rsid w:val="005642CE"/>
    <w:rsid w:val="005748F5"/>
    <w:rsid w:val="00580E29"/>
    <w:rsid w:val="00590787"/>
    <w:rsid w:val="005A3442"/>
    <w:rsid w:val="005B50EB"/>
    <w:rsid w:val="005D36C5"/>
    <w:rsid w:val="005E230C"/>
    <w:rsid w:val="005E2E2A"/>
    <w:rsid w:val="005E59C4"/>
    <w:rsid w:val="005F7545"/>
    <w:rsid w:val="00602141"/>
    <w:rsid w:val="0060439F"/>
    <w:rsid w:val="00612054"/>
    <w:rsid w:val="00613F22"/>
    <w:rsid w:val="0062703C"/>
    <w:rsid w:val="00633310"/>
    <w:rsid w:val="00635FE2"/>
    <w:rsid w:val="006372AC"/>
    <w:rsid w:val="00640F63"/>
    <w:rsid w:val="006411C6"/>
    <w:rsid w:val="006572AC"/>
    <w:rsid w:val="00662F0C"/>
    <w:rsid w:val="00675D2A"/>
    <w:rsid w:val="00690414"/>
    <w:rsid w:val="0069605B"/>
    <w:rsid w:val="0069753A"/>
    <w:rsid w:val="006B28DE"/>
    <w:rsid w:val="006C2C3D"/>
    <w:rsid w:val="006C3625"/>
    <w:rsid w:val="006D4C7E"/>
    <w:rsid w:val="006D7B3E"/>
    <w:rsid w:val="006E2C03"/>
    <w:rsid w:val="006E52D0"/>
    <w:rsid w:val="006F4182"/>
    <w:rsid w:val="00700CDC"/>
    <w:rsid w:val="00701943"/>
    <w:rsid w:val="00702CAF"/>
    <w:rsid w:val="00702E15"/>
    <w:rsid w:val="00704E93"/>
    <w:rsid w:val="0074002D"/>
    <w:rsid w:val="0074233F"/>
    <w:rsid w:val="0074398D"/>
    <w:rsid w:val="00747849"/>
    <w:rsid w:val="007568F7"/>
    <w:rsid w:val="007612EC"/>
    <w:rsid w:val="00763CB8"/>
    <w:rsid w:val="00777F38"/>
    <w:rsid w:val="00781E4B"/>
    <w:rsid w:val="00785B23"/>
    <w:rsid w:val="00790CE2"/>
    <w:rsid w:val="00793FF6"/>
    <w:rsid w:val="00796B9C"/>
    <w:rsid w:val="007976C9"/>
    <w:rsid w:val="007A4D2C"/>
    <w:rsid w:val="007A7576"/>
    <w:rsid w:val="007B3C18"/>
    <w:rsid w:val="007C298B"/>
    <w:rsid w:val="007C5EEC"/>
    <w:rsid w:val="007C6A92"/>
    <w:rsid w:val="007C7B3C"/>
    <w:rsid w:val="007D2204"/>
    <w:rsid w:val="007D6C17"/>
    <w:rsid w:val="00803478"/>
    <w:rsid w:val="00805E31"/>
    <w:rsid w:val="008150CD"/>
    <w:rsid w:val="00820136"/>
    <w:rsid w:val="00845A12"/>
    <w:rsid w:val="00853846"/>
    <w:rsid w:val="0087301B"/>
    <w:rsid w:val="008733AF"/>
    <w:rsid w:val="0087350E"/>
    <w:rsid w:val="00884362"/>
    <w:rsid w:val="0088787A"/>
    <w:rsid w:val="00893B1A"/>
    <w:rsid w:val="008A0B40"/>
    <w:rsid w:val="008B3D9F"/>
    <w:rsid w:val="008B4DB1"/>
    <w:rsid w:val="008B5866"/>
    <w:rsid w:val="008C3E9D"/>
    <w:rsid w:val="008C7DBD"/>
    <w:rsid w:val="008D4645"/>
    <w:rsid w:val="00906984"/>
    <w:rsid w:val="00907E0E"/>
    <w:rsid w:val="009109E1"/>
    <w:rsid w:val="00913595"/>
    <w:rsid w:val="00924543"/>
    <w:rsid w:val="00935F73"/>
    <w:rsid w:val="00937504"/>
    <w:rsid w:val="0098722D"/>
    <w:rsid w:val="009928B9"/>
    <w:rsid w:val="009B6B52"/>
    <w:rsid w:val="009C0903"/>
    <w:rsid w:val="009E057C"/>
    <w:rsid w:val="009F6F94"/>
    <w:rsid w:val="00A01A13"/>
    <w:rsid w:val="00A03186"/>
    <w:rsid w:val="00A0355B"/>
    <w:rsid w:val="00A07D5F"/>
    <w:rsid w:val="00A11F79"/>
    <w:rsid w:val="00A25907"/>
    <w:rsid w:val="00A555D8"/>
    <w:rsid w:val="00A57281"/>
    <w:rsid w:val="00A61B97"/>
    <w:rsid w:val="00A66CB6"/>
    <w:rsid w:val="00A75B41"/>
    <w:rsid w:val="00A86ED2"/>
    <w:rsid w:val="00A96649"/>
    <w:rsid w:val="00AA2F10"/>
    <w:rsid w:val="00AA46D8"/>
    <w:rsid w:val="00AB7C94"/>
    <w:rsid w:val="00AC1D93"/>
    <w:rsid w:val="00AC6876"/>
    <w:rsid w:val="00AE0764"/>
    <w:rsid w:val="00AF2E2A"/>
    <w:rsid w:val="00AF3546"/>
    <w:rsid w:val="00B00BB7"/>
    <w:rsid w:val="00B12212"/>
    <w:rsid w:val="00B25066"/>
    <w:rsid w:val="00B3187A"/>
    <w:rsid w:val="00B4293C"/>
    <w:rsid w:val="00B77EF2"/>
    <w:rsid w:val="00B8021F"/>
    <w:rsid w:val="00B845F3"/>
    <w:rsid w:val="00B86994"/>
    <w:rsid w:val="00B9578F"/>
    <w:rsid w:val="00B968BD"/>
    <w:rsid w:val="00BA2597"/>
    <w:rsid w:val="00BE5AB5"/>
    <w:rsid w:val="00BE63F6"/>
    <w:rsid w:val="00BF16B5"/>
    <w:rsid w:val="00BF48BC"/>
    <w:rsid w:val="00BF6611"/>
    <w:rsid w:val="00C0178F"/>
    <w:rsid w:val="00C0444F"/>
    <w:rsid w:val="00C060F2"/>
    <w:rsid w:val="00C109EE"/>
    <w:rsid w:val="00C11959"/>
    <w:rsid w:val="00C12613"/>
    <w:rsid w:val="00C26D33"/>
    <w:rsid w:val="00C30386"/>
    <w:rsid w:val="00C329B0"/>
    <w:rsid w:val="00C4584E"/>
    <w:rsid w:val="00C57258"/>
    <w:rsid w:val="00C61378"/>
    <w:rsid w:val="00C73FE0"/>
    <w:rsid w:val="00C91760"/>
    <w:rsid w:val="00C917B4"/>
    <w:rsid w:val="00CA2E6A"/>
    <w:rsid w:val="00CB3B72"/>
    <w:rsid w:val="00CD142A"/>
    <w:rsid w:val="00CD4A69"/>
    <w:rsid w:val="00CE10A4"/>
    <w:rsid w:val="00CE7FFD"/>
    <w:rsid w:val="00CF3E55"/>
    <w:rsid w:val="00D01AA5"/>
    <w:rsid w:val="00D05240"/>
    <w:rsid w:val="00D07638"/>
    <w:rsid w:val="00D22129"/>
    <w:rsid w:val="00D22D2F"/>
    <w:rsid w:val="00D27BA2"/>
    <w:rsid w:val="00D33EA2"/>
    <w:rsid w:val="00D35766"/>
    <w:rsid w:val="00D37CEA"/>
    <w:rsid w:val="00D57F1C"/>
    <w:rsid w:val="00D67711"/>
    <w:rsid w:val="00D769F8"/>
    <w:rsid w:val="00D82BBB"/>
    <w:rsid w:val="00D83DFE"/>
    <w:rsid w:val="00D854AC"/>
    <w:rsid w:val="00DB27DD"/>
    <w:rsid w:val="00DB451A"/>
    <w:rsid w:val="00DD028C"/>
    <w:rsid w:val="00DD4B91"/>
    <w:rsid w:val="00DD5A3B"/>
    <w:rsid w:val="00DE16A5"/>
    <w:rsid w:val="00DE3BCF"/>
    <w:rsid w:val="00DE6B76"/>
    <w:rsid w:val="00DF168F"/>
    <w:rsid w:val="00DF1AB7"/>
    <w:rsid w:val="00DF43CF"/>
    <w:rsid w:val="00DF7466"/>
    <w:rsid w:val="00E05DA9"/>
    <w:rsid w:val="00E06B2B"/>
    <w:rsid w:val="00E113A1"/>
    <w:rsid w:val="00E133CA"/>
    <w:rsid w:val="00E23E99"/>
    <w:rsid w:val="00E311BD"/>
    <w:rsid w:val="00E33AB2"/>
    <w:rsid w:val="00E51A04"/>
    <w:rsid w:val="00E65CFA"/>
    <w:rsid w:val="00E72FBB"/>
    <w:rsid w:val="00E760BE"/>
    <w:rsid w:val="00E77E8D"/>
    <w:rsid w:val="00E8263A"/>
    <w:rsid w:val="00EB2F51"/>
    <w:rsid w:val="00ED21B0"/>
    <w:rsid w:val="00F0602E"/>
    <w:rsid w:val="00F06807"/>
    <w:rsid w:val="00F40B25"/>
    <w:rsid w:val="00F451F2"/>
    <w:rsid w:val="00F459D9"/>
    <w:rsid w:val="00F512A2"/>
    <w:rsid w:val="00F546BD"/>
    <w:rsid w:val="00F56750"/>
    <w:rsid w:val="00F72288"/>
    <w:rsid w:val="00F8102F"/>
    <w:rsid w:val="00F913F6"/>
    <w:rsid w:val="00F9416C"/>
    <w:rsid w:val="00FA26A5"/>
    <w:rsid w:val="00FA27AD"/>
    <w:rsid w:val="00FB0920"/>
    <w:rsid w:val="00FB2023"/>
    <w:rsid w:val="00FB4F35"/>
    <w:rsid w:val="00FE1C2B"/>
    <w:rsid w:val="00FF21BB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3522D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7C1"/>
  </w:style>
  <w:style w:type="paragraph" w:styleId="Nagwek1">
    <w:name w:val="heading 1"/>
    <w:basedOn w:val="Normalny"/>
    <w:next w:val="Normalny"/>
    <w:link w:val="Nagwek1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63CB8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63CB8"/>
    <w:pPr>
      <w:tabs>
        <w:tab w:val="num" w:pos="0"/>
      </w:tabs>
      <w:suppressAutoHyphens/>
      <w:spacing w:before="240" w:after="60" w:line="240" w:lineRule="auto"/>
      <w:ind w:left="1008" w:hanging="1008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63CB8"/>
    <w:pPr>
      <w:tabs>
        <w:tab w:val="left" w:pos="0"/>
      </w:tabs>
      <w:suppressAutoHyphens/>
      <w:spacing w:before="240" w:after="60" w:line="240" w:lineRule="auto"/>
      <w:ind w:left="1152" w:hanging="1152"/>
      <w:outlineLvl w:val="5"/>
    </w:pPr>
    <w:rPr>
      <w:rFonts w:ascii="Calibri" w:eastAsia="Times New Roman" w:hAnsi="Calibri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63CB8"/>
    <w:pPr>
      <w:tabs>
        <w:tab w:val="left" w:pos="0"/>
        <w:tab w:val="left" w:pos="1296"/>
      </w:tabs>
      <w:suppressAutoHyphens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63CB8"/>
    <w:pPr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63CB8"/>
    <w:pPr>
      <w:tabs>
        <w:tab w:val="left" w:pos="0"/>
        <w:tab w:val="left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2 heading,A_wyliczenie,K-P_odwolanie,Akapit z listą5,maz_wyliczenie,opis dzialania"/>
    <w:basedOn w:val="Normalny"/>
    <w:link w:val="AkapitzlistZnak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qFormat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qFormat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character" w:customStyle="1" w:styleId="Domylnaczcionkaakapitu1">
    <w:name w:val="Domyślna czcionka akapitu1"/>
    <w:rsid w:val="00045AA0"/>
  </w:style>
  <w:style w:type="character" w:styleId="Pogrubienie">
    <w:name w:val="Strong"/>
    <w:uiPriority w:val="22"/>
    <w:qFormat/>
    <w:rsid w:val="0087301B"/>
    <w:rPr>
      <w:b/>
      <w:bCs/>
    </w:rPr>
  </w:style>
  <w:style w:type="paragraph" w:customStyle="1" w:styleId="Zawartotabeli">
    <w:name w:val="Zawartość tabeli"/>
    <w:basedOn w:val="Normalny"/>
    <w:rsid w:val="0087301B"/>
    <w:pPr>
      <w:suppressLineNumbers/>
      <w:suppressAutoHyphens/>
      <w:spacing w:after="200" w:line="276" w:lineRule="auto"/>
    </w:pPr>
    <w:rPr>
      <w:rFonts w:ascii="Calibri" w:eastAsia="Calibri" w:hAnsi="Calibri" w:cs="font266"/>
      <w:color w:val="00000A"/>
      <w:kern w:val="1"/>
      <w:lang w:eastAsia="zh-CN"/>
    </w:r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"/>
    <w:link w:val="Akapitzlist"/>
    <w:locked/>
    <w:rsid w:val="00214EEB"/>
  </w:style>
  <w:style w:type="character" w:styleId="Nierozpoznanawzmianka">
    <w:name w:val="Unresolved Mention"/>
    <w:basedOn w:val="Domylnaczcionkaakapitu"/>
    <w:uiPriority w:val="99"/>
    <w:semiHidden/>
    <w:unhideWhenUsed/>
    <w:rsid w:val="00DD5A3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63CB8"/>
    <w:rPr>
      <w:rFonts w:ascii="Cambria" w:eastAsia="Calibri" w:hAnsi="Cambria" w:cs="Cambria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763CB8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63CB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63CB8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763CB8"/>
    <w:rPr>
      <w:rFonts w:ascii="Calibri" w:eastAsia="Calibri" w:hAnsi="Calibri" w:cs="Calibri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763CB8"/>
    <w:rPr>
      <w:rFonts w:ascii="Calibri" w:eastAsia="Times New Roman" w:hAnsi="Calibri" w:cs="Calibri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763CB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63CB8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763CB8"/>
    <w:rPr>
      <w:rFonts w:ascii="Arial" w:eastAsia="Times New Roman" w:hAnsi="Arial" w:cs="Arial"/>
      <w:lang w:eastAsia="ar-SA"/>
    </w:rPr>
  </w:style>
  <w:style w:type="character" w:customStyle="1" w:styleId="fontstyle01">
    <w:name w:val="fontstyle01"/>
    <w:basedOn w:val="Domylnaczcionkaakapitu"/>
    <w:rsid w:val="00390387"/>
    <w:rPr>
      <w:rFonts w:ascii="Calibri" w:hAnsi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ragraf">
    <w:name w:val="paragraf"/>
    <w:basedOn w:val="Normalny"/>
    <w:rsid w:val="0062703C"/>
    <w:pPr>
      <w:keepNext/>
      <w:numPr>
        <w:numId w:val="18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">
    <w:name w:val="lit"/>
    <w:rsid w:val="00AA2F10"/>
    <w:pPr>
      <w:suppressAutoHyphens/>
      <w:overflowPunct w:val="0"/>
      <w:autoSpaceDE w:val="0"/>
      <w:spacing w:before="60" w:after="60" w:line="240" w:lineRule="auto"/>
      <w:ind w:left="1281" w:hanging="272"/>
      <w:jc w:val="both"/>
      <w:textAlignment w:val="baseline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unhideWhenUsed/>
    <w:rsid w:val="008A0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8A0B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8A0B40"/>
    <w:rPr>
      <w:vertAlign w:val="superscript"/>
    </w:rPr>
  </w:style>
  <w:style w:type="numbering" w:customStyle="1" w:styleId="Zaimportowanystyl21">
    <w:name w:val="Zaimportowany styl 21"/>
    <w:rsid w:val="00640F63"/>
    <w:pPr>
      <w:numPr>
        <w:numId w:val="1"/>
      </w:numPr>
    </w:pPr>
  </w:style>
  <w:style w:type="paragraph" w:customStyle="1" w:styleId="Teksttreci">
    <w:name w:val="Tekst treści"/>
    <w:basedOn w:val="Normalny"/>
    <w:rsid w:val="00F913F6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table" w:styleId="Tabela-Siatka">
    <w:name w:val="Table Grid"/>
    <w:basedOn w:val="Standardowy"/>
    <w:uiPriority w:val="39"/>
    <w:rsid w:val="00A1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7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6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690F3-06D1-4A4D-99F3-A63D94DD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3</cp:revision>
  <dcterms:created xsi:type="dcterms:W3CDTF">2021-10-27T17:12:00Z</dcterms:created>
  <dcterms:modified xsi:type="dcterms:W3CDTF">2021-10-27T17:14:00Z</dcterms:modified>
</cp:coreProperties>
</file>