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02" w:rsidRPr="00720C02" w:rsidRDefault="00720C02" w:rsidP="00720C02">
      <w:pPr>
        <w:spacing w:after="0" w:line="240" w:lineRule="auto"/>
        <w:ind w:left="5954"/>
        <w:jc w:val="center"/>
        <w:rPr>
          <w:rFonts w:ascii="Times New Roman" w:eastAsia="Cambria" w:hAnsi="Times New Roman" w:cs="Times New Roman"/>
          <w:sz w:val="24"/>
          <w:szCs w:val="24"/>
        </w:rPr>
      </w:pPr>
      <w:bookmarkStart w:id="0" w:name="_Hlk86004524"/>
      <w:r w:rsidRPr="00720C02">
        <w:rPr>
          <w:rFonts w:ascii="Times New Roman" w:eastAsia="Cambria" w:hAnsi="Times New Roman" w:cs="Times New Roman"/>
          <w:sz w:val="24"/>
          <w:szCs w:val="24"/>
        </w:rPr>
        <w:t>Młynary, dnia 22 listopada 2021 roku</w:t>
      </w:r>
    </w:p>
    <w:p w:rsidR="00720C02" w:rsidRDefault="00E941A7" w:rsidP="00E941A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Szkoła Podstawowa</w:t>
      </w:r>
    </w:p>
    <w:p w:rsidR="00E941A7" w:rsidRPr="00720C02" w:rsidRDefault="00E941A7" w:rsidP="00E941A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Im. Stefana Żeromskiego w Młynarach</w:t>
      </w:r>
    </w:p>
    <w:p w:rsidR="00720C02" w:rsidRPr="00720C02" w:rsidRDefault="00720C02" w:rsidP="00E941A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720C02">
        <w:rPr>
          <w:rFonts w:ascii="Times New Roman" w:eastAsia="Cambria" w:hAnsi="Times New Roman" w:cs="Times New Roman"/>
          <w:b/>
          <w:sz w:val="24"/>
          <w:szCs w:val="24"/>
        </w:rPr>
        <w:t xml:space="preserve">http://bip.mlynary.pl </w:t>
      </w:r>
    </w:p>
    <w:p w:rsidR="00720C02" w:rsidRPr="00720C02" w:rsidRDefault="00720C02" w:rsidP="00E941A7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720C02">
        <w:rPr>
          <w:rFonts w:ascii="Times New Roman" w:eastAsia="Cambria" w:hAnsi="Times New Roman" w:cs="Times New Roman"/>
          <w:sz w:val="20"/>
          <w:szCs w:val="20"/>
        </w:rPr>
        <w:t>(strona internetowa prowadzonego postępowania)</w:t>
      </w:r>
    </w:p>
    <w:p w:rsidR="000206E0" w:rsidRDefault="000206E0" w:rsidP="000206E0">
      <w:pPr>
        <w:pStyle w:val="Bezodstpw1"/>
        <w:spacing w:line="288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206E0" w:rsidRPr="000206E0" w:rsidRDefault="000206E0" w:rsidP="000206E0">
      <w:pPr>
        <w:pStyle w:val="Bezodstpw1"/>
        <w:spacing w:line="288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720C02">
        <w:rPr>
          <w:rFonts w:ascii="Times New Roman" w:eastAsia="Cambria" w:hAnsi="Times New Roman" w:cs="Times New Roman"/>
          <w:sz w:val="24"/>
          <w:szCs w:val="24"/>
        </w:rPr>
        <w:t xml:space="preserve">Dotyczy </w:t>
      </w:r>
      <w:r w:rsidRPr="000206E0">
        <w:rPr>
          <w:rFonts w:ascii="Times New Roman" w:eastAsia="Cambria" w:hAnsi="Times New Roman" w:cs="Times New Roman"/>
          <w:sz w:val="24"/>
          <w:szCs w:val="24"/>
        </w:rPr>
        <w:t xml:space="preserve">zamówienia publicznego prowadzonego w trybie podstawowym bez przeprowadzenia negocjacji zgodnie z art. 275 pkt 1 ustawy z dnia 11 września 2019 r. Prawo zamówień publicznych (Dz.U. z 2019 poz. 2019 z </w:t>
      </w:r>
      <w:proofErr w:type="spellStart"/>
      <w:r w:rsidRPr="000206E0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Pr="000206E0">
        <w:rPr>
          <w:rFonts w:ascii="Times New Roman" w:eastAsia="Cambria" w:hAnsi="Times New Roman" w:cs="Times New Roman"/>
          <w:sz w:val="24"/>
          <w:szCs w:val="24"/>
        </w:rPr>
        <w:t xml:space="preserve">. zm.) </w:t>
      </w:r>
      <w:proofErr w:type="spellStart"/>
      <w:r w:rsidRPr="000206E0">
        <w:rPr>
          <w:rFonts w:ascii="Times New Roman" w:eastAsia="Cambria" w:hAnsi="Times New Roman" w:cs="Times New Roman"/>
          <w:sz w:val="24"/>
          <w:szCs w:val="24"/>
        </w:rPr>
        <w:t>pn</w:t>
      </w:r>
      <w:proofErr w:type="spellEnd"/>
      <w:r w:rsidRPr="000206E0">
        <w:rPr>
          <w:rFonts w:ascii="Times New Roman" w:eastAsia="Cambria" w:hAnsi="Times New Roman" w:cs="Times New Roman"/>
          <w:sz w:val="24"/>
          <w:szCs w:val="24"/>
        </w:rPr>
        <w:t xml:space="preserve">: </w:t>
      </w:r>
      <w:r w:rsidRPr="00CD044D">
        <w:rPr>
          <w:rFonts w:ascii="Times New Roman" w:eastAsia="Calibri" w:hAnsi="Times New Roman" w:cs="Times New Roman"/>
        </w:rPr>
        <w:t xml:space="preserve"> </w:t>
      </w:r>
      <w:r w:rsidRPr="000206E0">
        <w:rPr>
          <w:rFonts w:ascii="Times New Roman" w:eastAsia="Calibri" w:hAnsi="Times New Roman" w:cs="Times New Roman"/>
          <w:b/>
          <w:i/>
        </w:rPr>
        <w:t xml:space="preserve">Dostawa </w:t>
      </w:r>
      <w:r w:rsidRPr="000206E0">
        <w:rPr>
          <w:rFonts w:ascii="Times New Roman" w:eastAsia="Calibri" w:hAnsi="Times New Roman" w:cs="Times New Roman"/>
          <w:b/>
          <w:bCs/>
          <w:i/>
        </w:rPr>
        <w:t xml:space="preserve">pomocy dydaktycznych i sprzętu do Szkoły Podstawowej im. Stefana Żeromskiego w Młynarach w ramach </w:t>
      </w:r>
      <w:r w:rsidRPr="000206E0">
        <w:rPr>
          <w:rFonts w:ascii="Times New Roman" w:eastAsia="Times New Roman" w:hAnsi="Times New Roman" w:cs="Times New Roman"/>
          <w:b/>
          <w:bCs/>
          <w:i/>
        </w:rPr>
        <w:t>realizacji projektu pn. „Szkolna Pracownia Sukcesu III</w:t>
      </w:r>
      <w:r>
        <w:rPr>
          <w:rFonts w:ascii="Times New Roman" w:eastAsia="Times New Roman" w:hAnsi="Times New Roman" w:cs="Times New Roman"/>
          <w:b/>
          <w:bCs/>
          <w:i/>
        </w:rPr>
        <w:t>”</w:t>
      </w:r>
      <w:r w:rsidRPr="000206E0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720C02" w:rsidRDefault="00720C02" w:rsidP="000206E0">
      <w:pPr>
        <w:spacing w:after="0" w:line="288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720C02">
        <w:rPr>
          <w:rFonts w:ascii="Times New Roman" w:eastAsia="Cambria" w:hAnsi="Times New Roman" w:cs="Times New Roman"/>
          <w:b/>
          <w:sz w:val="24"/>
          <w:szCs w:val="24"/>
        </w:rPr>
        <w:t>I</w:t>
      </w:r>
      <w:r w:rsidR="000206E0">
        <w:rPr>
          <w:rFonts w:ascii="Times New Roman" w:eastAsia="Cambria" w:hAnsi="Times New Roman" w:cs="Times New Roman"/>
          <w:b/>
          <w:sz w:val="24"/>
          <w:szCs w:val="24"/>
        </w:rPr>
        <w:t>nformacja z otwarcia ofert</w:t>
      </w:r>
    </w:p>
    <w:p w:rsidR="00720C02" w:rsidRDefault="002307D0" w:rsidP="000206E0">
      <w:pPr>
        <w:pStyle w:val="Bezodstpw1"/>
        <w:spacing w:line="288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Szkoła Podstawowa im. Stefana Żeromskiego w Młynarach</w:t>
      </w:r>
      <w:r w:rsidR="000206E0" w:rsidRPr="000206E0">
        <w:rPr>
          <w:rFonts w:ascii="Times New Roman" w:eastAsia="Cambria" w:hAnsi="Times New Roman" w:cs="Times New Roman"/>
          <w:sz w:val="24"/>
          <w:szCs w:val="24"/>
        </w:rPr>
        <w:t xml:space="preserve">, na podstawie art. 222 ust. 5 ustawy z dnia 11 września 2019 r. Prawo zamówień publicznych (Dz.U. z 2019 poz. 2019 z </w:t>
      </w:r>
      <w:proofErr w:type="spellStart"/>
      <w:r w:rsidR="000206E0" w:rsidRPr="000206E0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="000206E0" w:rsidRPr="000206E0">
        <w:rPr>
          <w:rFonts w:ascii="Times New Roman" w:eastAsia="Cambria" w:hAnsi="Times New Roman" w:cs="Times New Roman"/>
          <w:sz w:val="24"/>
          <w:szCs w:val="24"/>
        </w:rPr>
        <w:t>. zm.) zwaną dalej „ustawą”, przedstawia informacje z otwarcia ofert.</w:t>
      </w:r>
    </w:p>
    <w:p w:rsidR="000206E0" w:rsidRPr="000206E0" w:rsidRDefault="000206E0" w:rsidP="000206E0">
      <w:pPr>
        <w:pStyle w:val="Bezodstpw1"/>
        <w:spacing w:line="288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6E0">
        <w:rPr>
          <w:rFonts w:ascii="Times New Roman" w:eastAsia="Cambria" w:hAnsi="Times New Roman" w:cs="Times New Roman"/>
          <w:sz w:val="24"/>
          <w:szCs w:val="24"/>
        </w:rPr>
        <w:t>Otwarcie ofert nastąpiło w dniu 2</w:t>
      </w:r>
      <w:r>
        <w:rPr>
          <w:rFonts w:ascii="Times New Roman" w:eastAsia="Cambria" w:hAnsi="Times New Roman" w:cs="Times New Roman"/>
          <w:sz w:val="24"/>
          <w:szCs w:val="24"/>
        </w:rPr>
        <w:t>2</w:t>
      </w:r>
      <w:r w:rsidRPr="000206E0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>11</w:t>
      </w:r>
      <w:r w:rsidRPr="000206E0">
        <w:rPr>
          <w:rFonts w:ascii="Times New Roman" w:eastAsia="Cambria" w:hAnsi="Times New Roman" w:cs="Times New Roman"/>
          <w:sz w:val="24"/>
          <w:szCs w:val="24"/>
        </w:rPr>
        <w:t>.2021 r., o godzinie 1</w:t>
      </w:r>
      <w:r>
        <w:rPr>
          <w:rFonts w:ascii="Times New Roman" w:eastAsia="Cambria" w:hAnsi="Times New Roman" w:cs="Times New Roman"/>
          <w:sz w:val="24"/>
          <w:szCs w:val="24"/>
        </w:rPr>
        <w:t>3</w:t>
      </w:r>
      <w:r w:rsidRPr="000206E0">
        <w:rPr>
          <w:rFonts w:ascii="Times New Roman" w:eastAsia="Cambria" w:hAnsi="Times New Roman" w:cs="Times New Roman"/>
          <w:sz w:val="24"/>
          <w:szCs w:val="24"/>
        </w:rPr>
        <w:t>:00 i zostały otwarte następujące oferty:</w:t>
      </w:r>
    </w:p>
    <w:p w:rsidR="00344026" w:rsidRPr="00BD41CB" w:rsidRDefault="00344026" w:rsidP="00344026">
      <w:pPr>
        <w:spacing w:after="0" w:line="288" w:lineRule="auto"/>
        <w:ind w:right="11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4026" w:rsidRPr="00344026" w:rsidRDefault="00344026" w:rsidP="00344026">
      <w:pPr>
        <w:spacing w:after="0" w:line="288" w:lineRule="auto"/>
        <w:ind w:right="11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Dla </w:t>
      </w:r>
      <w:r w:rsidRPr="009177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części </w:t>
      </w:r>
      <w:r w:rsidR="00BD41CB" w:rsidRPr="009177BC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zamówienia</w:t>
      </w:r>
      <w:r w:rsidRPr="00344026">
        <w:rPr>
          <w:rFonts w:ascii="Times New Roman" w:eastAsia="Calibri" w:hAnsi="Times New Roman" w:cs="Times New Roman"/>
          <w:sz w:val="20"/>
          <w:szCs w:val="20"/>
        </w:rPr>
        <w:t>:</w:t>
      </w:r>
    </w:p>
    <w:tbl>
      <w:tblPr>
        <w:tblStyle w:val="Tabela-Siatka3"/>
        <w:tblW w:w="10348" w:type="dxa"/>
        <w:tblInd w:w="-71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  <w:tblDescription w:val="Informacja o nazwach albo imionach i nazwiskach oraz siedzibach lub miejscach prowadzonej działalności gospodarczej albo miejscach zamieszkania wykonawców, których oferty zostały otwarte oraz cenach i warunkach wykonania zamówienia dla części 1 zamówienia."/>
      </w:tblPr>
      <w:tblGrid>
        <w:gridCol w:w="709"/>
        <w:gridCol w:w="5245"/>
        <w:gridCol w:w="1559"/>
        <w:gridCol w:w="1418"/>
        <w:gridCol w:w="1417"/>
      </w:tblGrid>
      <w:tr w:rsidR="00BD41CB" w:rsidRPr="00BD41CB" w:rsidTr="00BD41CB">
        <w:tc>
          <w:tcPr>
            <w:tcW w:w="709" w:type="dxa"/>
            <w:vAlign w:val="center"/>
          </w:tcPr>
          <w:p w:rsidR="00BD41CB" w:rsidRPr="00344026" w:rsidRDefault="00BD41CB" w:rsidP="00BD41CB">
            <w:pPr>
              <w:spacing w:line="260" w:lineRule="exact"/>
              <w:ind w:left="-108"/>
              <w:jc w:val="center"/>
              <w:rPr>
                <w:rFonts w:ascii="Times New Roman" w:hAnsi="Times New Roman"/>
                <w:b/>
              </w:rPr>
            </w:pPr>
            <w:bookmarkStart w:id="1" w:name="_Hlk88477764"/>
            <w:r w:rsidRPr="00344026">
              <w:rPr>
                <w:rFonts w:ascii="Times New Roman" w:hAnsi="Times New Roman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:rsidR="00BD41CB" w:rsidRPr="00344026" w:rsidRDefault="00BD41CB" w:rsidP="00344026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  <w:b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559" w:type="dxa"/>
            <w:vAlign w:val="center"/>
          </w:tcPr>
          <w:p w:rsidR="00BD41CB" w:rsidRPr="00344026" w:rsidRDefault="00BD41CB" w:rsidP="00344026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</w:rPr>
              <w:t>Cena brutto wykonania zamówienia w złotych</w:t>
            </w:r>
          </w:p>
        </w:tc>
        <w:tc>
          <w:tcPr>
            <w:tcW w:w="1418" w:type="dxa"/>
            <w:vAlign w:val="center"/>
          </w:tcPr>
          <w:p w:rsidR="00BD41CB" w:rsidRPr="00344026" w:rsidRDefault="00BD41CB" w:rsidP="00344026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</w:rPr>
              <w:t>Okres gwarancji</w:t>
            </w:r>
            <w:r w:rsidR="006546DC">
              <w:rPr>
                <w:rFonts w:ascii="Times New Roman" w:hAnsi="Times New Roman"/>
              </w:rPr>
              <w:t xml:space="preserve"> w miesiącach</w:t>
            </w:r>
            <w:r w:rsidRPr="003440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BD41CB" w:rsidRPr="00BD41CB" w:rsidRDefault="00BD41CB" w:rsidP="00BD41CB">
            <w:pPr>
              <w:spacing w:line="260" w:lineRule="exact"/>
              <w:ind w:right="177"/>
              <w:jc w:val="center"/>
              <w:rPr>
                <w:rFonts w:ascii="Times New Roman" w:hAnsi="Times New Roman"/>
              </w:rPr>
            </w:pPr>
            <w:r w:rsidRPr="00BD41CB">
              <w:rPr>
                <w:rFonts w:ascii="Times New Roman" w:hAnsi="Times New Roman"/>
              </w:rPr>
              <w:t>Termin dostawy</w:t>
            </w:r>
          </w:p>
        </w:tc>
      </w:tr>
      <w:tr w:rsidR="00BD41CB" w:rsidRPr="00BD41CB" w:rsidTr="008A71EB">
        <w:tc>
          <w:tcPr>
            <w:tcW w:w="709" w:type="dxa"/>
            <w:vAlign w:val="center"/>
          </w:tcPr>
          <w:p w:rsidR="00BD41CB" w:rsidRPr="00344026" w:rsidRDefault="009177BC" w:rsidP="0034402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BD41CB" w:rsidRPr="00344026" w:rsidRDefault="004F0F58" w:rsidP="0034402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4F0F58">
              <w:rPr>
                <w:rFonts w:ascii="Times New Roman" w:hAnsi="Times New Roman"/>
                <w:color w:val="000000"/>
              </w:rPr>
              <w:t xml:space="preserve">Aktywnie w szkole Michał </w:t>
            </w:r>
            <w:proofErr w:type="spellStart"/>
            <w:r w:rsidRPr="004F0F58">
              <w:rPr>
                <w:rFonts w:ascii="Times New Roman" w:hAnsi="Times New Roman"/>
                <w:color w:val="000000"/>
              </w:rPr>
              <w:t>Grandyberg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>, Zawady 11D , 98-235 Błaszki</w:t>
            </w:r>
          </w:p>
        </w:tc>
        <w:tc>
          <w:tcPr>
            <w:tcW w:w="1559" w:type="dxa"/>
            <w:vAlign w:val="center"/>
          </w:tcPr>
          <w:p w:rsidR="00BD41CB" w:rsidRPr="00344026" w:rsidRDefault="004F0F58" w:rsidP="0034402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76629,00</w:t>
            </w:r>
          </w:p>
        </w:tc>
        <w:tc>
          <w:tcPr>
            <w:tcW w:w="1418" w:type="dxa"/>
            <w:vAlign w:val="center"/>
          </w:tcPr>
          <w:p w:rsidR="00BD41CB" w:rsidRPr="00344026" w:rsidRDefault="006546DC" w:rsidP="0034402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vAlign w:val="center"/>
          </w:tcPr>
          <w:p w:rsidR="00BD41CB" w:rsidRPr="00BD41CB" w:rsidRDefault="006546DC" w:rsidP="0034402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dni</w:t>
            </w:r>
          </w:p>
        </w:tc>
      </w:tr>
      <w:tr w:rsidR="008A71EB" w:rsidRPr="00BD41CB" w:rsidTr="008A71EB">
        <w:tc>
          <w:tcPr>
            <w:tcW w:w="709" w:type="dxa"/>
            <w:vAlign w:val="center"/>
          </w:tcPr>
          <w:p w:rsidR="008A71EB" w:rsidRPr="00344026" w:rsidRDefault="009177BC" w:rsidP="008A71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Align w:val="center"/>
          </w:tcPr>
          <w:p w:rsidR="008A71EB" w:rsidRPr="00344026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4F0F58">
              <w:rPr>
                <w:rFonts w:ascii="Times New Roman" w:hAnsi="Times New Roman"/>
                <w:color w:val="000000"/>
              </w:rPr>
              <w:t xml:space="preserve">MOJE BAMBINO SP. Z O.O SP.K., </w:t>
            </w:r>
            <w:proofErr w:type="spellStart"/>
            <w:r w:rsidRPr="004F0F58">
              <w:rPr>
                <w:rFonts w:ascii="Times New Roman" w:hAnsi="Times New Roman"/>
                <w:color w:val="000000"/>
              </w:rPr>
              <w:t>uL.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 xml:space="preserve"> GRANICZNA 46, 93-428 ŁÓDŹ</w:t>
            </w:r>
          </w:p>
        </w:tc>
        <w:tc>
          <w:tcPr>
            <w:tcW w:w="1559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114071,43</w:t>
            </w:r>
          </w:p>
        </w:tc>
        <w:tc>
          <w:tcPr>
            <w:tcW w:w="1418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vAlign w:val="center"/>
          </w:tcPr>
          <w:p w:rsidR="008A71EB" w:rsidRPr="00BD41CB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dni</w:t>
            </w:r>
          </w:p>
        </w:tc>
      </w:tr>
      <w:tr w:rsidR="008A71EB" w:rsidRPr="00BD41CB" w:rsidTr="008A71EB">
        <w:tc>
          <w:tcPr>
            <w:tcW w:w="709" w:type="dxa"/>
            <w:vAlign w:val="center"/>
          </w:tcPr>
          <w:p w:rsidR="008A71EB" w:rsidRPr="00344026" w:rsidRDefault="009177BC" w:rsidP="008A71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vAlign w:val="center"/>
          </w:tcPr>
          <w:p w:rsidR="008A71EB" w:rsidRPr="004F0F58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4F0F58">
              <w:rPr>
                <w:rFonts w:ascii="Times New Roman" w:hAnsi="Times New Roman"/>
                <w:color w:val="000000"/>
              </w:rPr>
              <w:t>MPC Paweł</w:t>
            </w:r>
          </w:p>
          <w:p w:rsidR="008A71EB" w:rsidRPr="00344026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F0F58">
              <w:rPr>
                <w:rFonts w:ascii="Times New Roman" w:hAnsi="Times New Roman"/>
                <w:color w:val="000000"/>
              </w:rPr>
              <w:t>Oleksiewicz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>, ul. Noskowskiego 1, 99-300 Kutno</w:t>
            </w:r>
          </w:p>
        </w:tc>
        <w:tc>
          <w:tcPr>
            <w:tcW w:w="1559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75892,45</w:t>
            </w:r>
          </w:p>
        </w:tc>
        <w:tc>
          <w:tcPr>
            <w:tcW w:w="1418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vAlign w:val="center"/>
          </w:tcPr>
          <w:p w:rsidR="008A71EB" w:rsidRPr="00BD41CB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dni</w:t>
            </w:r>
          </w:p>
        </w:tc>
      </w:tr>
      <w:tr w:rsidR="008A71EB" w:rsidRPr="00BD41CB" w:rsidTr="008A71EB">
        <w:tc>
          <w:tcPr>
            <w:tcW w:w="709" w:type="dxa"/>
            <w:vAlign w:val="center"/>
          </w:tcPr>
          <w:p w:rsidR="008A71EB" w:rsidRPr="00344026" w:rsidRDefault="009177BC" w:rsidP="008A71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vAlign w:val="center"/>
          </w:tcPr>
          <w:p w:rsidR="008A71EB" w:rsidRPr="004F0F58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F0F58">
              <w:rPr>
                <w:rFonts w:ascii="Times New Roman" w:hAnsi="Times New Roman"/>
                <w:color w:val="000000"/>
              </w:rPr>
              <w:t>Wilanka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 xml:space="preserve"> sp. z o.o., ul. </w:t>
            </w:r>
            <w:proofErr w:type="spellStart"/>
            <w:r w:rsidRPr="004F0F58">
              <w:rPr>
                <w:rFonts w:ascii="Times New Roman" w:hAnsi="Times New Roman"/>
                <w:color w:val="000000"/>
              </w:rPr>
              <w:t>Lindleya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 xml:space="preserve"> 16</w:t>
            </w:r>
          </w:p>
          <w:p w:rsidR="008A71EB" w:rsidRPr="00344026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4F0F58">
              <w:rPr>
                <w:rFonts w:ascii="Times New Roman" w:hAnsi="Times New Roman"/>
                <w:color w:val="000000"/>
              </w:rPr>
              <w:t>02‐013 Warszawa</w:t>
            </w:r>
          </w:p>
        </w:tc>
        <w:tc>
          <w:tcPr>
            <w:tcW w:w="1559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77236,62</w:t>
            </w:r>
          </w:p>
        </w:tc>
        <w:tc>
          <w:tcPr>
            <w:tcW w:w="1418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vAlign w:val="center"/>
          </w:tcPr>
          <w:p w:rsidR="008A71EB" w:rsidRPr="00BD41CB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dni</w:t>
            </w:r>
          </w:p>
        </w:tc>
      </w:tr>
      <w:bookmarkEnd w:id="1"/>
    </w:tbl>
    <w:p w:rsidR="00344026" w:rsidRDefault="00344026" w:rsidP="00344026">
      <w:pPr>
        <w:spacing w:after="0" w:line="26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5539" w:rsidRPr="00FE5539" w:rsidRDefault="006546DC" w:rsidP="00344026">
      <w:pPr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  <w:r w:rsidRPr="00FE5539">
        <w:rPr>
          <w:rFonts w:ascii="Times New Roman" w:eastAsia="Calibri" w:hAnsi="Times New Roman" w:cs="Times New Roman"/>
          <w:sz w:val="24"/>
          <w:szCs w:val="24"/>
        </w:rPr>
        <w:t xml:space="preserve">Oferta firmy </w:t>
      </w:r>
      <w:r w:rsidRPr="00FE5539">
        <w:rPr>
          <w:rFonts w:ascii="Times New Roman" w:hAnsi="Times New Roman"/>
          <w:b/>
          <w:color w:val="000000"/>
          <w:sz w:val="24"/>
          <w:szCs w:val="24"/>
        </w:rPr>
        <w:t xml:space="preserve">Aktywnie w szkole Michał </w:t>
      </w:r>
      <w:proofErr w:type="spellStart"/>
      <w:r w:rsidRPr="00FE5539">
        <w:rPr>
          <w:rFonts w:ascii="Times New Roman" w:hAnsi="Times New Roman"/>
          <w:b/>
          <w:color w:val="000000"/>
          <w:sz w:val="24"/>
          <w:szCs w:val="24"/>
        </w:rPr>
        <w:t>Grandyberg</w:t>
      </w:r>
      <w:proofErr w:type="spellEnd"/>
      <w:r w:rsidRPr="00FE5539">
        <w:rPr>
          <w:rFonts w:ascii="Times New Roman" w:hAnsi="Times New Roman"/>
          <w:color w:val="000000"/>
          <w:sz w:val="24"/>
          <w:szCs w:val="24"/>
        </w:rPr>
        <w:t xml:space="preserve"> zawierała oczywistą omyłkę rachunkową w formularzu </w:t>
      </w:r>
      <w:proofErr w:type="spellStart"/>
      <w:r w:rsidRPr="00FE5539">
        <w:rPr>
          <w:rFonts w:ascii="Times New Roman" w:hAnsi="Times New Roman"/>
          <w:color w:val="000000"/>
          <w:sz w:val="24"/>
          <w:szCs w:val="24"/>
        </w:rPr>
        <w:t>czeczowo</w:t>
      </w:r>
      <w:proofErr w:type="spellEnd"/>
      <w:r w:rsidRPr="00FE5539">
        <w:rPr>
          <w:rFonts w:ascii="Times New Roman" w:hAnsi="Times New Roman"/>
          <w:color w:val="000000"/>
          <w:sz w:val="24"/>
          <w:szCs w:val="24"/>
        </w:rPr>
        <w:t xml:space="preserve">-cenowym. Wykonawca w  poz. 3 (Robot </w:t>
      </w:r>
      <w:proofErr w:type="spellStart"/>
      <w:r w:rsidRPr="00FE5539">
        <w:rPr>
          <w:rFonts w:ascii="Times New Roman" w:hAnsi="Times New Roman"/>
          <w:color w:val="000000"/>
          <w:sz w:val="24"/>
          <w:szCs w:val="24"/>
        </w:rPr>
        <w:t>Photon</w:t>
      </w:r>
      <w:proofErr w:type="spellEnd"/>
      <w:r w:rsidR="00FE5539" w:rsidRPr="00FE5539">
        <w:rPr>
          <w:rFonts w:ascii="Times New Roman" w:hAnsi="Times New Roman"/>
          <w:color w:val="000000"/>
          <w:sz w:val="24"/>
          <w:szCs w:val="24"/>
        </w:rPr>
        <w:t>-zestaw edukacyjny) podał cenę jednostkową 1107,00 zł i taką samą kwotę podał w pozycji wartość brutto – w tej pozycji powinna znaleźć się kwota 9x1107,00=9963,00 zł. Wykonawca nie pomnożył kwoty jednostkowej przez 9 zestawów.</w:t>
      </w:r>
      <w:r w:rsidR="00FE55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5539" w:rsidRPr="00FE5539">
        <w:rPr>
          <w:rFonts w:ascii="Times New Roman" w:eastAsia="Calibri" w:hAnsi="Times New Roman" w:cs="Times New Roman"/>
          <w:sz w:val="24"/>
          <w:szCs w:val="24"/>
        </w:rPr>
        <w:t>W związku z tym wartość oferty zamiast 67773,00 zł powinna wynosić 76629,00 zł. Zamawiający poprawił tę kwotę w formularzu ofertowym.</w:t>
      </w:r>
    </w:p>
    <w:p w:rsidR="00344026" w:rsidRPr="00344026" w:rsidRDefault="00344026" w:rsidP="00344026">
      <w:pPr>
        <w:spacing w:after="0" w:line="288" w:lineRule="auto"/>
        <w:ind w:right="11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88477269"/>
    </w:p>
    <w:p w:rsidR="00344026" w:rsidRPr="009177BC" w:rsidRDefault="00344026" w:rsidP="00344026">
      <w:pPr>
        <w:spacing w:after="0" w:line="288" w:lineRule="auto"/>
        <w:ind w:right="11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Dla </w:t>
      </w:r>
      <w:r w:rsidRPr="009177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części </w:t>
      </w:r>
      <w:r w:rsidR="00BD41CB" w:rsidRPr="009177BC">
        <w:rPr>
          <w:rFonts w:ascii="Times New Roman" w:eastAsia="Calibri" w:hAnsi="Times New Roman" w:cs="Times New Roman"/>
          <w:b/>
          <w:sz w:val="24"/>
          <w:szCs w:val="24"/>
          <w:u w:val="single"/>
        </w:rPr>
        <w:t>II</w:t>
      </w: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zamówienia:</w:t>
      </w:r>
    </w:p>
    <w:tbl>
      <w:tblPr>
        <w:tblStyle w:val="Tabela-Siatka3"/>
        <w:tblW w:w="10348" w:type="dxa"/>
        <w:tblInd w:w="-71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  <w:tblDescription w:val="Informacja o nazwach albo imionach i nazwiskach oraz siedzibach lub miejscach prowadzonej działalności gospodarczej albo miejscach zamieszkania wykonawców, których oferty zostały otwarte oraz cenach i warunkach wykonania zamówienia dla części 1 zamówienia."/>
      </w:tblPr>
      <w:tblGrid>
        <w:gridCol w:w="709"/>
        <w:gridCol w:w="5245"/>
        <w:gridCol w:w="1559"/>
        <w:gridCol w:w="1418"/>
        <w:gridCol w:w="1417"/>
      </w:tblGrid>
      <w:tr w:rsidR="00BD41CB" w:rsidRPr="00BD41CB" w:rsidTr="00675EDD">
        <w:tc>
          <w:tcPr>
            <w:tcW w:w="709" w:type="dxa"/>
            <w:vAlign w:val="center"/>
          </w:tcPr>
          <w:bookmarkEnd w:id="2"/>
          <w:p w:rsidR="00BD41CB" w:rsidRPr="00344026" w:rsidRDefault="00BD41CB" w:rsidP="00675EDD">
            <w:pPr>
              <w:spacing w:line="260" w:lineRule="exact"/>
              <w:ind w:left="-108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:rsidR="00BD41CB" w:rsidRPr="00344026" w:rsidRDefault="00BD41CB" w:rsidP="00675EDD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  <w:b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559" w:type="dxa"/>
            <w:vAlign w:val="center"/>
          </w:tcPr>
          <w:p w:rsidR="00BD41CB" w:rsidRPr="00344026" w:rsidRDefault="00BD41CB" w:rsidP="00675EDD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</w:rPr>
              <w:t>Cena brutto wykonania zamówienia w złotych</w:t>
            </w:r>
          </w:p>
        </w:tc>
        <w:tc>
          <w:tcPr>
            <w:tcW w:w="1418" w:type="dxa"/>
            <w:vAlign w:val="center"/>
          </w:tcPr>
          <w:p w:rsidR="00BD41CB" w:rsidRPr="00344026" w:rsidRDefault="00BD41CB" w:rsidP="00675EDD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344026">
              <w:rPr>
                <w:rFonts w:ascii="Times New Roman" w:hAnsi="Times New Roman"/>
              </w:rPr>
              <w:t xml:space="preserve">Okres gwarancji </w:t>
            </w:r>
          </w:p>
        </w:tc>
        <w:tc>
          <w:tcPr>
            <w:tcW w:w="1417" w:type="dxa"/>
          </w:tcPr>
          <w:p w:rsidR="00BD41CB" w:rsidRPr="00BD41CB" w:rsidRDefault="00BD41CB" w:rsidP="00675EDD">
            <w:pPr>
              <w:spacing w:line="260" w:lineRule="exact"/>
              <w:ind w:right="177"/>
              <w:jc w:val="center"/>
              <w:rPr>
                <w:rFonts w:ascii="Times New Roman" w:hAnsi="Times New Roman"/>
              </w:rPr>
            </w:pPr>
            <w:r w:rsidRPr="00BD41CB">
              <w:rPr>
                <w:rFonts w:ascii="Times New Roman" w:hAnsi="Times New Roman"/>
              </w:rPr>
              <w:t>Termin dostawy</w:t>
            </w:r>
          </w:p>
        </w:tc>
      </w:tr>
      <w:tr w:rsidR="008A71EB" w:rsidRPr="00BD41CB" w:rsidTr="008A71EB">
        <w:tc>
          <w:tcPr>
            <w:tcW w:w="709" w:type="dxa"/>
            <w:vAlign w:val="center"/>
          </w:tcPr>
          <w:p w:rsidR="008A71EB" w:rsidRPr="00344026" w:rsidRDefault="009177BC" w:rsidP="008A71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vAlign w:val="center"/>
          </w:tcPr>
          <w:p w:rsidR="008A71EB" w:rsidRPr="00344026" w:rsidRDefault="008A71EB" w:rsidP="008A71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4F0F58">
              <w:rPr>
                <w:rFonts w:ascii="Times New Roman" w:hAnsi="Times New Roman"/>
                <w:color w:val="000000"/>
              </w:rPr>
              <w:t xml:space="preserve">Moja Szkoła Kornelia </w:t>
            </w:r>
            <w:proofErr w:type="spellStart"/>
            <w:r w:rsidRPr="004F0F58">
              <w:rPr>
                <w:rFonts w:ascii="Times New Roman" w:hAnsi="Times New Roman"/>
                <w:color w:val="000000"/>
              </w:rPr>
              <w:t>Klamann</w:t>
            </w:r>
            <w:proofErr w:type="spellEnd"/>
            <w:r w:rsidRPr="004F0F58">
              <w:rPr>
                <w:rFonts w:ascii="Times New Roman" w:hAnsi="Times New Roman"/>
                <w:color w:val="000000"/>
              </w:rPr>
              <w:t>, ul. Starowiejska 4, 83-307 Kiełpino</w:t>
            </w:r>
          </w:p>
        </w:tc>
        <w:tc>
          <w:tcPr>
            <w:tcW w:w="1559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27318,3</w:t>
            </w:r>
          </w:p>
        </w:tc>
        <w:tc>
          <w:tcPr>
            <w:tcW w:w="1418" w:type="dxa"/>
            <w:vAlign w:val="center"/>
          </w:tcPr>
          <w:p w:rsidR="008A71EB" w:rsidRPr="00344026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vAlign w:val="center"/>
          </w:tcPr>
          <w:p w:rsidR="008A71EB" w:rsidRPr="00BD41CB" w:rsidRDefault="008A71EB" w:rsidP="008A71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dni</w:t>
            </w:r>
          </w:p>
        </w:tc>
      </w:tr>
    </w:tbl>
    <w:p w:rsidR="00344026" w:rsidRPr="00BD41CB" w:rsidRDefault="00344026" w:rsidP="000206E0">
      <w:pPr>
        <w:spacing w:after="0" w:line="288" w:lineRule="auto"/>
        <w:rPr>
          <w:rFonts w:ascii="Times New Roman" w:eastAsia="Cambria" w:hAnsi="Times New Roman" w:cs="Times New Roman"/>
          <w:sz w:val="20"/>
          <w:szCs w:val="20"/>
        </w:rPr>
      </w:pPr>
    </w:p>
    <w:p w:rsidR="00BD41CB" w:rsidRPr="009177BC" w:rsidRDefault="00BD41CB" w:rsidP="00BD41CB">
      <w:pPr>
        <w:spacing w:after="0" w:line="288" w:lineRule="auto"/>
        <w:ind w:right="11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Dla </w:t>
      </w:r>
      <w:r w:rsidRPr="009177BC">
        <w:rPr>
          <w:rFonts w:ascii="Times New Roman" w:eastAsia="Calibri" w:hAnsi="Times New Roman" w:cs="Times New Roman"/>
          <w:b/>
          <w:sz w:val="24"/>
          <w:szCs w:val="24"/>
          <w:u w:val="single"/>
        </w:rPr>
        <w:t>części III</w:t>
      </w:r>
      <w:r w:rsidRPr="009177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zamówienia:</w:t>
      </w:r>
    </w:p>
    <w:p w:rsidR="00344026" w:rsidRPr="009177BC" w:rsidRDefault="006546DC" w:rsidP="000206E0">
      <w:pPr>
        <w:spacing w:after="0" w:line="288" w:lineRule="auto"/>
        <w:rPr>
          <w:rFonts w:ascii="Times New Roman" w:eastAsia="Cambria" w:hAnsi="Times New Roman" w:cs="Times New Roman"/>
          <w:sz w:val="24"/>
          <w:szCs w:val="24"/>
        </w:rPr>
      </w:pPr>
      <w:r w:rsidRPr="009177BC">
        <w:rPr>
          <w:rFonts w:ascii="Times New Roman" w:eastAsia="Cambria" w:hAnsi="Times New Roman" w:cs="Times New Roman"/>
          <w:sz w:val="24"/>
          <w:szCs w:val="24"/>
        </w:rPr>
        <w:t>Nie wpłynęła żadna oferta.</w:t>
      </w:r>
    </w:p>
    <w:p w:rsidR="00F9416C" w:rsidRPr="002307D0" w:rsidRDefault="002307D0" w:rsidP="002307D0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u w:val="dotted"/>
        </w:rPr>
      </w:pPr>
      <w:r w:rsidRPr="002307D0">
        <w:rPr>
          <w:rFonts w:ascii="Times New Roman" w:eastAsia="Cambria" w:hAnsi="Times New Roman" w:cs="Times New Roman"/>
          <w:b/>
          <w:sz w:val="24"/>
          <w:szCs w:val="24"/>
          <w:u w:val="dotted"/>
        </w:rPr>
        <w:t>Radziszewski Jan</w:t>
      </w:r>
    </w:p>
    <w:p w:rsidR="002307D0" w:rsidRPr="002307D0" w:rsidRDefault="002307D0" w:rsidP="002307D0">
      <w:pPr>
        <w:spacing w:after="0" w:line="240" w:lineRule="auto"/>
        <w:jc w:val="right"/>
        <w:rPr>
          <w:rFonts w:ascii="Times New Roman" w:eastAsia="Cambria" w:hAnsi="Times New Roman" w:cs="Times New Roman"/>
          <w:sz w:val="20"/>
        </w:rPr>
      </w:pPr>
      <w:bookmarkStart w:id="3" w:name="_GoBack"/>
      <w:bookmarkEnd w:id="3"/>
      <w:r>
        <w:rPr>
          <w:rFonts w:ascii="Times New Roman" w:eastAsia="Cambria" w:hAnsi="Times New Roman" w:cs="Times New Roman"/>
          <w:sz w:val="20"/>
        </w:rPr>
        <w:t>dyrektor szkoły</w:t>
      </w:r>
      <w:bookmarkEnd w:id="0"/>
    </w:p>
    <w:sectPr w:rsidR="002307D0" w:rsidRPr="002307D0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6A" w:rsidRDefault="0007096A" w:rsidP="0012633F">
      <w:pPr>
        <w:spacing w:after="0" w:line="240" w:lineRule="auto"/>
      </w:pPr>
      <w:r>
        <w:separator/>
      </w:r>
    </w:p>
  </w:endnote>
  <w:endnote w:type="continuationSeparator" w:id="0">
    <w:p w:rsidR="0007096A" w:rsidRDefault="0007096A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6A" w:rsidRDefault="0007096A" w:rsidP="0012633F">
      <w:pPr>
        <w:spacing w:after="0" w:line="240" w:lineRule="auto"/>
      </w:pPr>
      <w:r>
        <w:separator/>
      </w:r>
    </w:p>
  </w:footnote>
  <w:footnote w:type="continuationSeparator" w:id="0">
    <w:p w:rsidR="0007096A" w:rsidRDefault="0007096A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9"/>
  </w:num>
  <w:num w:numId="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06E0"/>
    <w:rsid w:val="00026BDA"/>
    <w:rsid w:val="0003613F"/>
    <w:rsid w:val="000379C0"/>
    <w:rsid w:val="00045AA0"/>
    <w:rsid w:val="000537E1"/>
    <w:rsid w:val="00054B80"/>
    <w:rsid w:val="000700DF"/>
    <w:rsid w:val="0007096A"/>
    <w:rsid w:val="000947C1"/>
    <w:rsid w:val="000A15F0"/>
    <w:rsid w:val="000A6DF4"/>
    <w:rsid w:val="000B0B8F"/>
    <w:rsid w:val="000B106D"/>
    <w:rsid w:val="000E5276"/>
    <w:rsid w:val="000F7F9B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023B1"/>
    <w:rsid w:val="00214EEB"/>
    <w:rsid w:val="0021789D"/>
    <w:rsid w:val="00221FA8"/>
    <w:rsid w:val="002307D0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A7868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4026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0FF4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0F58"/>
    <w:rsid w:val="004F59D2"/>
    <w:rsid w:val="004F77F8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91772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46DC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801"/>
    <w:rsid w:val="00701943"/>
    <w:rsid w:val="00702CAF"/>
    <w:rsid w:val="00702E15"/>
    <w:rsid w:val="00704E93"/>
    <w:rsid w:val="00720C02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0D2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A71EB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177BC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D41CB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6351B"/>
    <w:rsid w:val="00C73FE0"/>
    <w:rsid w:val="00C91760"/>
    <w:rsid w:val="00C917B4"/>
    <w:rsid w:val="00CA2E6A"/>
    <w:rsid w:val="00CB3B72"/>
    <w:rsid w:val="00CD142A"/>
    <w:rsid w:val="00CD1C33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3DA0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941A7"/>
    <w:rsid w:val="00EB2F51"/>
    <w:rsid w:val="00ED21B0"/>
    <w:rsid w:val="00ED374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E5539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3FE54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1CB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3440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2D33-7055-4FC3-B01C-B5CA1B18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8</cp:revision>
  <dcterms:created xsi:type="dcterms:W3CDTF">2021-11-22T11:30:00Z</dcterms:created>
  <dcterms:modified xsi:type="dcterms:W3CDTF">2021-11-22T23:16:00Z</dcterms:modified>
</cp:coreProperties>
</file>