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6C" w:rsidRPr="00906984" w:rsidRDefault="00F9416C" w:rsidP="00F9416C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bCs/>
          <w:i/>
        </w:rPr>
      </w:pPr>
      <w:bookmarkStart w:id="0" w:name="_Hlk86004524"/>
      <w:r w:rsidRPr="00906984">
        <w:rPr>
          <w:rFonts w:ascii="Times New Roman" w:eastAsia="Calibri" w:hAnsi="Times New Roman" w:cs="Times New Roman"/>
          <w:bCs/>
          <w:i/>
        </w:rPr>
        <w:t xml:space="preserve">ZAŁĄCZNIK NR </w:t>
      </w:r>
      <w:r w:rsidR="00CD74D8">
        <w:rPr>
          <w:rFonts w:ascii="Times New Roman" w:eastAsia="Calibri" w:hAnsi="Times New Roman" w:cs="Times New Roman"/>
          <w:bCs/>
          <w:i/>
        </w:rPr>
        <w:t>2</w:t>
      </w:r>
      <w:r w:rsidR="0059269D">
        <w:rPr>
          <w:rFonts w:ascii="Times New Roman" w:eastAsia="Calibri" w:hAnsi="Times New Roman" w:cs="Times New Roman"/>
          <w:bCs/>
          <w:i/>
        </w:rPr>
        <w:t>b</w:t>
      </w:r>
      <w:bookmarkStart w:id="1" w:name="_GoBack"/>
      <w:bookmarkEnd w:id="1"/>
      <w:r w:rsidRPr="00906984">
        <w:rPr>
          <w:rFonts w:ascii="Times New Roman" w:eastAsia="Calibri" w:hAnsi="Times New Roman" w:cs="Times New Roman"/>
          <w:bCs/>
          <w:i/>
        </w:rPr>
        <w:t xml:space="preserve"> DO SWZ</w:t>
      </w:r>
    </w:p>
    <w:p w:rsidR="00F9416C" w:rsidRPr="00906984" w:rsidRDefault="00D27BA2" w:rsidP="00F9416C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SPS3/</w:t>
      </w:r>
      <w:r w:rsidR="0059269D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/2021</w:t>
      </w:r>
    </w:p>
    <w:p w:rsidR="00F9416C" w:rsidRPr="00DE557B" w:rsidRDefault="00CD74D8" w:rsidP="00CD74D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 xml:space="preserve">Formularz </w:t>
      </w:r>
      <w:r w:rsidRPr="00937504">
        <w:rPr>
          <w:rFonts w:ascii="Times New Roman" w:hAnsi="Times New Roman" w:cs="Times New Roman"/>
          <w:b/>
        </w:rPr>
        <w:t>rzeczowo</w:t>
      </w:r>
      <w:r>
        <w:rPr>
          <w:rFonts w:ascii="Times New Roman" w:hAnsi="Times New Roman" w:cs="Times New Roman"/>
          <w:b/>
        </w:rPr>
        <w:t>-</w:t>
      </w:r>
      <w:r w:rsidRPr="00937504">
        <w:rPr>
          <w:rFonts w:ascii="Times New Roman" w:hAnsi="Times New Roman" w:cs="Times New Roman"/>
          <w:b/>
        </w:rPr>
        <w:t>cenowy</w:t>
      </w:r>
    </w:p>
    <w:p w:rsidR="00E72FBB" w:rsidRPr="00137E07" w:rsidRDefault="00A11F79" w:rsidP="00E72F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A11F79">
        <w:rPr>
          <w:rFonts w:ascii="Times New Roman" w:eastAsia="Calibri" w:hAnsi="Times New Roman" w:cs="Times New Roman"/>
          <w:b/>
        </w:rPr>
        <w:t>Część I</w:t>
      </w:r>
      <w:r w:rsidR="002463A9">
        <w:rPr>
          <w:rFonts w:ascii="Times New Roman" w:eastAsia="Calibri" w:hAnsi="Times New Roman" w:cs="Times New Roman"/>
          <w:b/>
        </w:rPr>
        <w:t>I</w:t>
      </w:r>
      <w:r w:rsidR="00E72FBB">
        <w:rPr>
          <w:rFonts w:ascii="Times New Roman" w:eastAsia="Calibri" w:hAnsi="Times New Roman" w:cs="Times New Roman"/>
          <w:b/>
        </w:rPr>
        <w:t xml:space="preserve">.  </w:t>
      </w:r>
      <w:r w:rsidR="00E72FBB" w:rsidRPr="00137E07">
        <w:rPr>
          <w:rFonts w:ascii="Times New Roman" w:eastAsia="Calibri" w:hAnsi="Times New Roman" w:cs="Times New Roman"/>
          <w:b/>
          <w:i/>
        </w:rPr>
        <w:t xml:space="preserve">Laptopy </w:t>
      </w:r>
    </w:p>
    <w:bookmarkEnd w:id="0"/>
    <w:p w:rsidR="00E72FBB" w:rsidRPr="00137E07" w:rsidRDefault="00E72FBB" w:rsidP="00E72F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1"/>
        <w:tblpPr w:leftFromText="141" w:rightFromText="141" w:vertAnchor="text" w:tblpX="-1003" w:tblpY="1"/>
        <w:tblOverlap w:val="never"/>
        <w:tblW w:w="10797" w:type="dxa"/>
        <w:tblLook w:val="04A0" w:firstRow="1" w:lastRow="0" w:firstColumn="1" w:lastColumn="0" w:noHBand="0" w:noVBand="1"/>
      </w:tblPr>
      <w:tblGrid>
        <w:gridCol w:w="596"/>
        <w:gridCol w:w="2518"/>
        <w:gridCol w:w="3827"/>
        <w:gridCol w:w="818"/>
        <w:gridCol w:w="1402"/>
        <w:gridCol w:w="1636"/>
      </w:tblGrid>
      <w:tr w:rsidR="00451A2B" w:rsidRPr="00137E07" w:rsidTr="00451A2B">
        <w:trPr>
          <w:trHeight w:val="313"/>
        </w:trPr>
        <w:tc>
          <w:tcPr>
            <w:tcW w:w="596" w:type="dxa"/>
            <w:noWrap/>
            <w:hideMark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Lp. </w:t>
            </w:r>
          </w:p>
        </w:tc>
        <w:tc>
          <w:tcPr>
            <w:tcW w:w="2518" w:type="dxa"/>
            <w:noWrap/>
            <w:hideMark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3827" w:type="dxa"/>
            <w:noWrap/>
            <w:hideMark/>
          </w:tcPr>
          <w:p w:rsidR="00451A2B" w:rsidRPr="00137E07" w:rsidRDefault="00451A2B" w:rsidP="008444BB">
            <w:pPr>
              <w:ind w:left="-111" w:right="-10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Producent, typ, model</w:t>
            </w:r>
          </w:p>
        </w:tc>
        <w:tc>
          <w:tcPr>
            <w:tcW w:w="818" w:type="dxa"/>
          </w:tcPr>
          <w:p w:rsidR="00451A2B" w:rsidRPr="00137E07" w:rsidRDefault="00451A2B" w:rsidP="008444BB">
            <w:pPr>
              <w:ind w:left="-111" w:right="-10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Ilość</w:t>
            </w:r>
          </w:p>
        </w:tc>
        <w:tc>
          <w:tcPr>
            <w:tcW w:w="1402" w:type="dxa"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636" w:type="dxa"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Wartość brutto</w:t>
            </w:r>
          </w:p>
        </w:tc>
      </w:tr>
      <w:tr w:rsidR="00451A2B" w:rsidRPr="00137E07" w:rsidTr="00451A2B">
        <w:trPr>
          <w:trHeight w:val="557"/>
        </w:trPr>
        <w:tc>
          <w:tcPr>
            <w:tcW w:w="596" w:type="dxa"/>
            <w:noWrap/>
            <w:hideMark/>
          </w:tcPr>
          <w:p w:rsidR="00451A2B" w:rsidRPr="00137E07" w:rsidRDefault="002463A9" w:rsidP="008444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18" w:type="dxa"/>
            <w:hideMark/>
          </w:tcPr>
          <w:p w:rsidR="00451A2B" w:rsidRPr="00137E07" w:rsidRDefault="00451A2B" w:rsidP="008444BB">
            <w:pPr>
              <w:rPr>
                <w:rFonts w:ascii="Times New Roman" w:eastAsia="Calibri" w:hAnsi="Times New Roman" w:cs="Times New Roman"/>
                <w:b/>
              </w:rPr>
            </w:pPr>
            <w:r w:rsidRPr="00137E07">
              <w:rPr>
                <w:rFonts w:ascii="Times New Roman" w:eastAsia="Calibri" w:hAnsi="Times New Roman" w:cs="Times New Roman"/>
                <w:b/>
              </w:rPr>
              <w:t>Laptop dla ucznia</w:t>
            </w:r>
          </w:p>
        </w:tc>
        <w:tc>
          <w:tcPr>
            <w:tcW w:w="3827" w:type="dxa"/>
            <w:noWrap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1402" w:type="dxa"/>
          </w:tcPr>
          <w:p w:rsidR="00451A2B" w:rsidRPr="00137E07" w:rsidRDefault="00451A2B" w:rsidP="008444BB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451A2B" w:rsidRPr="00137E07" w:rsidRDefault="00451A2B" w:rsidP="008444BB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51A2B" w:rsidRPr="00137E07" w:rsidTr="00451A2B">
        <w:trPr>
          <w:trHeight w:val="649"/>
        </w:trPr>
        <w:tc>
          <w:tcPr>
            <w:tcW w:w="596" w:type="dxa"/>
            <w:noWrap/>
            <w:hideMark/>
          </w:tcPr>
          <w:p w:rsidR="00451A2B" w:rsidRPr="00137E07" w:rsidRDefault="002463A9" w:rsidP="008444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18" w:type="dxa"/>
            <w:hideMark/>
          </w:tcPr>
          <w:p w:rsidR="00451A2B" w:rsidRPr="00137E07" w:rsidRDefault="00451A2B" w:rsidP="008444BB">
            <w:pPr>
              <w:rPr>
                <w:rFonts w:ascii="Times New Roman" w:eastAsia="Calibri" w:hAnsi="Times New Roman" w:cs="Times New Roman"/>
                <w:b/>
              </w:rPr>
            </w:pPr>
            <w:r w:rsidRPr="00137E07">
              <w:rPr>
                <w:rFonts w:ascii="Times New Roman" w:eastAsia="Calibri" w:hAnsi="Times New Roman" w:cs="Times New Roman"/>
                <w:b/>
              </w:rPr>
              <w:t>Laptop dla nauczycieli</w:t>
            </w:r>
          </w:p>
        </w:tc>
        <w:tc>
          <w:tcPr>
            <w:tcW w:w="3827" w:type="dxa"/>
            <w:noWrap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451A2B" w:rsidRPr="00137E07" w:rsidRDefault="00925FD8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402" w:type="dxa"/>
          </w:tcPr>
          <w:p w:rsidR="00451A2B" w:rsidRPr="00137E07" w:rsidRDefault="00451A2B" w:rsidP="008444BB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451A2B" w:rsidRPr="00137E07" w:rsidRDefault="00451A2B" w:rsidP="008444BB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51A2B" w:rsidRPr="00137E07" w:rsidTr="00451A2B">
        <w:trPr>
          <w:trHeight w:val="449"/>
        </w:trPr>
        <w:tc>
          <w:tcPr>
            <w:tcW w:w="9161" w:type="dxa"/>
            <w:gridSpan w:val="5"/>
            <w:noWrap/>
          </w:tcPr>
          <w:p w:rsidR="00451A2B" w:rsidRPr="00451A2B" w:rsidRDefault="00451A2B" w:rsidP="00451A2B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1A2B">
              <w:rPr>
                <w:rFonts w:ascii="Times New Roman" w:eastAsia="Calibri" w:hAnsi="Times New Roman" w:cs="Times New Roman"/>
                <w:b/>
                <w:bCs/>
              </w:rPr>
              <w:t>Razem</w:t>
            </w:r>
          </w:p>
        </w:tc>
        <w:tc>
          <w:tcPr>
            <w:tcW w:w="1636" w:type="dxa"/>
          </w:tcPr>
          <w:p w:rsidR="00451A2B" w:rsidRPr="00137E07" w:rsidRDefault="00451A2B" w:rsidP="008444BB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11F79" w:rsidRPr="00A11F79" w:rsidRDefault="00A11F79" w:rsidP="00A11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642CE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991" w:rsidRDefault="00835991" w:rsidP="0012633F">
      <w:pPr>
        <w:spacing w:after="0" w:line="240" w:lineRule="auto"/>
      </w:pPr>
      <w:r>
        <w:separator/>
      </w:r>
    </w:p>
  </w:endnote>
  <w:endnote w:type="continuationSeparator" w:id="0">
    <w:p w:rsidR="00835991" w:rsidRDefault="00835991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991" w:rsidRDefault="00835991" w:rsidP="0012633F">
      <w:pPr>
        <w:spacing w:after="0" w:line="240" w:lineRule="auto"/>
      </w:pPr>
      <w:r>
        <w:separator/>
      </w:r>
    </w:p>
  </w:footnote>
  <w:footnote w:type="continuationSeparator" w:id="0">
    <w:p w:rsidR="00835991" w:rsidRDefault="00835991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0D06"/>
    <w:rsid w:val="0003613F"/>
    <w:rsid w:val="000379C0"/>
    <w:rsid w:val="00045AA0"/>
    <w:rsid w:val="000537E1"/>
    <w:rsid w:val="00054B80"/>
    <w:rsid w:val="000700DF"/>
    <w:rsid w:val="000947C1"/>
    <w:rsid w:val="000A15F0"/>
    <w:rsid w:val="000A6DF4"/>
    <w:rsid w:val="000B0B8F"/>
    <w:rsid w:val="000B106D"/>
    <w:rsid w:val="000C3770"/>
    <w:rsid w:val="000E5276"/>
    <w:rsid w:val="000E7D18"/>
    <w:rsid w:val="00110015"/>
    <w:rsid w:val="0012633F"/>
    <w:rsid w:val="00127835"/>
    <w:rsid w:val="00131F69"/>
    <w:rsid w:val="00142353"/>
    <w:rsid w:val="00142873"/>
    <w:rsid w:val="00171A0C"/>
    <w:rsid w:val="001858A4"/>
    <w:rsid w:val="00192F7A"/>
    <w:rsid w:val="00193CFE"/>
    <w:rsid w:val="001B05B5"/>
    <w:rsid w:val="001C48BC"/>
    <w:rsid w:val="001C7003"/>
    <w:rsid w:val="001D2569"/>
    <w:rsid w:val="001E3FC9"/>
    <w:rsid w:val="001F62E5"/>
    <w:rsid w:val="00214EEB"/>
    <w:rsid w:val="0021789D"/>
    <w:rsid w:val="00221FA8"/>
    <w:rsid w:val="00232D8D"/>
    <w:rsid w:val="00240503"/>
    <w:rsid w:val="0024537B"/>
    <w:rsid w:val="002463A9"/>
    <w:rsid w:val="002563C7"/>
    <w:rsid w:val="00260410"/>
    <w:rsid w:val="00272154"/>
    <w:rsid w:val="002835CE"/>
    <w:rsid w:val="00287429"/>
    <w:rsid w:val="002A02B0"/>
    <w:rsid w:val="002C1A0C"/>
    <w:rsid w:val="002C677E"/>
    <w:rsid w:val="002D0C46"/>
    <w:rsid w:val="002D318A"/>
    <w:rsid w:val="002D740F"/>
    <w:rsid w:val="002E2335"/>
    <w:rsid w:val="002E23C6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51A2B"/>
    <w:rsid w:val="00462184"/>
    <w:rsid w:val="004631DE"/>
    <w:rsid w:val="00463635"/>
    <w:rsid w:val="00466046"/>
    <w:rsid w:val="004916C2"/>
    <w:rsid w:val="004A3BA3"/>
    <w:rsid w:val="004A5496"/>
    <w:rsid w:val="004B1ADD"/>
    <w:rsid w:val="004B489E"/>
    <w:rsid w:val="004B69B5"/>
    <w:rsid w:val="004B7DCA"/>
    <w:rsid w:val="004C4E21"/>
    <w:rsid w:val="004D3F9B"/>
    <w:rsid w:val="004E4613"/>
    <w:rsid w:val="004F0EBC"/>
    <w:rsid w:val="004F59D2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9269D"/>
    <w:rsid w:val="005A3442"/>
    <w:rsid w:val="005B50EB"/>
    <w:rsid w:val="005D36C5"/>
    <w:rsid w:val="005E230C"/>
    <w:rsid w:val="005E2E2A"/>
    <w:rsid w:val="005E59C4"/>
    <w:rsid w:val="005F7545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1012"/>
    <w:rsid w:val="006D4C7E"/>
    <w:rsid w:val="006D7B3E"/>
    <w:rsid w:val="006E2C03"/>
    <w:rsid w:val="006E52D0"/>
    <w:rsid w:val="006F0F08"/>
    <w:rsid w:val="006F4182"/>
    <w:rsid w:val="00700CDC"/>
    <w:rsid w:val="00701943"/>
    <w:rsid w:val="00702CAF"/>
    <w:rsid w:val="00702E15"/>
    <w:rsid w:val="00704E93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35991"/>
    <w:rsid w:val="008444BB"/>
    <w:rsid w:val="00845A12"/>
    <w:rsid w:val="00853846"/>
    <w:rsid w:val="0087301B"/>
    <w:rsid w:val="008733AF"/>
    <w:rsid w:val="0087350E"/>
    <w:rsid w:val="00884362"/>
    <w:rsid w:val="00893B1A"/>
    <w:rsid w:val="008A0B40"/>
    <w:rsid w:val="008B3D9F"/>
    <w:rsid w:val="008B4DB1"/>
    <w:rsid w:val="008B5866"/>
    <w:rsid w:val="008C3E9D"/>
    <w:rsid w:val="008D4645"/>
    <w:rsid w:val="00906984"/>
    <w:rsid w:val="00907E0E"/>
    <w:rsid w:val="009109E1"/>
    <w:rsid w:val="00913595"/>
    <w:rsid w:val="00920FCC"/>
    <w:rsid w:val="00924543"/>
    <w:rsid w:val="00925FD8"/>
    <w:rsid w:val="00935F73"/>
    <w:rsid w:val="00937504"/>
    <w:rsid w:val="0098722D"/>
    <w:rsid w:val="009928B9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B3B72"/>
    <w:rsid w:val="00CB71AA"/>
    <w:rsid w:val="00CD142A"/>
    <w:rsid w:val="00CD4A69"/>
    <w:rsid w:val="00CD74D8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237B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F0602E"/>
    <w:rsid w:val="00F06807"/>
    <w:rsid w:val="00F400E4"/>
    <w:rsid w:val="00F40B25"/>
    <w:rsid w:val="00F451F2"/>
    <w:rsid w:val="00F459D9"/>
    <w:rsid w:val="00F512A2"/>
    <w:rsid w:val="00F56750"/>
    <w:rsid w:val="00F72288"/>
    <w:rsid w:val="00F8102F"/>
    <w:rsid w:val="00F913F6"/>
    <w:rsid w:val="00F9416C"/>
    <w:rsid w:val="00FA26A5"/>
    <w:rsid w:val="00FA27AD"/>
    <w:rsid w:val="00FB0920"/>
    <w:rsid w:val="00FB2023"/>
    <w:rsid w:val="00FB4F35"/>
    <w:rsid w:val="00FE1C2B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315B4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7C1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4EB0-646A-493B-BD73-056E9DEB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4</cp:revision>
  <dcterms:created xsi:type="dcterms:W3CDTF">2021-11-30T09:16:00Z</dcterms:created>
  <dcterms:modified xsi:type="dcterms:W3CDTF">2021-11-30T09:23:00Z</dcterms:modified>
</cp:coreProperties>
</file>