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F682C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b/>
          <w:noProof/>
        </w:rPr>
        <w:drawing>
          <wp:anchor distT="0" distB="0" distL="114300" distR="114300" simplePos="0" relativeHeight="251661312" behindDoc="0" locked="0" layoutInCell="1" allowOverlap="1" wp14:anchorId="4DE0378F" wp14:editId="2DC03561">
            <wp:simplePos x="0" y="0"/>
            <wp:positionH relativeFrom="column">
              <wp:posOffset>-120015</wp:posOffset>
            </wp:positionH>
            <wp:positionV relativeFrom="paragraph">
              <wp:posOffset>-102870</wp:posOffset>
            </wp:positionV>
            <wp:extent cx="891540" cy="1021080"/>
            <wp:effectExtent l="0" t="0" r="3810" b="7620"/>
            <wp:wrapSquare wrapText="bothSides"/>
            <wp:docPr id="3" name="Obraz 3" descr="C:\Users\KASA\Desktop\poczta.mlynary.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A\Desktop\poczta.mlynary.p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75A">
        <w:rPr>
          <w:rFonts w:ascii="Batang" w:eastAsia="Batang" w:hAnsi="Batang"/>
          <w:b/>
        </w:rPr>
        <w:t>ZAKŁAD WODOCIĄGÓW I KANALIZACJI W MŁYNARACH</w:t>
      </w:r>
    </w:p>
    <w:p w14:paraId="212C0467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</w:rPr>
      </w:pPr>
      <w:r w:rsidRPr="0050175A">
        <w:rPr>
          <w:rFonts w:ascii="Batang" w:eastAsia="Batang" w:hAnsi="Batang"/>
        </w:rPr>
        <w:t>14-420 MŁYNARY, UL. WARSZAWSKA 6A</w:t>
      </w:r>
    </w:p>
    <w:p w14:paraId="30B1A18A" w14:textId="77777777" w:rsidR="0078419C" w:rsidRPr="00F93FFC" w:rsidRDefault="0078419C" w:rsidP="0078419C">
      <w:pPr>
        <w:spacing w:after="0" w:line="240" w:lineRule="auto"/>
        <w:jc w:val="center"/>
        <w:rPr>
          <w:rFonts w:ascii="Batang" w:eastAsia="Batang" w:hAnsi="Batang"/>
        </w:rPr>
      </w:pPr>
      <w:r w:rsidRPr="00F93FFC">
        <w:rPr>
          <w:rFonts w:ascii="Batang" w:eastAsia="Batang" w:hAnsi="Batang"/>
          <w:b/>
        </w:rPr>
        <w:t>TEL</w:t>
      </w:r>
      <w:r w:rsidRPr="00F93FFC">
        <w:rPr>
          <w:rFonts w:ascii="Batang" w:eastAsia="Batang" w:hAnsi="Batang"/>
        </w:rPr>
        <w:t xml:space="preserve">: 55 248-60-81, </w:t>
      </w:r>
      <w:r w:rsidRPr="00F93FFC">
        <w:rPr>
          <w:rFonts w:ascii="Batang" w:eastAsia="Batang" w:hAnsi="Batang"/>
          <w:b/>
        </w:rPr>
        <w:t>FAX</w:t>
      </w:r>
      <w:r w:rsidRPr="00F93FFC">
        <w:rPr>
          <w:rFonts w:ascii="Batang" w:eastAsia="Batang" w:hAnsi="Batang"/>
        </w:rPr>
        <w:t xml:space="preserve">: 55 248-60-38 </w:t>
      </w:r>
      <w:r w:rsidRPr="00F93FFC">
        <w:rPr>
          <w:rFonts w:ascii="Batang" w:eastAsia="Batang" w:hAnsi="Batang"/>
          <w:b/>
        </w:rPr>
        <w:t>E-MAIL</w:t>
      </w:r>
      <w:r w:rsidRPr="00B07AEF">
        <w:rPr>
          <w:rFonts w:ascii="Batang" w:eastAsia="Batang" w:hAnsi="Batang"/>
        </w:rPr>
        <w:t xml:space="preserve">: </w:t>
      </w:r>
      <w:hyperlink r:id="rId7" w:history="1">
        <w:r w:rsidRPr="00B07AEF">
          <w:rPr>
            <w:rStyle w:val="Hipercze"/>
            <w:rFonts w:ascii="Batang" w:eastAsia="Batang" w:hAnsi="Batang"/>
            <w:color w:val="auto"/>
          </w:rPr>
          <w:t>wodociagi@mlynary.pl</w:t>
        </w:r>
      </w:hyperlink>
    </w:p>
    <w:p w14:paraId="298EE581" w14:textId="50424EB1" w:rsidR="00A4035B" w:rsidRPr="000A37FC" w:rsidRDefault="00553F57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C8834" wp14:editId="24AE3922">
                <wp:simplePos x="0" y="0"/>
                <wp:positionH relativeFrom="margin">
                  <wp:align>center</wp:align>
                </wp:positionH>
                <wp:positionV relativeFrom="paragraph">
                  <wp:posOffset>629285</wp:posOffset>
                </wp:positionV>
                <wp:extent cx="690372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5536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49.55pt;width:543.6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">
                <w10:wrap anchorx="margin"/>
              </v:shape>
            </w:pict>
          </mc:Fallback>
        </mc:AlternateContent>
      </w:r>
      <w:r w:rsidR="0078419C" w:rsidRPr="00F93FFC">
        <w:rPr>
          <w:rFonts w:ascii="Batang" w:eastAsia="Batang" w:hAnsi="Batang"/>
          <w:b/>
        </w:rPr>
        <w:t>NIP</w:t>
      </w:r>
      <w:r w:rsidR="0078419C" w:rsidRPr="00F93FFC">
        <w:rPr>
          <w:rFonts w:ascii="Batang" w:eastAsia="Batang" w:hAnsi="Batang"/>
        </w:rPr>
        <w:t xml:space="preserve">: 5783129912 </w:t>
      </w:r>
      <w:r w:rsidR="0078419C" w:rsidRPr="00F93FFC">
        <w:rPr>
          <w:rFonts w:ascii="Batang" w:eastAsia="Batang" w:hAnsi="Batang"/>
          <w:b/>
        </w:rPr>
        <w:t>REGON</w:t>
      </w:r>
      <w:r w:rsidR="0078419C" w:rsidRPr="00F93FFC">
        <w:rPr>
          <w:rFonts w:ascii="Batang" w:eastAsia="Batang" w:hAnsi="Batang"/>
        </w:rPr>
        <w:t xml:space="preserve">: 369470228 </w:t>
      </w:r>
      <w:r w:rsidR="0078419C" w:rsidRPr="000A37FC">
        <w:rPr>
          <w:rFonts w:ascii="Batang" w:eastAsia="Batang" w:hAnsi="Batang"/>
          <w:b/>
        </w:rPr>
        <w:br w:type="textWrapping" w:clear="all"/>
      </w:r>
    </w:p>
    <w:p w14:paraId="5165939D" w14:textId="77777777" w:rsidR="004E55DB" w:rsidRPr="0084777A" w:rsidRDefault="004E55DB" w:rsidP="0084777A">
      <w:pPr>
        <w:jc w:val="right"/>
        <w:rPr>
          <w:rFonts w:ascii="Times New Roman" w:hAnsi="Times New Roman" w:cs="Times New Roman"/>
          <w:sz w:val="20"/>
          <w:szCs w:val="20"/>
        </w:rPr>
      </w:pPr>
      <w:r w:rsidRPr="0084777A">
        <w:rPr>
          <w:rFonts w:ascii="Times New Roman" w:hAnsi="Times New Roman" w:cs="Times New Roman"/>
          <w:sz w:val="20"/>
          <w:szCs w:val="20"/>
        </w:rPr>
        <w:tab/>
      </w:r>
      <w:r w:rsidRPr="0084777A">
        <w:rPr>
          <w:rFonts w:ascii="Times New Roman" w:hAnsi="Times New Roman" w:cs="Times New Roman"/>
          <w:sz w:val="20"/>
          <w:szCs w:val="20"/>
        </w:rPr>
        <w:tab/>
      </w:r>
      <w:r w:rsidRPr="0084777A">
        <w:rPr>
          <w:rFonts w:ascii="Times New Roman" w:hAnsi="Times New Roman" w:cs="Times New Roman"/>
          <w:sz w:val="20"/>
          <w:szCs w:val="20"/>
        </w:rPr>
        <w:tab/>
      </w:r>
      <w:r w:rsidRPr="0084777A">
        <w:rPr>
          <w:rFonts w:ascii="Times New Roman" w:hAnsi="Times New Roman" w:cs="Times New Roman"/>
          <w:sz w:val="20"/>
          <w:szCs w:val="20"/>
        </w:rPr>
        <w:tab/>
      </w:r>
      <w:r w:rsidRPr="0084777A">
        <w:rPr>
          <w:rFonts w:ascii="Times New Roman" w:hAnsi="Times New Roman" w:cs="Times New Roman"/>
          <w:sz w:val="20"/>
          <w:szCs w:val="20"/>
        </w:rPr>
        <w:tab/>
      </w:r>
      <w:r w:rsidRPr="0084777A">
        <w:rPr>
          <w:rFonts w:ascii="Times New Roman" w:hAnsi="Times New Roman" w:cs="Times New Roman"/>
          <w:sz w:val="20"/>
          <w:szCs w:val="20"/>
        </w:rPr>
        <w:tab/>
      </w:r>
      <w:r w:rsidRPr="0084777A">
        <w:rPr>
          <w:rFonts w:ascii="Times New Roman" w:hAnsi="Times New Roman" w:cs="Times New Roman"/>
          <w:sz w:val="20"/>
          <w:szCs w:val="20"/>
        </w:rPr>
        <w:tab/>
        <w:t>Załącznik nr 2 do zapytania ofertowego</w:t>
      </w:r>
    </w:p>
    <w:p w14:paraId="7173DEF8" w14:textId="734FE924" w:rsidR="004E55DB" w:rsidRPr="0084777A" w:rsidRDefault="004E55DB" w:rsidP="004E55DB">
      <w:pPr>
        <w:jc w:val="right"/>
        <w:rPr>
          <w:rFonts w:ascii="Times New Roman" w:hAnsi="Times New Roman" w:cs="Times New Roman"/>
          <w:sz w:val="20"/>
        </w:rPr>
      </w:pPr>
      <w:r w:rsidRPr="0084777A">
        <w:rPr>
          <w:rFonts w:ascii="Times New Roman" w:hAnsi="Times New Roman" w:cs="Times New Roman"/>
          <w:sz w:val="20"/>
        </w:rPr>
        <w:t xml:space="preserve">                                                                      </w:t>
      </w:r>
    </w:p>
    <w:p w14:paraId="2DB7D904" w14:textId="5BB0118C" w:rsidR="004E55DB" w:rsidRPr="0084777A" w:rsidRDefault="004E55DB" w:rsidP="004E55DB">
      <w:pPr>
        <w:keepNext/>
        <w:autoSpaceDE w:val="0"/>
        <w:jc w:val="center"/>
        <w:rPr>
          <w:rFonts w:ascii="Times New Roman" w:hAnsi="Times New Roman" w:cs="Times New Roman"/>
          <w:b/>
          <w:bCs/>
          <w:caps/>
        </w:rPr>
      </w:pPr>
      <w:r w:rsidRPr="0084777A">
        <w:rPr>
          <w:rFonts w:ascii="Times New Roman" w:hAnsi="Times New Roman" w:cs="Times New Roman"/>
          <w:b/>
          <w:bCs/>
          <w:caps/>
        </w:rPr>
        <w:t>formularz oferty</w:t>
      </w:r>
    </w:p>
    <w:p w14:paraId="010D350A" w14:textId="77777777" w:rsidR="004E55DB" w:rsidRPr="0084777A" w:rsidRDefault="004E55DB" w:rsidP="004E55D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</w:rPr>
      </w:pPr>
      <w:r w:rsidRPr="0084777A">
        <w:rPr>
          <w:rFonts w:ascii="Times New Roman" w:hAnsi="Times New Roman" w:cs="Times New Roman"/>
          <w:b/>
          <w:bCs/>
        </w:rPr>
        <w:t>Oferent:</w:t>
      </w:r>
    </w:p>
    <w:p w14:paraId="72B87827" w14:textId="77777777" w:rsidR="004E55DB" w:rsidRPr="0084777A" w:rsidRDefault="004E55DB" w:rsidP="004E55DB">
      <w:pPr>
        <w:autoSpaceDE w:val="0"/>
        <w:ind w:left="284"/>
        <w:rPr>
          <w:rFonts w:ascii="Times New Roman" w:hAnsi="Times New Roman" w:cs="Times New Roman"/>
          <w:b/>
          <w:bCs/>
        </w:rPr>
      </w:pPr>
    </w:p>
    <w:p w14:paraId="061EC47F" w14:textId="37B267FE" w:rsidR="004E55DB" w:rsidRPr="0084777A" w:rsidRDefault="004E55DB" w:rsidP="004E55DB">
      <w:pPr>
        <w:autoSpaceDE w:val="0"/>
        <w:rPr>
          <w:rFonts w:ascii="Times New Roman" w:hAnsi="Times New Roman" w:cs="Times New Roman"/>
        </w:rPr>
      </w:pPr>
      <w:r w:rsidRPr="0084777A">
        <w:rPr>
          <w:rFonts w:ascii="Times New Roman" w:hAnsi="Times New Roman" w:cs="Times New Roman"/>
        </w:rPr>
        <w:t>Imię i nazwisko/Nazwa: .........................................................................................................................................</w:t>
      </w:r>
    </w:p>
    <w:p w14:paraId="6D6B7EA5" w14:textId="097585B5" w:rsidR="004E55DB" w:rsidRPr="0084777A" w:rsidRDefault="004E55DB" w:rsidP="004E55DB">
      <w:pPr>
        <w:autoSpaceDE w:val="0"/>
        <w:rPr>
          <w:rFonts w:ascii="Times New Roman" w:hAnsi="Times New Roman" w:cs="Times New Roman"/>
        </w:rPr>
      </w:pPr>
      <w:r w:rsidRPr="0084777A">
        <w:rPr>
          <w:rFonts w:ascii="Times New Roman" w:hAnsi="Times New Roman" w:cs="Times New Roman"/>
        </w:rPr>
        <w:t>NIP:.........................................................................., REGON</w:t>
      </w:r>
      <w:r w:rsidR="0084777A">
        <w:rPr>
          <w:rFonts w:ascii="Times New Roman" w:hAnsi="Times New Roman" w:cs="Times New Roman"/>
        </w:rPr>
        <w:t>: ………………………………………………….</w:t>
      </w:r>
    </w:p>
    <w:p w14:paraId="53DB364C" w14:textId="58885B8B" w:rsidR="004E55DB" w:rsidRPr="0084777A" w:rsidRDefault="004E55DB" w:rsidP="004E55DB">
      <w:pPr>
        <w:autoSpaceDE w:val="0"/>
        <w:rPr>
          <w:rFonts w:ascii="Times New Roman" w:hAnsi="Times New Roman" w:cs="Times New Roman"/>
        </w:rPr>
      </w:pPr>
      <w:r w:rsidRPr="0084777A">
        <w:rPr>
          <w:rFonts w:ascii="Times New Roman" w:hAnsi="Times New Roman" w:cs="Times New Roman"/>
        </w:rPr>
        <w:t>Adres oferenta: ......................................................................................................................................................</w:t>
      </w:r>
    </w:p>
    <w:p w14:paraId="02604EB0" w14:textId="0C719792" w:rsidR="004E55DB" w:rsidRPr="0084777A" w:rsidRDefault="004E55DB" w:rsidP="004E55DB">
      <w:pPr>
        <w:autoSpaceDE w:val="0"/>
        <w:rPr>
          <w:rFonts w:ascii="Times New Roman" w:hAnsi="Times New Roman" w:cs="Times New Roman"/>
        </w:rPr>
      </w:pPr>
      <w:r w:rsidRPr="0084777A">
        <w:rPr>
          <w:rFonts w:ascii="Times New Roman" w:hAnsi="Times New Roman" w:cs="Times New Roman"/>
        </w:rPr>
        <w:t>Adres do korespondencji: ......................................................................................................................................</w:t>
      </w:r>
    </w:p>
    <w:p w14:paraId="43B76E95" w14:textId="7AD51E99" w:rsidR="004E55DB" w:rsidRPr="0084777A" w:rsidRDefault="004E55DB" w:rsidP="004E55DB">
      <w:pPr>
        <w:autoSpaceDE w:val="0"/>
        <w:rPr>
          <w:rFonts w:ascii="Times New Roman" w:hAnsi="Times New Roman" w:cs="Times New Roman"/>
        </w:rPr>
      </w:pPr>
      <w:r w:rsidRPr="0084777A">
        <w:rPr>
          <w:rFonts w:ascii="Times New Roman" w:hAnsi="Times New Roman" w:cs="Times New Roman"/>
        </w:rPr>
        <w:t>Nr telefonu: ...................................................., adres e-mail:</w:t>
      </w:r>
      <w:r w:rsidR="0084777A">
        <w:rPr>
          <w:rFonts w:ascii="Times New Roman" w:hAnsi="Times New Roman" w:cs="Times New Roman"/>
        </w:rPr>
        <w:t>…………………………………………………….</w:t>
      </w:r>
    </w:p>
    <w:p w14:paraId="6F1A3042" w14:textId="77777777" w:rsidR="004E55DB" w:rsidRPr="0084777A" w:rsidRDefault="004E55DB" w:rsidP="004E55DB">
      <w:pPr>
        <w:autoSpaceDE w:val="0"/>
        <w:ind w:firstLine="238"/>
        <w:rPr>
          <w:rFonts w:ascii="Times New Roman" w:hAnsi="Times New Roman" w:cs="Times New Roman"/>
          <w:b/>
          <w:bCs/>
          <w:sz w:val="10"/>
          <w:szCs w:val="10"/>
        </w:rPr>
      </w:pPr>
    </w:p>
    <w:p w14:paraId="347F3109" w14:textId="4BFCF0A6" w:rsidR="004E55DB" w:rsidRPr="0084777A" w:rsidRDefault="004E55DB" w:rsidP="004E55DB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hAnsi="Times New Roman" w:cs="Times New Roman"/>
          <w:bCs/>
        </w:rPr>
      </w:pPr>
      <w:r w:rsidRPr="0084777A">
        <w:rPr>
          <w:rFonts w:ascii="Times New Roman" w:hAnsi="Times New Roman" w:cs="Times New Roman"/>
          <w:b/>
          <w:bCs/>
        </w:rPr>
        <w:t>Zamawiający:</w:t>
      </w:r>
      <w:r w:rsidRPr="0084777A">
        <w:rPr>
          <w:rFonts w:ascii="Times New Roman" w:hAnsi="Times New Roman" w:cs="Times New Roman"/>
          <w:bCs/>
        </w:rPr>
        <w:t xml:space="preserve"> Gmina Młynary ul. Dworcowa 29, 14-420 Młynary NIP: 578-310-94-18, w imieniu której działa Zakład Wodociągów i Kanalizacji w Młynarach, ul. Warszawska 6a,  14-420 Młynary.</w:t>
      </w:r>
    </w:p>
    <w:p w14:paraId="41A8F7C8" w14:textId="77777777" w:rsidR="004E55DB" w:rsidRPr="0084777A" w:rsidRDefault="004E55DB" w:rsidP="004E55DB">
      <w:pPr>
        <w:widowControl w:val="0"/>
        <w:suppressAutoHyphens/>
        <w:autoSpaceDE w:val="0"/>
        <w:spacing w:after="0" w:line="360" w:lineRule="auto"/>
        <w:ind w:left="284"/>
        <w:rPr>
          <w:rFonts w:ascii="Times New Roman" w:hAnsi="Times New Roman" w:cs="Times New Roman"/>
          <w:bCs/>
        </w:rPr>
      </w:pPr>
    </w:p>
    <w:p w14:paraId="0E88ED01" w14:textId="321F885F" w:rsidR="004E55DB" w:rsidRPr="0084777A" w:rsidRDefault="004E55DB" w:rsidP="004E55DB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hAnsi="Times New Roman" w:cs="Times New Roman"/>
          <w:bCs/>
        </w:rPr>
      </w:pPr>
      <w:r w:rsidRPr="0084777A">
        <w:rPr>
          <w:rFonts w:ascii="Times New Roman" w:hAnsi="Times New Roman" w:cs="Times New Roman"/>
        </w:rPr>
        <w:t xml:space="preserve">Nawiązując do zapytania ofertowego z dnia ……………………………..…………przedstawiam ofertę na: </w:t>
      </w:r>
    </w:p>
    <w:p w14:paraId="35F904D3" w14:textId="65022B48" w:rsidR="004E55DB" w:rsidRPr="0084777A" w:rsidRDefault="004E55DB" w:rsidP="004E55DB">
      <w:pPr>
        <w:snapToGrid w:val="0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4777A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2D3AD4BE" w14:textId="4980A48B" w:rsidR="004E55DB" w:rsidRPr="0084777A" w:rsidRDefault="004E55DB" w:rsidP="004E55DB">
      <w:pPr>
        <w:snapToGrid w:val="0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4777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…………………………………………………………………………………………………………………………………….……………………………………</w:t>
      </w:r>
      <w:r w:rsidR="0084777A">
        <w:rPr>
          <w:rFonts w:ascii="Times New Roman" w:hAnsi="Times New Roman" w:cs="Times New Roman"/>
        </w:rPr>
        <w:t>……………………………………………………………...</w:t>
      </w:r>
    </w:p>
    <w:p w14:paraId="45003871" w14:textId="77777777" w:rsidR="004E55DB" w:rsidRPr="0084777A" w:rsidRDefault="004E55DB" w:rsidP="004E55DB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84777A">
        <w:rPr>
          <w:rFonts w:ascii="Times New Roman" w:hAnsi="Times New Roman" w:cs="Times New Roman"/>
          <w:b/>
        </w:rPr>
        <w:t xml:space="preserve">Formularz cenowy: </w:t>
      </w:r>
    </w:p>
    <w:p w14:paraId="7F70F9C8" w14:textId="247ECFA0" w:rsidR="004E55DB" w:rsidRPr="0084777A" w:rsidRDefault="004E55DB" w:rsidP="004E55DB">
      <w:pPr>
        <w:autoSpaceDE w:val="0"/>
        <w:spacing w:line="360" w:lineRule="auto"/>
        <w:ind w:left="284"/>
        <w:rPr>
          <w:rFonts w:ascii="Times New Roman" w:hAnsi="Times New Roman" w:cs="Times New Roman"/>
          <w:b/>
          <w:u w:val="single"/>
        </w:rPr>
      </w:pPr>
      <w:r w:rsidRPr="0084777A">
        <w:rPr>
          <w:rFonts w:ascii="Times New Roman" w:hAnsi="Times New Roman" w:cs="Times New Roman"/>
          <w:b/>
          <w:u w:val="single"/>
        </w:rPr>
        <w:t>Proszę dołączyć wypełniony załącznik nr 1 do zapytania ofertowego oraz dołączyć minimum 5 zdjęć oferowanego samochodu wraz z podstawową specyfikacją techniczną pojazdu pokazującą parametry wymienione w opisie przedmiotu zamówienia (w załączniku nr 1 do zapytania ofertowego).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70"/>
        <w:gridCol w:w="3224"/>
        <w:gridCol w:w="1559"/>
        <w:gridCol w:w="1701"/>
        <w:gridCol w:w="1418"/>
        <w:gridCol w:w="1428"/>
      </w:tblGrid>
      <w:tr w:rsidR="004E55DB" w:rsidRPr="0084777A" w14:paraId="5B513375" w14:textId="77777777" w:rsidTr="0053359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B6398" w14:textId="77777777" w:rsidR="004E55DB" w:rsidRPr="0084777A" w:rsidRDefault="004E55DB" w:rsidP="0053359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77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89477" w14:textId="77777777" w:rsidR="004E55DB" w:rsidRPr="0084777A" w:rsidRDefault="004E55DB" w:rsidP="0053359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77A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44F54" w14:textId="77777777" w:rsidR="004E55DB" w:rsidRPr="0084777A" w:rsidRDefault="004E55DB" w:rsidP="0053359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77A">
              <w:rPr>
                <w:rFonts w:ascii="Times New Roman" w:hAnsi="Times New Roman" w:cs="Times New Roman"/>
                <w:b/>
                <w:sz w:val="20"/>
                <w:szCs w:val="20"/>
              </w:rPr>
              <w:t>Ilość [jednostka]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428E7" w14:textId="77777777" w:rsidR="004E55DB" w:rsidRPr="0084777A" w:rsidRDefault="004E55DB" w:rsidP="0053359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77A">
              <w:rPr>
                <w:rFonts w:ascii="Times New Roman" w:hAnsi="Times New Roman" w:cs="Times New Roman"/>
                <w:b/>
                <w:sz w:val="20"/>
                <w:szCs w:val="20"/>
              </w:rPr>
              <w:t>Cena netto za 1 [jednostka]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E228" w14:textId="77777777" w:rsidR="004E55DB" w:rsidRPr="0084777A" w:rsidRDefault="004E55DB" w:rsidP="0053359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77A">
              <w:rPr>
                <w:rFonts w:ascii="Times New Roman" w:hAnsi="Times New Roman" w:cs="Times New Roman"/>
                <w:b/>
                <w:sz w:val="20"/>
                <w:szCs w:val="20"/>
              </w:rPr>
              <w:t>Wartość zł netto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1A3B" w14:textId="77777777" w:rsidR="004E55DB" w:rsidRPr="0084777A" w:rsidRDefault="004E55DB" w:rsidP="0053359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77A">
              <w:rPr>
                <w:rFonts w:ascii="Times New Roman" w:hAnsi="Times New Roman" w:cs="Times New Roman"/>
                <w:b/>
                <w:sz w:val="20"/>
                <w:szCs w:val="20"/>
              </w:rPr>
              <w:t>Wartość zł brutto</w:t>
            </w:r>
          </w:p>
        </w:tc>
      </w:tr>
      <w:tr w:rsidR="004E55DB" w:rsidRPr="0084777A" w14:paraId="0AC953B2" w14:textId="77777777" w:rsidTr="0053359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FEA3E" w14:textId="77777777" w:rsidR="004E55DB" w:rsidRPr="0084777A" w:rsidRDefault="004E55DB" w:rsidP="00533596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A2517" w14:textId="77777777" w:rsidR="004E55DB" w:rsidRPr="0084777A" w:rsidRDefault="004E55DB" w:rsidP="00533596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DB1A9" w14:textId="77777777" w:rsidR="004E55DB" w:rsidRPr="0084777A" w:rsidRDefault="004E55DB" w:rsidP="00533596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54CC1" w14:textId="77777777" w:rsidR="004E55DB" w:rsidRPr="0084777A" w:rsidRDefault="004E55DB" w:rsidP="00533596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E4FF8" w14:textId="77777777" w:rsidR="004E55DB" w:rsidRPr="0084777A" w:rsidRDefault="004E55DB" w:rsidP="00533596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EBE5A" w14:textId="77777777" w:rsidR="004E55DB" w:rsidRPr="0084777A" w:rsidRDefault="004E55DB" w:rsidP="00533596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55DB" w:rsidRPr="0084777A" w14:paraId="7C4956B7" w14:textId="77777777" w:rsidTr="0053359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C94B3" w14:textId="77777777" w:rsidR="004E55DB" w:rsidRPr="0084777A" w:rsidRDefault="004E55DB" w:rsidP="00533596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18A57" w14:textId="77777777" w:rsidR="004E55DB" w:rsidRPr="0084777A" w:rsidRDefault="004E55DB" w:rsidP="00533596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51A5A" w14:textId="77777777" w:rsidR="004E55DB" w:rsidRPr="0084777A" w:rsidRDefault="004E55DB" w:rsidP="00533596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0B402" w14:textId="77777777" w:rsidR="004E55DB" w:rsidRPr="0084777A" w:rsidRDefault="004E55DB" w:rsidP="00533596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664E1" w14:textId="77777777" w:rsidR="004E55DB" w:rsidRPr="0084777A" w:rsidRDefault="004E55DB" w:rsidP="00533596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8CF66" w14:textId="77777777" w:rsidR="004E55DB" w:rsidRPr="0084777A" w:rsidRDefault="004E55DB" w:rsidP="00533596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55DB" w:rsidRPr="0084777A" w14:paraId="4F0E5511" w14:textId="77777777" w:rsidTr="0053359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0A271" w14:textId="77777777" w:rsidR="004E55DB" w:rsidRPr="0084777A" w:rsidRDefault="004E55DB" w:rsidP="00533596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49B8C" w14:textId="77777777" w:rsidR="004E55DB" w:rsidRPr="0084777A" w:rsidRDefault="004E55DB" w:rsidP="00533596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0232D" w14:textId="77777777" w:rsidR="004E55DB" w:rsidRPr="0084777A" w:rsidRDefault="004E55DB" w:rsidP="00533596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23C9A" w14:textId="77777777" w:rsidR="004E55DB" w:rsidRPr="0084777A" w:rsidRDefault="004E55DB" w:rsidP="00533596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D62E" w14:textId="77777777" w:rsidR="004E55DB" w:rsidRPr="0084777A" w:rsidRDefault="004E55DB" w:rsidP="00533596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494D3" w14:textId="77777777" w:rsidR="004E55DB" w:rsidRPr="0084777A" w:rsidRDefault="004E55DB" w:rsidP="00533596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3E25506" w14:textId="77777777" w:rsidR="004E55DB" w:rsidRPr="0084777A" w:rsidRDefault="004E55DB" w:rsidP="004E55DB">
      <w:pPr>
        <w:autoSpaceDE w:val="0"/>
        <w:rPr>
          <w:rFonts w:ascii="Times New Roman" w:hAnsi="Times New Roman" w:cs="Times New Roman"/>
          <w:b/>
          <w:sz w:val="10"/>
          <w:szCs w:val="10"/>
        </w:rPr>
      </w:pPr>
    </w:p>
    <w:p w14:paraId="4CE4BDF1" w14:textId="7831EE7E" w:rsidR="004E55DB" w:rsidRDefault="004E55DB" w:rsidP="004E55DB">
      <w:pPr>
        <w:autoSpaceDE w:val="0"/>
        <w:spacing w:line="360" w:lineRule="auto"/>
        <w:ind w:left="284"/>
        <w:rPr>
          <w:rFonts w:ascii="Times New Roman" w:hAnsi="Times New Roman" w:cs="Times New Roman"/>
          <w:b/>
        </w:rPr>
      </w:pPr>
    </w:p>
    <w:p w14:paraId="2E974E9C" w14:textId="77777777" w:rsidR="0084777A" w:rsidRPr="0084777A" w:rsidRDefault="0084777A" w:rsidP="004E55DB">
      <w:pPr>
        <w:autoSpaceDE w:val="0"/>
        <w:spacing w:line="360" w:lineRule="auto"/>
        <w:ind w:left="284"/>
        <w:rPr>
          <w:rFonts w:ascii="Times New Roman" w:hAnsi="Times New Roman" w:cs="Times New Roman"/>
          <w:b/>
        </w:rPr>
      </w:pPr>
    </w:p>
    <w:p w14:paraId="7E579CA4" w14:textId="77777777" w:rsidR="004E55DB" w:rsidRPr="0084777A" w:rsidRDefault="004E55DB" w:rsidP="004E55DB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84777A">
        <w:rPr>
          <w:rFonts w:ascii="Times New Roman" w:hAnsi="Times New Roman" w:cs="Times New Roman"/>
          <w:b/>
        </w:rPr>
        <w:lastRenderedPageBreak/>
        <w:t>Wycena oferty:</w:t>
      </w:r>
    </w:p>
    <w:p w14:paraId="02213478" w14:textId="31BFE777" w:rsidR="004E55DB" w:rsidRPr="0084777A" w:rsidRDefault="004E55DB" w:rsidP="004E55DB">
      <w:pPr>
        <w:autoSpaceDE w:val="0"/>
        <w:spacing w:line="360" w:lineRule="auto"/>
        <w:rPr>
          <w:rFonts w:ascii="Times New Roman" w:hAnsi="Times New Roman" w:cs="Times New Roman"/>
        </w:rPr>
      </w:pPr>
      <w:r w:rsidRPr="0084777A">
        <w:rPr>
          <w:rFonts w:ascii="Times New Roman" w:hAnsi="Times New Roman" w:cs="Times New Roman"/>
        </w:rPr>
        <w:t>Łączna cena netto wnosi: ........................</w:t>
      </w:r>
      <w:r w:rsidR="00EA4869">
        <w:rPr>
          <w:rFonts w:ascii="Times New Roman" w:hAnsi="Times New Roman" w:cs="Times New Roman"/>
        </w:rPr>
        <w:t>.......</w:t>
      </w:r>
      <w:r w:rsidRPr="0084777A">
        <w:rPr>
          <w:rFonts w:ascii="Times New Roman" w:hAnsi="Times New Roman" w:cs="Times New Roman"/>
        </w:rPr>
        <w:t>.........zł, (słownie: ............................................</w:t>
      </w:r>
      <w:r w:rsidR="00BC5E61">
        <w:rPr>
          <w:rFonts w:ascii="Times New Roman" w:hAnsi="Times New Roman" w:cs="Times New Roman"/>
        </w:rPr>
        <w:t>...........</w:t>
      </w:r>
      <w:r w:rsidRPr="0084777A">
        <w:rPr>
          <w:rFonts w:ascii="Times New Roman" w:hAnsi="Times New Roman" w:cs="Times New Roman"/>
        </w:rPr>
        <w:t>........</w:t>
      </w:r>
      <w:bookmarkStart w:id="0" w:name="_GoBack"/>
      <w:bookmarkEnd w:id="0"/>
      <w:r w:rsidRPr="0084777A">
        <w:rPr>
          <w:rFonts w:ascii="Times New Roman" w:hAnsi="Times New Roman" w:cs="Times New Roman"/>
        </w:rPr>
        <w:t xml:space="preserve"> netto)</w:t>
      </w:r>
      <w:r w:rsidR="00BC5E61">
        <w:rPr>
          <w:rFonts w:ascii="Times New Roman" w:hAnsi="Times New Roman" w:cs="Times New Roman"/>
        </w:rPr>
        <w:t>.</w:t>
      </w:r>
    </w:p>
    <w:p w14:paraId="00B5D36C" w14:textId="22CD3868" w:rsidR="004E55DB" w:rsidRPr="0084777A" w:rsidRDefault="004E55DB" w:rsidP="004E55DB">
      <w:pPr>
        <w:autoSpaceDE w:val="0"/>
        <w:spacing w:line="360" w:lineRule="auto"/>
        <w:rPr>
          <w:rFonts w:ascii="Times New Roman" w:hAnsi="Times New Roman" w:cs="Times New Roman"/>
        </w:rPr>
      </w:pPr>
      <w:r w:rsidRPr="0084777A">
        <w:rPr>
          <w:rFonts w:ascii="Times New Roman" w:hAnsi="Times New Roman" w:cs="Times New Roman"/>
        </w:rPr>
        <w:t>Łączna cena brutto wnosi: ......................................zł, (słownie: ................................................... brutto)</w:t>
      </w:r>
      <w:r w:rsidR="0084777A">
        <w:rPr>
          <w:rFonts w:ascii="Times New Roman" w:hAnsi="Times New Roman" w:cs="Times New Roman"/>
        </w:rPr>
        <w:t>,</w:t>
      </w:r>
      <w:r w:rsidRPr="0084777A">
        <w:rPr>
          <w:rFonts w:ascii="Times New Roman" w:hAnsi="Times New Roman" w:cs="Times New Roman"/>
        </w:rPr>
        <w:t xml:space="preserve"> w tym podatek VAT ………………...</w:t>
      </w:r>
      <w:r w:rsidR="0084777A">
        <w:rPr>
          <w:rFonts w:ascii="Times New Roman" w:hAnsi="Times New Roman" w:cs="Times New Roman"/>
        </w:rPr>
        <w:t>..........</w:t>
      </w:r>
      <w:r w:rsidRPr="0084777A">
        <w:rPr>
          <w:rFonts w:ascii="Times New Roman" w:hAnsi="Times New Roman" w:cs="Times New Roman"/>
        </w:rPr>
        <w:t xml:space="preserve"> ..% .</w:t>
      </w:r>
    </w:p>
    <w:p w14:paraId="5A7C82E4" w14:textId="77777777" w:rsidR="004E55DB" w:rsidRPr="0084777A" w:rsidRDefault="004E55DB" w:rsidP="004E55DB">
      <w:pPr>
        <w:autoSpaceDE w:val="0"/>
        <w:spacing w:line="360" w:lineRule="auto"/>
        <w:rPr>
          <w:rFonts w:ascii="Times New Roman" w:hAnsi="Times New Roman" w:cs="Times New Roman"/>
          <w:b/>
        </w:rPr>
      </w:pPr>
      <w:r w:rsidRPr="0084777A">
        <w:rPr>
          <w:rFonts w:ascii="Times New Roman" w:hAnsi="Times New Roman" w:cs="Times New Roman"/>
          <w:b/>
        </w:rPr>
        <w:t>5. Dodatkowe kryterium oceny oferty:</w:t>
      </w:r>
    </w:p>
    <w:p w14:paraId="75B6488E" w14:textId="77777777" w:rsidR="004E55DB" w:rsidRPr="0084777A" w:rsidRDefault="004E55DB" w:rsidP="004E55DB">
      <w:pPr>
        <w:autoSpaceDE w:val="0"/>
        <w:spacing w:line="360" w:lineRule="auto"/>
        <w:rPr>
          <w:rFonts w:ascii="Times New Roman" w:hAnsi="Times New Roman" w:cs="Times New Roman"/>
        </w:rPr>
      </w:pPr>
      <w:r w:rsidRPr="0084777A">
        <w:rPr>
          <w:rFonts w:ascii="Times New Roman" w:hAnsi="Times New Roman" w:cs="Times New Roman"/>
        </w:rPr>
        <w:t>a) rok produkcji pojazdu</w:t>
      </w:r>
    </w:p>
    <w:p w14:paraId="4A1490EC" w14:textId="2484B7B5" w:rsidR="004E55DB" w:rsidRPr="0084777A" w:rsidRDefault="004E55DB" w:rsidP="004E55DB">
      <w:pPr>
        <w:autoSpaceDE w:val="0"/>
        <w:spacing w:line="360" w:lineRule="auto"/>
        <w:rPr>
          <w:rFonts w:ascii="Times New Roman" w:hAnsi="Times New Roman" w:cs="Times New Roman"/>
        </w:rPr>
      </w:pPr>
      <w:r w:rsidRPr="0084777A">
        <w:rPr>
          <w:rFonts w:ascii="Times New Roman" w:hAnsi="Times New Roman" w:cs="Times New Roman"/>
        </w:rPr>
        <w:t>b) przebieg pojazdu</w:t>
      </w:r>
    </w:p>
    <w:p w14:paraId="12088ACC" w14:textId="77777777" w:rsidR="004E55DB" w:rsidRPr="0084777A" w:rsidRDefault="004E55DB" w:rsidP="004E55DB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hAnsi="Times New Roman" w:cs="Times New Roman"/>
          <w:b/>
          <w:bCs/>
        </w:rPr>
      </w:pPr>
      <w:r w:rsidRPr="0084777A">
        <w:rPr>
          <w:rFonts w:ascii="Times New Roman" w:hAnsi="Times New Roman" w:cs="Times New Roman"/>
          <w:b/>
          <w:bCs/>
        </w:rPr>
        <w:t>Oświadczenia:</w:t>
      </w:r>
    </w:p>
    <w:p w14:paraId="6CC17E83" w14:textId="77777777" w:rsidR="004E55DB" w:rsidRPr="0084777A" w:rsidRDefault="004E55DB" w:rsidP="004E55DB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84777A">
        <w:rPr>
          <w:rFonts w:ascii="Times New Roman" w:eastAsia="Times New Roman" w:hAnsi="Times New Roman" w:cs="Times New Roman"/>
        </w:rPr>
        <w:t>Oświadczam, że zapoznałem(</w:t>
      </w:r>
      <w:proofErr w:type="spellStart"/>
      <w:r w:rsidRPr="0084777A">
        <w:rPr>
          <w:rFonts w:ascii="Times New Roman" w:eastAsia="Times New Roman" w:hAnsi="Times New Roman" w:cs="Times New Roman"/>
        </w:rPr>
        <w:t>am</w:t>
      </w:r>
      <w:proofErr w:type="spellEnd"/>
      <w:r w:rsidRPr="0084777A">
        <w:rPr>
          <w:rFonts w:ascii="Times New Roman" w:eastAsia="Times New Roman" w:hAnsi="Times New Roman" w:cs="Times New Roman"/>
        </w:rPr>
        <w:t>) się z opisem przedmiotu zamówienia i nie wnoszę do niego zastrzeżeń</w:t>
      </w:r>
    </w:p>
    <w:p w14:paraId="561F4F97" w14:textId="77777777" w:rsidR="004E55DB" w:rsidRPr="0084777A" w:rsidRDefault="004E55DB" w:rsidP="004E55D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4777A">
        <w:rPr>
          <w:rFonts w:ascii="Times New Roman" w:hAnsi="Times New Roman" w:cs="Times New Roman"/>
        </w:rPr>
        <w:t xml:space="preserve">W przypadku  wyboru mojej oferty do realizacji zamówienia potwierdzam termin realizacji zamówienia zgodnie z treścią zapytania. </w:t>
      </w:r>
    </w:p>
    <w:p w14:paraId="0A3D3232" w14:textId="77777777" w:rsidR="004E55DB" w:rsidRPr="0084777A" w:rsidRDefault="004E55DB" w:rsidP="004E55D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4777A">
        <w:rPr>
          <w:rFonts w:ascii="Times New Roman" w:hAnsi="Times New Roman" w:cs="Times New Roman"/>
        </w:rPr>
        <w:t xml:space="preserve">Oświadczam (-y), że: </w:t>
      </w:r>
    </w:p>
    <w:p w14:paraId="68BB4F93" w14:textId="77777777" w:rsidR="004E55DB" w:rsidRPr="0084777A" w:rsidRDefault="004E55DB" w:rsidP="004E55DB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777A">
        <w:rPr>
          <w:rFonts w:ascii="Times New Roman" w:eastAsia="Times New Roman" w:hAnsi="Times New Roman" w:cs="Times New Roman"/>
          <w:sz w:val="20"/>
          <w:szCs w:val="20"/>
        </w:rPr>
        <w:t>spełniam warunki określone w zapytaniu,</w:t>
      </w:r>
    </w:p>
    <w:p w14:paraId="74E8A912" w14:textId="77777777" w:rsidR="004E55DB" w:rsidRPr="0084777A" w:rsidRDefault="004E55DB" w:rsidP="004E55DB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777A">
        <w:rPr>
          <w:rFonts w:ascii="Times New Roman" w:eastAsia="Times New Roman" w:hAnsi="Times New Roman" w:cs="Times New Roman"/>
          <w:sz w:val="20"/>
          <w:szCs w:val="20"/>
        </w:rPr>
        <w:t xml:space="preserve">posiadam (-y) uprawnienia do wykonywania określonej działalności lub czynności, jeżeli przepisy prawa nakładają obowiązek ich posiadania, </w:t>
      </w:r>
    </w:p>
    <w:p w14:paraId="1CAAFC3F" w14:textId="77777777" w:rsidR="004E55DB" w:rsidRPr="0084777A" w:rsidRDefault="004E55DB" w:rsidP="004E55DB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777A">
        <w:rPr>
          <w:rFonts w:ascii="Times New Roman" w:eastAsia="Times New Roman" w:hAnsi="Times New Roman" w:cs="Times New Roman"/>
          <w:sz w:val="20"/>
          <w:szCs w:val="20"/>
        </w:rPr>
        <w:t xml:space="preserve">posiadam (-y) wiedzę i doświadczenie oraz dysponuję (dysponujemy) odpowiednim potencjałem technicznym oraz osobami zdolnymi do wykonania zamówienia, </w:t>
      </w:r>
    </w:p>
    <w:p w14:paraId="4F4427E5" w14:textId="5CA9EBBD" w:rsidR="004E55DB" w:rsidRPr="0084777A" w:rsidRDefault="004E55DB" w:rsidP="004E55DB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777A">
        <w:rPr>
          <w:rFonts w:ascii="Times New Roman" w:eastAsia="Times New Roman" w:hAnsi="Times New Roman" w:cs="Times New Roman"/>
          <w:sz w:val="20"/>
          <w:szCs w:val="20"/>
        </w:rPr>
        <w:t>znajduję się (znajdujemy się) w sytuacji ekonomicznej i finansowej zapewniającej wykonanie zamówienia,</w:t>
      </w:r>
    </w:p>
    <w:p w14:paraId="04BB6279" w14:textId="77777777" w:rsidR="004E55DB" w:rsidRPr="0084777A" w:rsidRDefault="004E55DB" w:rsidP="004E55DB">
      <w:pPr>
        <w:autoSpaceDE w:val="0"/>
        <w:spacing w:line="360" w:lineRule="auto"/>
        <w:rPr>
          <w:rFonts w:ascii="Times New Roman" w:hAnsi="Times New Roman" w:cs="Times New Roman"/>
          <w:b/>
          <w:sz w:val="10"/>
          <w:szCs w:val="10"/>
        </w:rPr>
      </w:pPr>
    </w:p>
    <w:p w14:paraId="23BD6D1D" w14:textId="77777777" w:rsidR="004E55DB" w:rsidRPr="0084777A" w:rsidRDefault="004E55DB" w:rsidP="004E55DB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95"/>
        <w:rPr>
          <w:rFonts w:ascii="Times New Roman" w:hAnsi="Times New Roman" w:cs="Times New Roman"/>
          <w:b/>
          <w:sz w:val="20"/>
          <w:szCs w:val="20"/>
        </w:rPr>
      </w:pPr>
      <w:r w:rsidRPr="0084777A">
        <w:rPr>
          <w:rFonts w:ascii="Times New Roman" w:hAnsi="Times New Roman" w:cs="Times New Roman"/>
          <w:b/>
          <w:sz w:val="20"/>
          <w:szCs w:val="20"/>
        </w:rPr>
        <w:t xml:space="preserve">Wykaz załączników: </w:t>
      </w:r>
    </w:p>
    <w:p w14:paraId="350FAB02" w14:textId="77777777" w:rsidR="004E55DB" w:rsidRPr="0084777A" w:rsidRDefault="004E55DB" w:rsidP="004E55DB">
      <w:pPr>
        <w:autoSpaceDE w:val="0"/>
        <w:spacing w:line="360" w:lineRule="auto"/>
        <w:ind w:left="-11"/>
        <w:rPr>
          <w:rFonts w:ascii="Times New Roman" w:hAnsi="Times New Roman" w:cs="Times New Roman"/>
          <w:b/>
          <w:sz w:val="20"/>
          <w:szCs w:val="20"/>
        </w:rPr>
      </w:pPr>
    </w:p>
    <w:p w14:paraId="2E2E6A7C" w14:textId="55D4F0E7" w:rsidR="004E55DB" w:rsidRPr="0084777A" w:rsidRDefault="004E55DB" w:rsidP="004E55DB">
      <w:pPr>
        <w:widowControl w:val="0"/>
        <w:numPr>
          <w:ilvl w:val="2"/>
          <w:numId w:val="4"/>
        </w:numPr>
        <w:tabs>
          <w:tab w:val="left" w:pos="426"/>
        </w:tabs>
        <w:suppressAutoHyphens/>
        <w:autoSpaceDE w:val="0"/>
        <w:spacing w:after="0" w:line="360" w:lineRule="auto"/>
        <w:ind w:hanging="1800"/>
        <w:rPr>
          <w:rFonts w:ascii="Times New Roman" w:hAnsi="Times New Roman" w:cs="Times New Roman"/>
          <w:sz w:val="20"/>
          <w:szCs w:val="20"/>
        </w:rPr>
      </w:pPr>
      <w:r w:rsidRPr="0084777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39A188AB" w14:textId="45151BB6" w:rsidR="004E55DB" w:rsidRPr="0084777A" w:rsidRDefault="004E55DB" w:rsidP="004E55DB">
      <w:pPr>
        <w:widowControl w:val="0"/>
        <w:numPr>
          <w:ilvl w:val="2"/>
          <w:numId w:val="4"/>
        </w:numPr>
        <w:tabs>
          <w:tab w:val="left" w:pos="426"/>
        </w:tabs>
        <w:suppressAutoHyphens/>
        <w:autoSpaceDE w:val="0"/>
        <w:spacing w:after="0" w:line="360" w:lineRule="auto"/>
        <w:ind w:hanging="1800"/>
        <w:rPr>
          <w:rFonts w:ascii="Times New Roman" w:hAnsi="Times New Roman" w:cs="Times New Roman"/>
          <w:sz w:val="20"/>
          <w:szCs w:val="20"/>
        </w:rPr>
      </w:pPr>
      <w:r w:rsidRPr="0084777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2577A1E6" w14:textId="28F5C34E" w:rsidR="004E55DB" w:rsidRPr="0084777A" w:rsidRDefault="004E55DB" w:rsidP="004E55DB">
      <w:pPr>
        <w:widowControl w:val="0"/>
        <w:numPr>
          <w:ilvl w:val="2"/>
          <w:numId w:val="4"/>
        </w:numPr>
        <w:tabs>
          <w:tab w:val="left" w:pos="426"/>
        </w:tabs>
        <w:suppressAutoHyphens/>
        <w:autoSpaceDE w:val="0"/>
        <w:spacing w:after="0" w:line="360" w:lineRule="auto"/>
        <w:ind w:hanging="1800"/>
        <w:rPr>
          <w:rFonts w:ascii="Times New Roman" w:hAnsi="Times New Roman" w:cs="Times New Roman"/>
          <w:sz w:val="20"/>
          <w:szCs w:val="20"/>
        </w:rPr>
      </w:pPr>
      <w:r w:rsidRPr="0084777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582EE323" w14:textId="32C738B3" w:rsidR="004E55DB" w:rsidRPr="0084777A" w:rsidRDefault="004E55DB" w:rsidP="004E55DB">
      <w:pPr>
        <w:widowControl w:val="0"/>
        <w:numPr>
          <w:ilvl w:val="2"/>
          <w:numId w:val="4"/>
        </w:numPr>
        <w:tabs>
          <w:tab w:val="left" w:pos="426"/>
        </w:tabs>
        <w:suppressAutoHyphens/>
        <w:autoSpaceDE w:val="0"/>
        <w:spacing w:after="0" w:line="360" w:lineRule="auto"/>
        <w:ind w:hanging="1800"/>
        <w:rPr>
          <w:rFonts w:ascii="Times New Roman" w:hAnsi="Times New Roman" w:cs="Times New Roman"/>
          <w:sz w:val="20"/>
          <w:szCs w:val="20"/>
        </w:rPr>
      </w:pPr>
      <w:r w:rsidRPr="0084777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19CC9540" w14:textId="7A01F951" w:rsidR="004E55DB" w:rsidRPr="0084777A" w:rsidRDefault="004E55DB" w:rsidP="004E55DB">
      <w:pPr>
        <w:widowControl w:val="0"/>
        <w:numPr>
          <w:ilvl w:val="2"/>
          <w:numId w:val="4"/>
        </w:numPr>
        <w:tabs>
          <w:tab w:val="left" w:pos="426"/>
        </w:tabs>
        <w:suppressAutoHyphens/>
        <w:autoSpaceDE w:val="0"/>
        <w:spacing w:after="0" w:line="360" w:lineRule="auto"/>
        <w:ind w:hanging="1800"/>
        <w:rPr>
          <w:rFonts w:ascii="Times New Roman" w:hAnsi="Times New Roman" w:cs="Times New Roman"/>
          <w:sz w:val="20"/>
          <w:szCs w:val="20"/>
        </w:rPr>
      </w:pPr>
      <w:r w:rsidRPr="0084777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5886826E" w14:textId="77777777" w:rsidR="004E55DB" w:rsidRPr="0084777A" w:rsidRDefault="004E55DB" w:rsidP="004E55DB">
      <w:pPr>
        <w:tabs>
          <w:tab w:val="left" w:pos="426"/>
        </w:tabs>
        <w:autoSpaceDE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B46890F" w14:textId="77777777" w:rsidR="004E55DB" w:rsidRPr="0084777A" w:rsidRDefault="004E55DB" w:rsidP="004E55DB">
      <w:pPr>
        <w:tabs>
          <w:tab w:val="left" w:pos="426"/>
        </w:tabs>
        <w:autoSpaceDE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C04C8C9" w14:textId="77777777" w:rsidR="004E55DB" w:rsidRPr="0084777A" w:rsidRDefault="004E55DB" w:rsidP="004E55DB">
      <w:pPr>
        <w:autoSpaceDE w:val="0"/>
        <w:ind w:firstLine="240"/>
        <w:rPr>
          <w:rFonts w:ascii="Times New Roman" w:hAnsi="Times New Roman" w:cs="Times New Roman"/>
          <w:sz w:val="16"/>
          <w:szCs w:val="16"/>
        </w:rPr>
      </w:pPr>
    </w:p>
    <w:p w14:paraId="7E9793AB" w14:textId="5BD9362B" w:rsidR="004E55DB" w:rsidRPr="0084777A" w:rsidRDefault="004E55DB" w:rsidP="004E55DB">
      <w:pPr>
        <w:autoSpaceDE w:val="0"/>
        <w:spacing w:after="0"/>
        <w:ind w:firstLine="240"/>
        <w:rPr>
          <w:rFonts w:ascii="Times New Roman" w:hAnsi="Times New Roman" w:cs="Times New Roman"/>
          <w:sz w:val="16"/>
          <w:szCs w:val="16"/>
        </w:rPr>
      </w:pPr>
      <w:r w:rsidRPr="0084777A">
        <w:rPr>
          <w:rFonts w:ascii="Times New Roman" w:hAnsi="Times New Roman" w:cs="Times New Roman"/>
          <w:sz w:val="16"/>
          <w:szCs w:val="16"/>
        </w:rPr>
        <w:t>……</w:t>
      </w:r>
      <w:r w:rsidR="0084777A">
        <w:rPr>
          <w:rFonts w:ascii="Times New Roman" w:hAnsi="Times New Roman" w:cs="Times New Roman"/>
          <w:sz w:val="16"/>
          <w:szCs w:val="16"/>
        </w:rPr>
        <w:t>……………………….…..</w:t>
      </w:r>
      <w:r w:rsidRPr="0084777A">
        <w:rPr>
          <w:rFonts w:ascii="Times New Roman" w:hAnsi="Times New Roman" w:cs="Times New Roman"/>
          <w:sz w:val="16"/>
          <w:szCs w:val="16"/>
        </w:rPr>
        <w:t xml:space="preserve">…                                                                     </w:t>
      </w:r>
      <w:r w:rsidR="0084777A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84777A">
        <w:rPr>
          <w:rFonts w:ascii="Times New Roman" w:hAnsi="Times New Roman" w:cs="Times New Roman"/>
          <w:sz w:val="16"/>
          <w:szCs w:val="16"/>
        </w:rPr>
        <w:t xml:space="preserve">  ………………</w:t>
      </w:r>
      <w:r w:rsidR="0084777A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 w:rsidRPr="0084777A">
        <w:rPr>
          <w:rFonts w:ascii="Times New Roman" w:hAnsi="Times New Roman" w:cs="Times New Roman"/>
          <w:sz w:val="16"/>
          <w:szCs w:val="16"/>
        </w:rPr>
        <w:t>…</w:t>
      </w:r>
    </w:p>
    <w:p w14:paraId="1809005C" w14:textId="4726B249" w:rsidR="004E55DB" w:rsidRPr="0084777A" w:rsidRDefault="004E55DB" w:rsidP="004E55DB">
      <w:pPr>
        <w:autoSpaceDE w:val="0"/>
        <w:spacing w:after="0"/>
        <w:ind w:firstLine="240"/>
        <w:rPr>
          <w:rFonts w:ascii="Times New Roman" w:hAnsi="Times New Roman" w:cs="Times New Roman"/>
          <w:i/>
          <w:sz w:val="16"/>
          <w:szCs w:val="16"/>
        </w:rPr>
      </w:pPr>
      <w:r w:rsidRPr="0084777A">
        <w:rPr>
          <w:rFonts w:ascii="Times New Roman" w:hAnsi="Times New Roman" w:cs="Times New Roman"/>
          <w:i/>
          <w:sz w:val="16"/>
          <w:szCs w:val="16"/>
        </w:rPr>
        <w:t xml:space="preserve">             Miejscowość, data                                                                                                      Podpis Oferenta/pieczątka/ osób upoważnionych</w:t>
      </w:r>
      <w:r w:rsidRPr="0084777A">
        <w:rPr>
          <w:rFonts w:ascii="Times New Roman" w:hAnsi="Times New Roman" w:cs="Times New Roman"/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w imieniu Oferenta</w:t>
      </w:r>
    </w:p>
    <w:p w14:paraId="2C5F7901" w14:textId="77777777" w:rsidR="004E55DB" w:rsidRPr="0084777A" w:rsidRDefault="004E55DB" w:rsidP="004E55DB">
      <w:pPr>
        <w:spacing w:after="0"/>
        <w:rPr>
          <w:rFonts w:ascii="Times New Roman" w:hAnsi="Times New Roman" w:cs="Times New Roman"/>
          <w:i/>
        </w:rPr>
      </w:pPr>
    </w:p>
    <w:p w14:paraId="65B1DBF3" w14:textId="77777777" w:rsidR="004E55DB" w:rsidRPr="0084777A" w:rsidRDefault="004E55DB" w:rsidP="004E55DB">
      <w:pPr>
        <w:rPr>
          <w:rFonts w:ascii="Times New Roman" w:hAnsi="Times New Roman" w:cs="Times New Roman"/>
          <w:i/>
        </w:rPr>
      </w:pPr>
    </w:p>
    <w:p w14:paraId="64D6EE1A" w14:textId="13DF22AE" w:rsidR="000E623B" w:rsidRPr="0084777A" w:rsidRDefault="000E623B" w:rsidP="00460A6A">
      <w:pPr>
        <w:spacing w:after="0" w:line="360" w:lineRule="auto"/>
        <w:rPr>
          <w:rFonts w:ascii="Times New Roman" w:eastAsia="Batang" w:hAnsi="Times New Roman" w:cs="Times New Roman"/>
          <w:sz w:val="20"/>
          <w:szCs w:val="20"/>
        </w:rPr>
      </w:pPr>
    </w:p>
    <w:sectPr w:rsidR="000E623B" w:rsidRPr="0084777A" w:rsidSect="003B4575">
      <w:pgSz w:w="11906" w:h="16838"/>
      <w:pgMar w:top="426" w:right="1133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89"/>
    <w:rsid w:val="000A37FC"/>
    <w:rsid w:val="000A560D"/>
    <w:rsid w:val="000C3A40"/>
    <w:rsid w:val="000E623B"/>
    <w:rsid w:val="00135640"/>
    <w:rsid w:val="00153E8B"/>
    <w:rsid w:val="00161FD0"/>
    <w:rsid w:val="001A48E3"/>
    <w:rsid w:val="002C53DE"/>
    <w:rsid w:val="0035156F"/>
    <w:rsid w:val="003B4575"/>
    <w:rsid w:val="00403629"/>
    <w:rsid w:val="00460A6A"/>
    <w:rsid w:val="00487FA3"/>
    <w:rsid w:val="004E55DB"/>
    <w:rsid w:val="0050175A"/>
    <w:rsid w:val="00517679"/>
    <w:rsid w:val="00553F57"/>
    <w:rsid w:val="00571752"/>
    <w:rsid w:val="005D636D"/>
    <w:rsid w:val="006133B1"/>
    <w:rsid w:val="00621BC5"/>
    <w:rsid w:val="00682489"/>
    <w:rsid w:val="00691EF0"/>
    <w:rsid w:val="0078419C"/>
    <w:rsid w:val="007A5377"/>
    <w:rsid w:val="0084777A"/>
    <w:rsid w:val="00953100"/>
    <w:rsid w:val="00A30D10"/>
    <w:rsid w:val="00AC4887"/>
    <w:rsid w:val="00B07AEF"/>
    <w:rsid w:val="00B50609"/>
    <w:rsid w:val="00B67C9A"/>
    <w:rsid w:val="00B8205A"/>
    <w:rsid w:val="00BC1404"/>
    <w:rsid w:val="00BC5E61"/>
    <w:rsid w:val="00C509B2"/>
    <w:rsid w:val="00D16BF7"/>
    <w:rsid w:val="00DB62BE"/>
    <w:rsid w:val="00DE6ED2"/>
    <w:rsid w:val="00E24AA7"/>
    <w:rsid w:val="00EA4869"/>
    <w:rsid w:val="00EC4F48"/>
    <w:rsid w:val="00F43101"/>
    <w:rsid w:val="00F93FFC"/>
    <w:rsid w:val="00FB1729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848F"/>
  <w15:docId w15:val="{D6AF32C6-DE27-409A-AB77-30C65529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8248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82489"/>
  </w:style>
  <w:style w:type="paragraph" w:styleId="Tekstdymka">
    <w:name w:val="Balloon Text"/>
    <w:basedOn w:val="Normalny"/>
    <w:link w:val="TekstdymkaZnak"/>
    <w:uiPriority w:val="99"/>
    <w:semiHidden/>
    <w:unhideWhenUsed/>
    <w:rsid w:val="0068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4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57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0175A"/>
    <w:rPr>
      <w:b/>
      <w:bCs/>
    </w:rPr>
  </w:style>
  <w:style w:type="paragraph" w:styleId="Akapitzlist">
    <w:name w:val="List Paragraph"/>
    <w:basedOn w:val="Normalny"/>
    <w:qFormat/>
    <w:rsid w:val="004E55DB"/>
    <w:pPr>
      <w:widowControl w:val="0"/>
      <w:suppressAutoHyphens/>
      <w:ind w:left="720"/>
    </w:pPr>
    <w:rPr>
      <w:rFonts w:ascii="Calibri" w:eastAsia="Calibri" w:hAnsi="Calibri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odociagi@mlynar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14F4B-1ABD-42F0-8E52-6D737F0F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Karszewo</dc:creator>
  <cp:lastModifiedBy>user</cp:lastModifiedBy>
  <cp:revision>5</cp:revision>
  <cp:lastPrinted>2021-01-29T10:14:00Z</cp:lastPrinted>
  <dcterms:created xsi:type="dcterms:W3CDTF">2021-12-03T07:06:00Z</dcterms:created>
  <dcterms:modified xsi:type="dcterms:W3CDTF">2021-12-03T09:03:00Z</dcterms:modified>
</cp:coreProperties>
</file>