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560DC" w14:textId="467887CF" w:rsidR="00AB1079" w:rsidRDefault="00327590" w:rsidP="00AC759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AB1079">
        <w:rPr>
          <w:sz w:val="20"/>
          <w:szCs w:val="20"/>
        </w:rPr>
        <w:t>Załącznik nr ...</w:t>
      </w:r>
    </w:p>
    <w:p w14:paraId="6C97F6DB" w14:textId="7478C39D" w:rsidR="00327590" w:rsidRPr="00327590" w:rsidRDefault="00AC7593" w:rsidP="00AC7593">
      <w:pPr>
        <w:jc w:val="right"/>
        <w:rPr>
          <w:sz w:val="20"/>
        </w:rPr>
      </w:pPr>
      <w:r>
        <w:rPr>
          <w:sz w:val="20"/>
          <w:szCs w:val="20"/>
        </w:rPr>
        <w:t xml:space="preserve"> do zapytania ofertowego</w:t>
      </w: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01960CE1" w:rsidR="00327590" w:rsidRPr="00C07ACB" w:rsidRDefault="00327590" w:rsidP="00327590">
      <w:pPr>
        <w:tabs>
          <w:tab w:val="left" w:pos="284"/>
        </w:tabs>
        <w:rPr>
          <w:bCs/>
          <w:i/>
          <w:color w:val="FF0000"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bookmarkStart w:id="0" w:name="_GoBack"/>
      <w:r w:rsidR="00AB1079" w:rsidRPr="00C07ACB">
        <w:rPr>
          <w:b/>
          <w:i/>
          <w:color w:val="FF0000"/>
          <w:sz w:val="22"/>
          <w:szCs w:val="22"/>
        </w:rPr>
        <w:t>RG.032. ... .2022</w:t>
      </w:r>
      <w:r w:rsidR="006F0434" w:rsidRPr="00C07ACB">
        <w:rPr>
          <w:b/>
          <w:i/>
          <w:color w:val="FF0000"/>
          <w:sz w:val="22"/>
          <w:szCs w:val="22"/>
        </w:rPr>
        <w:t>.DM</w:t>
      </w:r>
    </w:p>
    <w:bookmarkEnd w:id="0"/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kwocie 45 000,00 zł i jest mniejsza niż </w:t>
      </w:r>
      <w:r>
        <w:rPr>
          <w:b/>
          <w:sz w:val="22"/>
          <w:szCs w:val="22"/>
        </w:rPr>
        <w:br/>
      </w:r>
      <w:r w:rsidRPr="005925B6">
        <w:rPr>
          <w:b/>
          <w:sz w:val="22"/>
          <w:szCs w:val="22"/>
        </w:rPr>
        <w:t xml:space="preserve">130 000,00 zł 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349C65B7" w14:textId="77777777" w:rsidR="00327590" w:rsidRDefault="00327590" w:rsidP="00327590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6EF6EB7A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327590" w14:paraId="21D80B49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AE6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EB88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A02B" w14:textId="48546A9C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</w:t>
            </w:r>
            <w:r w:rsidR="00B64537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B64537">
              <w:rPr>
                <w:b/>
                <w:sz w:val="20"/>
                <w:szCs w:val="20"/>
              </w:rPr>
              <w:t>kpl</w:t>
            </w:r>
            <w:proofErr w:type="spellEnd"/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4A58" w14:textId="25634710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</w:t>
            </w:r>
            <w:r w:rsidR="00B64537">
              <w:rPr>
                <w:b/>
                <w:sz w:val="20"/>
                <w:szCs w:val="20"/>
              </w:rPr>
              <w:t>/</w:t>
            </w:r>
            <w:proofErr w:type="spellStart"/>
            <w:r w:rsidR="00B64537">
              <w:rPr>
                <w:b/>
                <w:sz w:val="20"/>
                <w:szCs w:val="20"/>
              </w:rPr>
              <w:t>kpl</w:t>
            </w:r>
            <w:proofErr w:type="spellEnd"/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D8B4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6DA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327590" w14:paraId="5691B385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AAEF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949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A281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D813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6FE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32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77777777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52F0C74E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77777777" w:rsidR="00327590" w:rsidRDefault="00327590" w:rsidP="0032759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 się z opisem przedmiotu zamówienia i nie wnoszę do niego zastrzeżeń</w:t>
      </w:r>
    </w:p>
    <w:p w14:paraId="73AD22CA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541CA62E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A2003DB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6940DDE5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788D8543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83E4AD5" w14:textId="75E77CDA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4CADADBB" w14:textId="7DE0775E" w:rsidR="006B5D1A" w:rsidRDefault="006B5D1A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akceptuję wzór umowy.</w:t>
      </w:r>
    </w:p>
    <w:p w14:paraId="38C9B202" w14:textId="77777777" w:rsidR="00327590" w:rsidRDefault="00327590" w:rsidP="00327590">
      <w:pPr>
        <w:autoSpaceDE w:val="0"/>
        <w:spacing w:line="360" w:lineRule="auto"/>
        <w:rPr>
          <w:b/>
          <w:sz w:val="10"/>
          <w:szCs w:val="10"/>
        </w:rPr>
      </w:pP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6CAA07CD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51FA3F41" w14:textId="613BB08D" w:rsidR="00B64537" w:rsidRDefault="00B64537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8D3D98" w14:textId="4CD8E5D9" w:rsidR="00B64537" w:rsidRPr="006B5D1A" w:rsidRDefault="00B64537" w:rsidP="006B5D1A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 w:rsidR="006B5D1A">
        <w:rPr>
          <w:sz w:val="20"/>
          <w:szCs w:val="20"/>
        </w:rPr>
        <w:t>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206E8661" w14:textId="73F75B2E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………………………………………..........                                                      ......................……………………………………………………</w:t>
      </w:r>
    </w:p>
    <w:p w14:paraId="4B25F2F5" w14:textId="2B976CBF" w:rsidR="00327590" w:rsidRDefault="00327590" w:rsidP="00327590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  <w:r>
        <w:rPr>
          <w:sz w:val="16"/>
          <w:szCs w:val="16"/>
        </w:rPr>
        <w:br/>
      </w:r>
    </w:p>
    <w:p w14:paraId="09E671EE" w14:textId="77777777" w:rsidR="00327590" w:rsidRDefault="00327590" w:rsidP="00327590"/>
    <w:p w14:paraId="35BE5936" w14:textId="77777777" w:rsidR="00702D7A" w:rsidRDefault="00702D7A"/>
    <w:sectPr w:rsidR="00702D7A" w:rsidSect="00212AAF">
      <w:headerReference w:type="default" r:id="rId7"/>
      <w:pgSz w:w="11906" w:h="16838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23478" w14:textId="77777777" w:rsidR="00AA1296" w:rsidRDefault="00AA1296" w:rsidP="00212AAF">
      <w:r>
        <w:separator/>
      </w:r>
    </w:p>
  </w:endnote>
  <w:endnote w:type="continuationSeparator" w:id="0">
    <w:p w14:paraId="779C8AE0" w14:textId="77777777" w:rsidR="00AA1296" w:rsidRDefault="00AA1296" w:rsidP="002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44FFF" w14:textId="77777777" w:rsidR="00AA1296" w:rsidRDefault="00AA1296" w:rsidP="00212AAF">
      <w:r>
        <w:separator/>
      </w:r>
    </w:p>
  </w:footnote>
  <w:footnote w:type="continuationSeparator" w:id="0">
    <w:p w14:paraId="2D68366D" w14:textId="77777777" w:rsidR="00AA1296" w:rsidRDefault="00AA1296" w:rsidP="0021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43DE9" w14:textId="74A3713C" w:rsidR="00212AAF" w:rsidRDefault="00212AAF" w:rsidP="00212A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7A"/>
    <w:rsid w:val="001A20B0"/>
    <w:rsid w:val="00212AAF"/>
    <w:rsid w:val="00327590"/>
    <w:rsid w:val="00440B42"/>
    <w:rsid w:val="00452B1F"/>
    <w:rsid w:val="004F6260"/>
    <w:rsid w:val="0064678F"/>
    <w:rsid w:val="006B5D1A"/>
    <w:rsid w:val="006F0434"/>
    <w:rsid w:val="00702D7A"/>
    <w:rsid w:val="00787A1F"/>
    <w:rsid w:val="00AA1296"/>
    <w:rsid w:val="00AB1079"/>
    <w:rsid w:val="00AC7593"/>
    <w:rsid w:val="00B64537"/>
    <w:rsid w:val="00C0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Użytkownik</cp:lastModifiedBy>
  <cp:revision>11</cp:revision>
  <dcterms:created xsi:type="dcterms:W3CDTF">2021-03-25T13:00:00Z</dcterms:created>
  <dcterms:modified xsi:type="dcterms:W3CDTF">2022-02-18T12:18:00Z</dcterms:modified>
</cp:coreProperties>
</file>