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560DC" w14:textId="467887CF" w:rsidR="00AB1079" w:rsidRDefault="00327590" w:rsidP="00AC759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AB1079">
        <w:rPr>
          <w:sz w:val="20"/>
          <w:szCs w:val="20"/>
        </w:rPr>
        <w:t>Załącznik nr ...</w:t>
      </w:r>
    </w:p>
    <w:p w14:paraId="6C97F6DB" w14:textId="7478C39D" w:rsidR="00327590" w:rsidRPr="00327590" w:rsidRDefault="00AC7593" w:rsidP="00AC7593">
      <w:pPr>
        <w:jc w:val="right"/>
        <w:rPr>
          <w:sz w:val="20"/>
        </w:rPr>
      </w:pPr>
      <w:r>
        <w:rPr>
          <w:sz w:val="20"/>
          <w:szCs w:val="20"/>
        </w:rPr>
        <w:t xml:space="preserve"> do zapytania ofertowego</w:t>
      </w:r>
    </w:p>
    <w:p w14:paraId="1CE62BA4" w14:textId="77777777" w:rsidR="00327590" w:rsidRDefault="00327590" w:rsidP="00327590">
      <w:pPr>
        <w:tabs>
          <w:tab w:val="left" w:pos="284"/>
        </w:tabs>
        <w:rPr>
          <w:bCs/>
          <w:i/>
          <w:sz w:val="10"/>
          <w:szCs w:val="10"/>
        </w:rPr>
      </w:pPr>
    </w:p>
    <w:p w14:paraId="452504A0" w14:textId="10AF761D" w:rsidR="00327590" w:rsidRPr="00C07ACB" w:rsidRDefault="00327590" w:rsidP="00327590">
      <w:pPr>
        <w:tabs>
          <w:tab w:val="left" w:pos="284"/>
        </w:tabs>
        <w:rPr>
          <w:bCs/>
          <w:i/>
          <w:color w:val="FF0000"/>
          <w:sz w:val="22"/>
          <w:szCs w:val="22"/>
        </w:rPr>
      </w:pPr>
      <w:r>
        <w:rPr>
          <w:bCs/>
          <w:i/>
          <w:sz w:val="22"/>
          <w:szCs w:val="22"/>
        </w:rPr>
        <w:t>Numer postępowania:</w:t>
      </w:r>
      <w:r w:rsidR="006F0434">
        <w:rPr>
          <w:bCs/>
          <w:i/>
          <w:sz w:val="22"/>
          <w:szCs w:val="22"/>
        </w:rPr>
        <w:t xml:space="preserve"> </w:t>
      </w:r>
      <w:r w:rsidR="00D978A0" w:rsidRPr="00D978A0">
        <w:rPr>
          <w:b/>
          <w:i/>
          <w:sz w:val="22"/>
          <w:szCs w:val="22"/>
        </w:rPr>
        <w:t>RG.032.6</w:t>
      </w:r>
      <w:r w:rsidR="00AB1079" w:rsidRPr="00D978A0">
        <w:rPr>
          <w:b/>
          <w:i/>
          <w:sz w:val="22"/>
          <w:szCs w:val="22"/>
        </w:rPr>
        <w:t>.</w:t>
      </w:r>
      <w:r w:rsidR="009A3B0D">
        <w:rPr>
          <w:b/>
          <w:i/>
          <w:sz w:val="22"/>
          <w:szCs w:val="22"/>
        </w:rPr>
        <w:t>II.</w:t>
      </w:r>
      <w:bookmarkStart w:id="0" w:name="_GoBack"/>
      <w:bookmarkEnd w:id="0"/>
      <w:r w:rsidR="00AB1079" w:rsidRPr="00D978A0">
        <w:rPr>
          <w:b/>
          <w:i/>
          <w:sz w:val="22"/>
          <w:szCs w:val="22"/>
        </w:rPr>
        <w:t>2022</w:t>
      </w:r>
      <w:r w:rsidR="006F0434" w:rsidRPr="00D978A0">
        <w:rPr>
          <w:b/>
          <w:i/>
          <w:sz w:val="22"/>
          <w:szCs w:val="22"/>
        </w:rPr>
        <w:t>.DM</w:t>
      </w:r>
    </w:p>
    <w:p w14:paraId="382F43FE" w14:textId="77777777" w:rsidR="00327590" w:rsidRDefault="00327590" w:rsidP="00327590">
      <w:pPr>
        <w:tabs>
          <w:tab w:val="left" w:pos="284"/>
        </w:tabs>
        <w:jc w:val="right"/>
      </w:pPr>
    </w:p>
    <w:p w14:paraId="08504743" w14:textId="77777777" w:rsidR="00327590" w:rsidRPr="005925B6" w:rsidRDefault="00327590" w:rsidP="00327590">
      <w:pPr>
        <w:keepNext/>
        <w:autoSpaceDE w:val="0"/>
        <w:jc w:val="center"/>
        <w:rPr>
          <w:b/>
          <w:bCs/>
          <w:caps/>
          <w:sz w:val="22"/>
          <w:szCs w:val="22"/>
        </w:rPr>
      </w:pPr>
      <w:r w:rsidRPr="005925B6">
        <w:rPr>
          <w:b/>
          <w:bCs/>
          <w:caps/>
          <w:sz w:val="22"/>
          <w:szCs w:val="22"/>
        </w:rPr>
        <w:t>formularz oferty</w:t>
      </w:r>
    </w:p>
    <w:p w14:paraId="0ACA7C9B" w14:textId="77777777" w:rsidR="00327590" w:rsidRPr="005925B6" w:rsidRDefault="00327590" w:rsidP="00327590">
      <w:pPr>
        <w:keepNext/>
        <w:autoSpaceDE w:val="0"/>
        <w:jc w:val="center"/>
        <w:rPr>
          <w:b/>
          <w:bCs/>
          <w:caps/>
          <w:sz w:val="22"/>
          <w:szCs w:val="22"/>
          <w:shd w:val="clear" w:color="auto" w:fill="00FFFF"/>
        </w:rPr>
      </w:pPr>
      <w:r w:rsidRPr="005925B6">
        <w:rPr>
          <w:b/>
          <w:sz w:val="22"/>
          <w:szCs w:val="22"/>
        </w:rPr>
        <w:t xml:space="preserve">na wykonanie zamówienia, którego wartość jest równa kwocie 45 000,00 zł i jest mniejsza niż </w:t>
      </w:r>
      <w:r>
        <w:rPr>
          <w:b/>
          <w:sz w:val="22"/>
          <w:szCs w:val="22"/>
        </w:rPr>
        <w:br/>
      </w:r>
      <w:r w:rsidRPr="005925B6">
        <w:rPr>
          <w:b/>
          <w:sz w:val="22"/>
          <w:szCs w:val="22"/>
        </w:rPr>
        <w:t xml:space="preserve">130 000,00 zł </w:t>
      </w:r>
    </w:p>
    <w:p w14:paraId="151B00AE" w14:textId="77777777" w:rsidR="00327590" w:rsidRDefault="00327590" w:rsidP="00327590">
      <w:pPr>
        <w:numPr>
          <w:ilvl w:val="0"/>
          <w:numId w:val="1"/>
        </w:numPr>
        <w:autoSpaceDE w:val="0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Oferent:</w:t>
      </w:r>
    </w:p>
    <w:p w14:paraId="47F5D9CB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3DB11EA2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</w:p>
    <w:p w14:paraId="4EF0F72E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0D4780BF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0B22DB7C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534ACB15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775DD6D1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6607093C" w14:textId="77777777" w:rsidR="00327590" w:rsidRDefault="00327590" w:rsidP="00327590">
      <w:pPr>
        <w:autoSpaceDE w:val="0"/>
        <w:ind w:firstLine="238"/>
        <w:rPr>
          <w:b/>
          <w:bCs/>
          <w:sz w:val="10"/>
          <w:szCs w:val="10"/>
        </w:rPr>
      </w:pPr>
    </w:p>
    <w:p w14:paraId="36FA1FA2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bCs/>
          <w:sz w:val="22"/>
          <w:szCs w:val="22"/>
        </w:rPr>
        <w:t xml:space="preserve"> Gmina Młynary, ul. Dworcowa 29, 14-420 Młynary</w:t>
      </w:r>
    </w:p>
    <w:p w14:paraId="349C65B7" w14:textId="77777777" w:rsidR="00327590" w:rsidRDefault="00327590" w:rsidP="00327590">
      <w:pPr>
        <w:snapToGrid w:val="0"/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Nawiązując do zapytania ofertowego z dnia ………………. nr ……………….. przedstawiam ofertę na: ……………………………………………………………………………………………………</w:t>
      </w:r>
    </w:p>
    <w:p w14:paraId="6EF6EB7A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Formularz cenowy:</w:t>
      </w: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0"/>
        <w:gridCol w:w="3224"/>
        <w:gridCol w:w="1559"/>
        <w:gridCol w:w="1701"/>
        <w:gridCol w:w="1418"/>
        <w:gridCol w:w="1428"/>
      </w:tblGrid>
      <w:tr w:rsidR="00327590" w14:paraId="21D80B49" w14:textId="77777777" w:rsidTr="0032759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4AAE6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EB88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4A02B" w14:textId="48546A9C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[jednostka</w:t>
            </w:r>
            <w:r w:rsidR="00B64537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="00B64537">
              <w:rPr>
                <w:b/>
                <w:sz w:val="20"/>
                <w:szCs w:val="20"/>
              </w:rPr>
              <w:t>kpl</w:t>
            </w:r>
            <w:proofErr w:type="spellEnd"/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14A58" w14:textId="25634710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za 1 [jednostka</w:t>
            </w:r>
            <w:r w:rsidR="00B64537">
              <w:rPr>
                <w:b/>
                <w:sz w:val="20"/>
                <w:szCs w:val="20"/>
              </w:rPr>
              <w:t>/</w:t>
            </w:r>
            <w:proofErr w:type="spellStart"/>
            <w:r w:rsidR="00B64537">
              <w:rPr>
                <w:b/>
                <w:sz w:val="20"/>
                <w:szCs w:val="20"/>
              </w:rPr>
              <w:t>kpl</w:t>
            </w:r>
            <w:proofErr w:type="spellEnd"/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DD8B4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36DA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brutto</w:t>
            </w:r>
          </w:p>
        </w:tc>
      </w:tr>
      <w:tr w:rsidR="00327590" w14:paraId="5691B385" w14:textId="77777777" w:rsidTr="0032759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5AAEF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B949A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0A281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6D813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C26FE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D32A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586E7562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Wycena oferty:</w:t>
      </w:r>
    </w:p>
    <w:p w14:paraId="209A1A54" w14:textId="77777777" w:rsidR="00327590" w:rsidRDefault="00327590" w:rsidP="00327590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Łączna cena brutto wnosi: .................zł, (słownie: ......................................................................brutto) w tym podatek VAT ……...% .</w:t>
      </w:r>
    </w:p>
    <w:p w14:paraId="52F0C74E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Oświadczenia:</w:t>
      </w:r>
    </w:p>
    <w:p w14:paraId="7A1ADD6A" w14:textId="77777777" w:rsidR="00327590" w:rsidRDefault="00327590" w:rsidP="00327590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zapoznałem(</w:t>
      </w:r>
      <w:proofErr w:type="spellStart"/>
      <w:r>
        <w:rPr>
          <w:rFonts w:ascii="Times New Roman" w:eastAsia="Times New Roman" w:hAnsi="Times New Roman"/>
        </w:rPr>
        <w:t>am</w:t>
      </w:r>
      <w:proofErr w:type="spellEnd"/>
      <w:r>
        <w:rPr>
          <w:rFonts w:ascii="Times New Roman" w:eastAsia="Times New Roman" w:hAnsi="Times New Roman"/>
        </w:rPr>
        <w:t>) się z opisem przedmiotu zamówienia i nie wnoszę do niego zastrzeżeń</w:t>
      </w:r>
    </w:p>
    <w:p w14:paraId="73AD22CA" w14:textId="77777777" w:rsidR="00327590" w:rsidRDefault="00327590" w:rsidP="0032759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W przypadku  wyboru mojej oferty do realizacji zamówienia potwierdzam termin realizacji zamówienia zgodnie z treścią zapytania. </w:t>
      </w:r>
    </w:p>
    <w:p w14:paraId="541CA62E" w14:textId="77777777" w:rsidR="00327590" w:rsidRDefault="00327590" w:rsidP="0032759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Oświadczam (-y), że: </w:t>
      </w:r>
    </w:p>
    <w:p w14:paraId="6A2003DB" w14:textId="77777777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spełniam warunki określone w zapytaniu,</w:t>
      </w:r>
    </w:p>
    <w:p w14:paraId="6940DDE5" w14:textId="77777777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uprawnienia do wykonywania określonej działalności lub czynności, jeżeli przepisy prawa nakładają obowiązek ich posiadania, </w:t>
      </w:r>
    </w:p>
    <w:p w14:paraId="788D8543" w14:textId="77777777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wiedzę i doświadczenie oraz dysponuję (dysponujemy) odpowiednim potencjałem technicznym oraz osobami zdolnymi do wykonania zamówienia, </w:t>
      </w:r>
    </w:p>
    <w:p w14:paraId="683E4AD5" w14:textId="75E77CDA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znajduję się (znajdujemy się) w sytuacji ekonomicznej i finansowej zapewniającej wykonanie zamówienia,</w:t>
      </w:r>
    </w:p>
    <w:p w14:paraId="4CADADBB" w14:textId="7DE0775E" w:rsidR="006B5D1A" w:rsidRDefault="006B5D1A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akceptuję wzór umowy.</w:t>
      </w:r>
    </w:p>
    <w:p w14:paraId="38C9B202" w14:textId="77777777" w:rsidR="00327590" w:rsidRDefault="00327590" w:rsidP="00327590">
      <w:pPr>
        <w:autoSpaceDE w:val="0"/>
        <w:spacing w:line="360" w:lineRule="auto"/>
        <w:rPr>
          <w:b/>
          <w:sz w:val="10"/>
          <w:szCs w:val="10"/>
        </w:rPr>
      </w:pPr>
    </w:p>
    <w:p w14:paraId="2CBECE65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załączników: </w:t>
      </w:r>
    </w:p>
    <w:p w14:paraId="2F00C019" w14:textId="77777777" w:rsidR="00327590" w:rsidRDefault="00327590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4AD65CE4" w14:textId="6CAA07CD" w:rsidR="00327590" w:rsidRDefault="00327590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51FA3F41" w14:textId="613BB08D" w:rsidR="00B64537" w:rsidRDefault="00B64537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4A8D3D98" w14:textId="4CD8E5D9" w:rsidR="00B64537" w:rsidRPr="006B5D1A" w:rsidRDefault="00B64537" w:rsidP="006B5D1A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</w:t>
      </w:r>
      <w:r w:rsidR="006B5D1A">
        <w:rPr>
          <w:sz w:val="20"/>
          <w:szCs w:val="20"/>
        </w:rPr>
        <w:t>.................................</w:t>
      </w:r>
    </w:p>
    <w:p w14:paraId="1CB6808E" w14:textId="77777777" w:rsidR="00327590" w:rsidRDefault="00327590" w:rsidP="00327590">
      <w:pPr>
        <w:autoSpaceDE w:val="0"/>
        <w:ind w:firstLine="240"/>
        <w:rPr>
          <w:sz w:val="16"/>
          <w:szCs w:val="16"/>
        </w:rPr>
      </w:pPr>
    </w:p>
    <w:p w14:paraId="206E8661" w14:textId="73F75B2E" w:rsidR="00327590" w:rsidRDefault="00327590" w:rsidP="00327590">
      <w:pPr>
        <w:autoSpaceDE w:val="0"/>
        <w:ind w:firstLine="2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………………………………………..........                                                      ......................……………………………………………………</w:t>
      </w:r>
    </w:p>
    <w:p w14:paraId="4B25F2F5" w14:textId="2B976CBF" w:rsidR="00327590" w:rsidRDefault="00327590" w:rsidP="00327590">
      <w:pPr>
        <w:autoSpaceDE w:val="0"/>
        <w:ind w:firstLine="240"/>
        <w:jc w:val="right"/>
        <w:rPr>
          <w:sz w:val="16"/>
          <w:szCs w:val="16"/>
        </w:rPr>
      </w:pPr>
      <w:r>
        <w:rPr>
          <w:sz w:val="16"/>
          <w:szCs w:val="16"/>
        </w:rPr>
        <w:t>Miejscowość, data                                                                            Podpis Oferenta/pieczątka osób upoważnionych w imieniu Oferenta</w:t>
      </w:r>
      <w:r>
        <w:rPr>
          <w:sz w:val="16"/>
          <w:szCs w:val="16"/>
        </w:rPr>
        <w:br/>
      </w:r>
    </w:p>
    <w:p w14:paraId="09E671EE" w14:textId="77777777" w:rsidR="00327590" w:rsidRDefault="00327590" w:rsidP="00327590"/>
    <w:p w14:paraId="35BE5936" w14:textId="77777777" w:rsidR="00702D7A" w:rsidRDefault="00702D7A"/>
    <w:sectPr w:rsidR="00702D7A" w:rsidSect="00212AAF">
      <w:headerReference w:type="default" r:id="rId7"/>
      <w:pgSz w:w="11906" w:h="16838"/>
      <w:pgMar w:top="1417" w:right="1417" w:bottom="28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4EA8E" w14:textId="77777777" w:rsidR="00451B74" w:rsidRDefault="00451B74" w:rsidP="00212AAF">
      <w:r>
        <w:separator/>
      </w:r>
    </w:p>
  </w:endnote>
  <w:endnote w:type="continuationSeparator" w:id="0">
    <w:p w14:paraId="58ECFB2E" w14:textId="77777777" w:rsidR="00451B74" w:rsidRDefault="00451B74" w:rsidP="0021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E4590" w14:textId="77777777" w:rsidR="00451B74" w:rsidRDefault="00451B74" w:rsidP="00212AAF">
      <w:r>
        <w:separator/>
      </w:r>
    </w:p>
  </w:footnote>
  <w:footnote w:type="continuationSeparator" w:id="0">
    <w:p w14:paraId="4732114B" w14:textId="77777777" w:rsidR="00451B74" w:rsidRDefault="00451B74" w:rsidP="00212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43DE9" w14:textId="74A3713C" w:rsidR="00212AAF" w:rsidRDefault="00212AAF" w:rsidP="00212AA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7A"/>
    <w:rsid w:val="001A20B0"/>
    <w:rsid w:val="001D1331"/>
    <w:rsid w:val="00212AAF"/>
    <w:rsid w:val="00327590"/>
    <w:rsid w:val="00440B42"/>
    <w:rsid w:val="00451B74"/>
    <w:rsid w:val="00452B1F"/>
    <w:rsid w:val="004F6260"/>
    <w:rsid w:val="0064678F"/>
    <w:rsid w:val="006B5D1A"/>
    <w:rsid w:val="006F0434"/>
    <w:rsid w:val="00702D7A"/>
    <w:rsid w:val="00787A1F"/>
    <w:rsid w:val="009A3B0D"/>
    <w:rsid w:val="00AA1296"/>
    <w:rsid w:val="00AB1079"/>
    <w:rsid w:val="00AC7593"/>
    <w:rsid w:val="00B64537"/>
    <w:rsid w:val="00C07ACB"/>
    <w:rsid w:val="00D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D7187"/>
  <w15:chartTrackingRefBased/>
  <w15:docId w15:val="{44278930-DEEB-4F52-A4D6-BE7FAD19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5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2759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12A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12AA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12A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12AAF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Użytkownik</cp:lastModifiedBy>
  <cp:revision>14</cp:revision>
  <dcterms:created xsi:type="dcterms:W3CDTF">2021-03-25T13:00:00Z</dcterms:created>
  <dcterms:modified xsi:type="dcterms:W3CDTF">2022-03-08T10:44:00Z</dcterms:modified>
</cp:coreProperties>
</file>