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7BCA7" w14:textId="5DC16078" w:rsidR="00FC03ED" w:rsidRPr="002F4CD4" w:rsidRDefault="00164C55" w:rsidP="002F4CD4">
      <w:pPr>
        <w:pageBreakBefore/>
        <w:spacing w:after="120" w:line="276" w:lineRule="auto"/>
        <w:jc w:val="right"/>
        <w:rPr>
          <w:rFonts w:ascii="Calibri" w:hAnsi="Calibri" w:cs="Times New Roman"/>
          <w:b/>
          <w:sz w:val="22"/>
          <w:szCs w:val="22"/>
        </w:rPr>
      </w:pPr>
      <w:r w:rsidRPr="00903F4B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2</w:t>
      </w:r>
    </w:p>
    <w:p w14:paraId="21B11B30" w14:textId="77777777" w:rsidR="00164C55" w:rsidRDefault="00164C55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</w:p>
    <w:p w14:paraId="7104588A" w14:textId="0F9351AD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Nazwa Wykonawcy: ..........................</w:t>
      </w:r>
    </w:p>
    <w:p w14:paraId="4EC588D0" w14:textId="77777777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 xml:space="preserve">ulica: .................................................. </w:t>
      </w:r>
    </w:p>
    <w:p w14:paraId="0B1E817C" w14:textId="77777777" w:rsidR="000D03C7" w:rsidRPr="00CB64E6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kod i miejscowość: ............................</w:t>
      </w:r>
    </w:p>
    <w:p w14:paraId="00153656" w14:textId="77777777" w:rsidR="001C1F5F" w:rsidRPr="002F4CD4" w:rsidRDefault="001C1F5F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8D23431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2F4CD4">
        <w:rPr>
          <w:rFonts w:ascii="Calibri" w:hAnsi="Calibri" w:cs="Times New Roman"/>
          <w:b/>
          <w:sz w:val="22"/>
          <w:szCs w:val="22"/>
        </w:rPr>
        <w:t>OŚWIADCZENIE</w:t>
      </w:r>
      <w:r w:rsidR="001C1F5F" w:rsidRPr="002F4CD4">
        <w:rPr>
          <w:rFonts w:ascii="Calibri" w:hAnsi="Calibri" w:cs="Times New Roman"/>
          <w:b/>
          <w:sz w:val="22"/>
          <w:szCs w:val="22"/>
        </w:rPr>
        <w:t xml:space="preserve"> O SPEŁNIANIU WARUNKÓW UDZIAŁU W POSTĘPOWANIU</w:t>
      </w:r>
    </w:p>
    <w:p w14:paraId="4329296C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52984D3" w14:textId="3FA6CDF4" w:rsidR="002F4CD4" w:rsidRPr="002F4CD4" w:rsidRDefault="001C1F5F" w:rsidP="002F4CD4">
      <w:pPr>
        <w:spacing w:after="120" w:line="276" w:lineRule="auto"/>
        <w:jc w:val="both"/>
        <w:rPr>
          <w:rFonts w:ascii="Calibri" w:hAnsi="Calibri" w:cs="Times New Roman"/>
          <w:sz w:val="22"/>
          <w:szCs w:val="22"/>
        </w:rPr>
      </w:pPr>
      <w:r w:rsidRPr="002F4CD4">
        <w:rPr>
          <w:rFonts w:ascii="Calibri" w:hAnsi="Calibri" w:cs="Times New Roman"/>
          <w:sz w:val="22"/>
          <w:szCs w:val="22"/>
        </w:rPr>
        <w:t>Składając ofertę na</w:t>
      </w:r>
      <w:r w:rsidR="00360677" w:rsidRPr="002F4CD4">
        <w:rPr>
          <w:rFonts w:ascii="Calibri" w:hAnsi="Calibri" w:cs="Times New Roman"/>
          <w:sz w:val="22"/>
          <w:szCs w:val="22"/>
        </w:rPr>
        <w:t xml:space="preserve"> </w:t>
      </w:r>
      <w:r w:rsidR="00204DCA" w:rsidRPr="002F4CD4">
        <w:rPr>
          <w:rFonts w:ascii="Calibri" w:hAnsi="Calibri" w:cs="Times New Roman"/>
          <w:sz w:val="22"/>
          <w:szCs w:val="22"/>
        </w:rPr>
        <w:t>wykonanie audytu cyberbezpieczeństwa dla projektu prowadzonego przez Zamawiającego w ramach projektu „Cyfrowa Gmina” realizowanego w ramach Programu Operacyjnego Polska Cyfrowa na lata 2014-2020, Oś Priorytetowa V: Rozwój cyfrowy JST oraz wzmocnienie cyfrowej odporności na zagrożenia REACT-EU</w:t>
      </w:r>
      <w:r w:rsidRPr="002F4CD4">
        <w:rPr>
          <w:rFonts w:ascii="Calibri" w:hAnsi="Calibri" w:cs="Times New Roman"/>
          <w:sz w:val="22"/>
          <w:szCs w:val="22"/>
        </w:rPr>
        <w:t xml:space="preserve"> oświadczam</w:t>
      </w:r>
      <w:r w:rsidR="000D03C7">
        <w:rPr>
          <w:rFonts w:ascii="Calibri" w:hAnsi="Calibri" w:cs="Times New Roman"/>
          <w:sz w:val="22"/>
          <w:szCs w:val="22"/>
        </w:rPr>
        <w:t>/-</w:t>
      </w:r>
      <w:r w:rsidRPr="002F4CD4">
        <w:rPr>
          <w:rFonts w:ascii="Calibri" w:hAnsi="Calibri" w:cs="Times New Roman"/>
          <w:sz w:val="22"/>
          <w:szCs w:val="22"/>
        </w:rPr>
        <w:t>y, że</w:t>
      </w:r>
      <w:r w:rsidR="002F4CD4" w:rsidRPr="002F4CD4">
        <w:rPr>
          <w:rFonts w:ascii="Calibri" w:hAnsi="Calibri" w:cs="Times New Roman"/>
          <w:sz w:val="22"/>
          <w:szCs w:val="22"/>
        </w:rPr>
        <w:t>: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</w:p>
    <w:p w14:paraId="5BA71AED" w14:textId="6C0A7985" w:rsidR="002F4CD4" w:rsidRDefault="00360677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spełniam</w:t>
      </w:r>
      <w:r w:rsidR="001C1F5F" w:rsidRPr="002F4CD4">
        <w:t>y</w:t>
      </w:r>
      <w:r w:rsidRPr="002F4CD4">
        <w:t xml:space="preserve"> warunki udziału w postępowaniu, o których mowa w Zapytaniu Ofertowym </w:t>
      </w:r>
      <w:r w:rsidRPr="000D03C7">
        <w:t xml:space="preserve">z dnia </w:t>
      </w:r>
      <w:r w:rsidR="005D1BE3" w:rsidRPr="000D03C7">
        <w:t>…</w:t>
      </w:r>
      <w:r w:rsidR="00B10CD2" w:rsidRPr="000D03C7">
        <w:t xml:space="preserve">…  </w:t>
      </w:r>
      <w:r w:rsidR="00164C55">
        <w:t>2022</w:t>
      </w:r>
      <w:r w:rsidR="00460D85" w:rsidRPr="000D03C7">
        <w:t xml:space="preserve"> roku,</w:t>
      </w:r>
      <w:r w:rsidR="00460D85" w:rsidRPr="002F4CD4">
        <w:t xml:space="preserve"> </w:t>
      </w:r>
      <w:r w:rsidR="00871A8F" w:rsidRPr="002F4CD4">
        <w:t>w szczególności zatrudniamy na podstawie umowy ………………</w:t>
      </w:r>
      <w:r w:rsidR="00871A8F" w:rsidRPr="002F4CD4">
        <w:rPr>
          <w:rStyle w:val="Odwoanieprzypisudolnego"/>
        </w:rPr>
        <w:footnoteReference w:id="1"/>
      </w:r>
      <w:r w:rsidR="00871A8F" w:rsidRPr="002F4CD4">
        <w:t xml:space="preserve"> osobę posiadającą certyfikat …………</w:t>
      </w:r>
      <w:proofErr w:type="gramStart"/>
      <w:r w:rsidR="00871A8F" w:rsidRPr="002F4CD4">
        <w:t>…….</w:t>
      </w:r>
      <w:proofErr w:type="gramEnd"/>
      <w:r w:rsidR="007F2D9A" w:rsidRPr="002F4CD4">
        <w:rPr>
          <w:rStyle w:val="Odwoanieprzypisudolnego"/>
        </w:rPr>
        <w:footnoteReference w:id="2"/>
      </w:r>
      <w:r w:rsidR="002F4CD4">
        <w:t>;</w:t>
      </w:r>
      <w:r w:rsidRPr="002F4CD4">
        <w:t xml:space="preserve"> </w:t>
      </w:r>
    </w:p>
    <w:p w14:paraId="764D6EA2" w14:textId="77777777" w:rsidR="002F4CD4" w:rsidRDefault="00460D85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zachodzą przesłanki wykluczenia ……………………</w:t>
      </w:r>
      <w:proofErr w:type="gramStart"/>
      <w:r w:rsidRPr="002F4CD4">
        <w:t>…….</w:t>
      </w:r>
      <w:proofErr w:type="gramEnd"/>
      <w:r w:rsidRPr="002F4CD4">
        <w:t xml:space="preserve">. (nazwa Wykonawcy) z niniejszego </w:t>
      </w:r>
      <w:r w:rsidR="005D1BE3" w:rsidRPr="002F4CD4">
        <w:t>postępowania, o których</w:t>
      </w:r>
      <w:r w:rsidRPr="002F4CD4">
        <w:t xml:space="preserve"> mowa w punkcie 3.2 Zapytania </w:t>
      </w:r>
      <w:r w:rsidR="005D1BE3" w:rsidRPr="002F4CD4">
        <w:t>ofertowego</w:t>
      </w:r>
      <w:bookmarkStart w:id="0" w:name="_Hlk68207934"/>
      <w:r w:rsidR="002F4CD4">
        <w:t>;</w:t>
      </w:r>
      <w:r w:rsidR="00083E20" w:rsidRPr="002F4CD4">
        <w:t xml:space="preserve"> </w:t>
      </w:r>
    </w:p>
    <w:p w14:paraId="48652BEA" w14:textId="77777777" w:rsidR="002F4CD4" w:rsidRDefault="00083E20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podlegamy wykluczeniu z postępowania na podstawie</w:t>
      </w:r>
      <w:bookmarkEnd w:id="0"/>
      <w:r w:rsidRPr="002F4CD4">
        <w:t xml:space="preserve"> art. 7 ust.1 ustawy o szczególnych rozwiązaniach w zakresie przeciwdziałania wspieraniu agresji na Ukrainę oraz służących ochronie bezpieczeństwa narodowego.</w:t>
      </w:r>
      <w:r w:rsidR="002F4CD4" w:rsidRPr="002F4CD4">
        <w:t xml:space="preserve"> </w:t>
      </w:r>
    </w:p>
    <w:p w14:paraId="1133140F" w14:textId="5770C853" w:rsidR="00192DED" w:rsidRDefault="002F4CD4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5ABD68CB" w14:textId="091F1A55" w:rsidR="000D03C7" w:rsidRPr="000D03C7" w:rsidRDefault="000D03C7" w:rsidP="000D03C7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2F6A190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1. obywatelem rosyjskim, osobą fizyczną lub prawną, podmiotem lub organem z siedzibą w Rosji;</w:t>
      </w:r>
    </w:p>
    <w:p w14:paraId="144FD161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2. 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3. osobą fizyczną lub prawną, podmiotem lub organem działającym w imieniu lub pod kierunkiem:</w:t>
      </w:r>
    </w:p>
    <w:p w14:paraId="511A9E8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lastRenderedPageBreak/>
        <w:t>a) obywateli rosyjskich lub osób fizycznych lub prawnych, podmiotów lub organów z siedzibą w Rosji lub</w:t>
      </w:r>
    </w:p>
    <w:p w14:paraId="0541779E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b) osób prawnych, podmiotów lub organów, do których prawa własności bezpośrednio lub pośrednio w ponad 50 % należą do obywateli rosyjskich lub osób fizycznych lub prawnych, podmiotów lub organów z siedzibą w Rosji,</w:t>
      </w:r>
    </w:p>
    <w:p w14:paraId="1CC20819" w14:textId="3B96AD8F" w:rsidR="000D03C7" w:rsidRPr="002F4CD4" w:rsidRDefault="000D03C7" w:rsidP="000D03C7">
      <w:pPr>
        <w:pStyle w:val="Akapitzlist"/>
        <w:spacing w:after="120"/>
        <w:contextualSpacing w:val="0"/>
        <w:jc w:val="both"/>
      </w:pPr>
      <w:r w:rsidRPr="000D03C7">
        <w:t xml:space="preserve">oraz że żaden z podwykonawców, dostawców i podmiotów, na których zdolnościach </w:t>
      </w:r>
      <w:proofErr w:type="gramStart"/>
      <w:r w:rsidRPr="000D03C7">
        <w:t>polegam ,</w:t>
      </w:r>
      <w:proofErr w:type="gramEnd"/>
      <w:r w:rsidRPr="000D03C7">
        <w:t xml:space="preserve"> w przypadku gdy przypada na nich ponad 10 % wartości zamówienia, nie należy do żadnej z powyższych kategorii podmiotów.</w:t>
      </w:r>
    </w:p>
    <w:p w14:paraId="6F954A07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D45F2CA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F802027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F67C9C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857B21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415E39CE" w14:textId="77777777" w:rsidR="001B460C" w:rsidRPr="00204DCA" w:rsidRDefault="001B460C" w:rsidP="001B460C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56DC722B" w14:textId="77777777" w:rsidR="001B460C" w:rsidRPr="00204DC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DCA">
        <w:rPr>
          <w:rFonts w:ascii="Calibri" w:eastAsia="Calibri" w:hAnsi="Calibri" w:cs="Times New Roman"/>
          <w:kern w:val="0"/>
          <w:lang w:eastAsia="en-US" w:bidi="ar-SA"/>
        </w:rPr>
        <w:t>___________________________</w:t>
      </w:r>
    </w:p>
    <w:p w14:paraId="6214CFC2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Pieczątka i podpis Wykonawcy lub</w:t>
      </w:r>
    </w:p>
    <w:p w14:paraId="53733425" w14:textId="77777777" w:rsidR="00EA6ABB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osoby/osób uprawnionych </w:t>
      </w:r>
    </w:p>
    <w:p w14:paraId="05A45426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do reprezentowania</w:t>
      </w:r>
      <w:r w:rsidR="00EA6ABB"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Wykonawcy</w:t>
      </w:r>
    </w:p>
    <w:p w14:paraId="0C3CEE14" w14:textId="77777777" w:rsidR="00FC03ED" w:rsidRPr="00204DCA" w:rsidRDefault="00FC03ED" w:rsidP="001B460C">
      <w:pPr>
        <w:pStyle w:val="Akapitzlist1"/>
        <w:jc w:val="both"/>
        <w:rPr>
          <w:rFonts w:ascii="Calibri" w:hAnsi="Calibri"/>
        </w:rPr>
      </w:pPr>
    </w:p>
    <w:sectPr w:rsidR="00FC03ED" w:rsidRPr="00204DCA" w:rsidSect="00DB2FF0">
      <w:headerReference w:type="default" r:id="rId8"/>
      <w:pgSz w:w="11906" w:h="16838"/>
      <w:pgMar w:top="1759" w:right="1418" w:bottom="1418" w:left="1418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4C33" w14:textId="77777777" w:rsidR="006E330C" w:rsidRDefault="006E330C">
      <w:r>
        <w:separator/>
      </w:r>
    </w:p>
  </w:endnote>
  <w:endnote w:type="continuationSeparator" w:id="0">
    <w:p w14:paraId="272E35D1" w14:textId="77777777" w:rsidR="006E330C" w:rsidRDefault="006E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A269" w14:textId="77777777" w:rsidR="006E330C" w:rsidRDefault="006E330C">
      <w:r>
        <w:separator/>
      </w:r>
    </w:p>
  </w:footnote>
  <w:footnote w:type="continuationSeparator" w:id="0">
    <w:p w14:paraId="236DCF38" w14:textId="77777777" w:rsidR="006E330C" w:rsidRDefault="006E330C">
      <w:r>
        <w:continuationSeparator/>
      </w:r>
    </w:p>
  </w:footnote>
  <w:footnote w:id="1">
    <w:p w14:paraId="342B4159" w14:textId="79E082ED" w:rsidR="00871A8F" w:rsidRPr="00164C55" w:rsidRDefault="00871A8F">
      <w:pPr>
        <w:pStyle w:val="Tekstprzypisudolnego"/>
        <w:rPr>
          <w:rFonts w:ascii="Calibri" w:hAnsi="Calibri" w:cs="Calibri"/>
        </w:rPr>
      </w:pPr>
      <w:r w:rsidRPr="00164C55">
        <w:rPr>
          <w:rStyle w:val="Odwoanieprzypisudolnego"/>
          <w:rFonts w:ascii="Calibri" w:hAnsi="Calibri" w:cs="Calibri"/>
        </w:rPr>
        <w:footnoteRef/>
      </w:r>
      <w:r w:rsidRPr="00164C55">
        <w:rPr>
          <w:rFonts w:ascii="Calibri" w:hAnsi="Calibri" w:cs="Calibri"/>
        </w:rPr>
        <w:t xml:space="preserve"> Wpisać rodzaj umowy: o pracę, zlecenie, o dzieło, innej – wskazać jaka.</w:t>
      </w:r>
    </w:p>
  </w:footnote>
  <w:footnote w:id="2">
    <w:p w14:paraId="2568E8BB" w14:textId="588B671D" w:rsidR="007F2D9A" w:rsidRDefault="007F2D9A">
      <w:pPr>
        <w:pStyle w:val="Tekstprzypisudolnego"/>
      </w:pPr>
      <w:r w:rsidRPr="00164C55">
        <w:rPr>
          <w:rStyle w:val="Odwoanieprzypisudolnego"/>
          <w:rFonts w:ascii="Calibri" w:hAnsi="Calibri" w:cs="Calibri"/>
        </w:rPr>
        <w:footnoteRef/>
      </w:r>
      <w:r w:rsidRPr="00164C55">
        <w:rPr>
          <w:rFonts w:ascii="Calibri" w:hAnsi="Calibri" w:cs="Calibri"/>
        </w:rPr>
        <w:t xml:space="preserve"> Wskazać certyfikat posiadany przez osobę, która będzie odpowiedzialna za przeprowadzenie diagnozy cyberbezpieczeństwa zgodnie z zapisami Rozporządzenia z </w:t>
      </w:r>
      <w:r w:rsidRPr="00164C55">
        <w:rPr>
          <w:rFonts w:ascii="Calibri" w:hAnsi="Calibri" w:cs="Calibri"/>
          <w:lang w:bidi="pl-PL"/>
        </w:rPr>
        <w:t>Ministra Cyfryzacji z dnia 12 października 2018 r. w sprawie wykazu certyfikatów uprawniających do przeprowadzenia audytu (Dz.U. z 2018, poz. 1999)</w:t>
      </w:r>
      <w:r w:rsidRPr="00164C55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91E8" w14:textId="0CBE7612" w:rsidR="0078217F" w:rsidRPr="00123F61" w:rsidRDefault="00123F61" w:rsidP="00123F61">
    <w:pPr>
      <w:pStyle w:val="Nagwek"/>
      <w:jc w:val="center"/>
      <w:rPr>
        <w:rFonts w:ascii="Arial" w:hAnsi="Arial" w:cs="Arial"/>
        <w:sz w:val="22"/>
        <w:szCs w:val="22"/>
      </w:rPr>
    </w:pPr>
    <w:r w:rsidRPr="00397702">
      <w:rPr>
        <w:rFonts w:ascii="Arial" w:hAnsi="Arial" w:cs="Arial"/>
        <w:sz w:val="22"/>
        <w:szCs w:val="22"/>
      </w:rPr>
      <w:t>Sfinansowano w ramach reakcji Unii na pandemię COVID-19</w:t>
    </w:r>
    <w:r w:rsidR="006C5881"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0" wp14:anchorId="05F55137" wp14:editId="52079276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145"/>
          <wp:effectExtent l="0" t="0" r="0" b="0"/>
          <wp:wrapSquare wrapText="bothSides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7078"/>
    <w:multiLevelType w:val="hybridMultilevel"/>
    <w:tmpl w:val="0DDC1E7C"/>
    <w:lvl w:ilvl="0" w:tplc="E386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19"/>
  </w:num>
  <w:num w:numId="12" w16cid:durableId="60905163">
    <w:abstractNumId w:val="16"/>
  </w:num>
  <w:num w:numId="13" w16cid:durableId="1867713748">
    <w:abstractNumId w:val="10"/>
  </w:num>
  <w:num w:numId="14" w16cid:durableId="1557356682">
    <w:abstractNumId w:val="17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8"/>
  </w:num>
  <w:num w:numId="20" w16cid:durableId="1002003281">
    <w:abstractNumId w:val="20"/>
  </w:num>
  <w:num w:numId="21" w16cid:durableId="116898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5165A"/>
    <w:rsid w:val="00083E20"/>
    <w:rsid w:val="0009216B"/>
    <w:rsid w:val="000D03C7"/>
    <w:rsid w:val="000D374E"/>
    <w:rsid w:val="00123F61"/>
    <w:rsid w:val="00164C55"/>
    <w:rsid w:val="00182A79"/>
    <w:rsid w:val="00192DED"/>
    <w:rsid w:val="001B460C"/>
    <w:rsid w:val="001B5F95"/>
    <w:rsid w:val="001C1F5F"/>
    <w:rsid w:val="001F1709"/>
    <w:rsid w:val="001F1B65"/>
    <w:rsid w:val="001F5EC7"/>
    <w:rsid w:val="001F6CC1"/>
    <w:rsid w:val="00204DCA"/>
    <w:rsid w:val="002F4CD4"/>
    <w:rsid w:val="002F570A"/>
    <w:rsid w:val="00323563"/>
    <w:rsid w:val="00360677"/>
    <w:rsid w:val="00371241"/>
    <w:rsid w:val="0037176C"/>
    <w:rsid w:val="004321BF"/>
    <w:rsid w:val="00442075"/>
    <w:rsid w:val="00442257"/>
    <w:rsid w:val="00460D85"/>
    <w:rsid w:val="004649AF"/>
    <w:rsid w:val="004C2AD2"/>
    <w:rsid w:val="004E4213"/>
    <w:rsid w:val="004F2EFC"/>
    <w:rsid w:val="0051063A"/>
    <w:rsid w:val="0056306A"/>
    <w:rsid w:val="00566316"/>
    <w:rsid w:val="00570A45"/>
    <w:rsid w:val="005A3433"/>
    <w:rsid w:val="005D1BE3"/>
    <w:rsid w:val="005E0D67"/>
    <w:rsid w:val="00617A76"/>
    <w:rsid w:val="00621C19"/>
    <w:rsid w:val="00677A86"/>
    <w:rsid w:val="00695802"/>
    <w:rsid w:val="006B2034"/>
    <w:rsid w:val="006B7061"/>
    <w:rsid w:val="006B73B8"/>
    <w:rsid w:val="006C5881"/>
    <w:rsid w:val="006D1516"/>
    <w:rsid w:val="006D401A"/>
    <w:rsid w:val="006E330C"/>
    <w:rsid w:val="0070566B"/>
    <w:rsid w:val="007102A8"/>
    <w:rsid w:val="0072678E"/>
    <w:rsid w:val="0078217F"/>
    <w:rsid w:val="007C3262"/>
    <w:rsid w:val="007D1277"/>
    <w:rsid w:val="007F2D9A"/>
    <w:rsid w:val="00832889"/>
    <w:rsid w:val="00842230"/>
    <w:rsid w:val="00850BF1"/>
    <w:rsid w:val="00857B21"/>
    <w:rsid w:val="00871A8F"/>
    <w:rsid w:val="008A0A61"/>
    <w:rsid w:val="008A163A"/>
    <w:rsid w:val="008C613C"/>
    <w:rsid w:val="00916559"/>
    <w:rsid w:val="0093309B"/>
    <w:rsid w:val="0094088A"/>
    <w:rsid w:val="00984913"/>
    <w:rsid w:val="009A25F0"/>
    <w:rsid w:val="009A51A4"/>
    <w:rsid w:val="009C4495"/>
    <w:rsid w:val="009D5318"/>
    <w:rsid w:val="009E52D9"/>
    <w:rsid w:val="00A350ED"/>
    <w:rsid w:val="00A57BE2"/>
    <w:rsid w:val="00A7371C"/>
    <w:rsid w:val="00AF2C8D"/>
    <w:rsid w:val="00AF769C"/>
    <w:rsid w:val="00B10CD2"/>
    <w:rsid w:val="00B25108"/>
    <w:rsid w:val="00B51210"/>
    <w:rsid w:val="00BD66EE"/>
    <w:rsid w:val="00CB7AD3"/>
    <w:rsid w:val="00CC2184"/>
    <w:rsid w:val="00D43577"/>
    <w:rsid w:val="00D602C5"/>
    <w:rsid w:val="00D84D59"/>
    <w:rsid w:val="00D92B1C"/>
    <w:rsid w:val="00DA738D"/>
    <w:rsid w:val="00DB2FF0"/>
    <w:rsid w:val="00DC2A34"/>
    <w:rsid w:val="00DD1DDE"/>
    <w:rsid w:val="00DF5E42"/>
    <w:rsid w:val="00E2789F"/>
    <w:rsid w:val="00EA4303"/>
    <w:rsid w:val="00EA6ABB"/>
    <w:rsid w:val="00EE03B2"/>
    <w:rsid w:val="00F10156"/>
    <w:rsid w:val="00F12E81"/>
    <w:rsid w:val="00F26A44"/>
    <w:rsid w:val="00F30EB1"/>
    <w:rsid w:val="00F67C9C"/>
    <w:rsid w:val="00F93CCE"/>
    <w:rsid w:val="00F9767D"/>
    <w:rsid w:val="00FA7195"/>
    <w:rsid w:val="00FC03ED"/>
    <w:rsid w:val="00FC38AE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Gmina Młynary</cp:lastModifiedBy>
  <cp:revision>2</cp:revision>
  <cp:lastPrinted>1899-12-31T23:00:00Z</cp:lastPrinted>
  <dcterms:created xsi:type="dcterms:W3CDTF">2022-07-06T13:45:00Z</dcterms:created>
  <dcterms:modified xsi:type="dcterms:W3CDTF">2022-07-06T13:45:00Z</dcterms:modified>
</cp:coreProperties>
</file>