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F6DB" w14:textId="4C2A0AB2" w:rsidR="00327590" w:rsidRDefault="00327590" w:rsidP="00A20494">
      <w:pPr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AB1079">
        <w:rPr>
          <w:sz w:val="20"/>
          <w:szCs w:val="20"/>
        </w:rPr>
        <w:t xml:space="preserve">Załącznik nr </w:t>
      </w:r>
      <w:r w:rsidR="00A20494">
        <w:rPr>
          <w:sz w:val="20"/>
          <w:szCs w:val="20"/>
        </w:rPr>
        <w:t xml:space="preserve">1 </w:t>
      </w:r>
      <w:r w:rsidR="00AC7593">
        <w:rPr>
          <w:sz w:val="20"/>
          <w:szCs w:val="20"/>
        </w:rPr>
        <w:t xml:space="preserve">do </w:t>
      </w:r>
      <w:r w:rsidR="001739C3">
        <w:rPr>
          <w:sz w:val="20"/>
          <w:szCs w:val="20"/>
        </w:rPr>
        <w:t>Z</w:t>
      </w:r>
      <w:r w:rsidR="00AC7593">
        <w:rPr>
          <w:sz w:val="20"/>
          <w:szCs w:val="20"/>
        </w:rPr>
        <w:t>apytania ofertowego</w:t>
      </w:r>
    </w:p>
    <w:p w14:paraId="0AB685A5" w14:textId="028BB532" w:rsidR="00A20494" w:rsidRPr="00A20494" w:rsidRDefault="00A20494" w:rsidP="00A20494">
      <w:pPr>
        <w:ind w:left="4820"/>
        <w:rPr>
          <w:sz w:val="20"/>
          <w:szCs w:val="20"/>
        </w:rPr>
      </w:pPr>
      <w:r>
        <w:rPr>
          <w:sz w:val="20"/>
          <w:szCs w:val="20"/>
        </w:rPr>
        <w:t>Nr RG.032.0</w:t>
      </w:r>
      <w:r w:rsidR="00F438E0">
        <w:rPr>
          <w:sz w:val="20"/>
          <w:szCs w:val="20"/>
        </w:rPr>
        <w:t>8</w:t>
      </w:r>
      <w:r>
        <w:rPr>
          <w:sz w:val="20"/>
          <w:szCs w:val="20"/>
        </w:rPr>
        <w:t xml:space="preserve">.2023.EC z dnia </w:t>
      </w:r>
      <w:r w:rsidR="00F438E0">
        <w:rPr>
          <w:sz w:val="20"/>
          <w:szCs w:val="20"/>
        </w:rPr>
        <w:t>03.03.2023 r.</w:t>
      </w:r>
      <w:r>
        <w:rPr>
          <w:sz w:val="20"/>
          <w:szCs w:val="20"/>
        </w:rPr>
        <w:t xml:space="preserve"> </w:t>
      </w: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21DF3A90" w:rsidR="00327590" w:rsidRDefault="00327590" w:rsidP="00327590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r w:rsidR="00AB1079">
        <w:rPr>
          <w:b/>
          <w:i/>
          <w:sz w:val="22"/>
          <w:szCs w:val="22"/>
        </w:rPr>
        <w:t>RG.032.</w:t>
      </w:r>
      <w:r w:rsidR="00A20494">
        <w:rPr>
          <w:b/>
          <w:i/>
          <w:sz w:val="22"/>
          <w:szCs w:val="22"/>
        </w:rPr>
        <w:t>0</w:t>
      </w:r>
      <w:r w:rsidR="00F438E0">
        <w:rPr>
          <w:b/>
          <w:i/>
          <w:sz w:val="22"/>
          <w:szCs w:val="22"/>
        </w:rPr>
        <w:t>8</w:t>
      </w:r>
      <w:r w:rsidR="00A20494">
        <w:rPr>
          <w:b/>
          <w:i/>
          <w:sz w:val="22"/>
          <w:szCs w:val="22"/>
        </w:rPr>
        <w:t>.</w:t>
      </w:r>
      <w:r w:rsidR="00AB1079">
        <w:rPr>
          <w:b/>
          <w:i/>
          <w:sz w:val="22"/>
          <w:szCs w:val="22"/>
        </w:rPr>
        <w:t>202</w:t>
      </w:r>
      <w:r w:rsidR="00A20494">
        <w:rPr>
          <w:b/>
          <w:i/>
          <w:sz w:val="22"/>
          <w:szCs w:val="22"/>
        </w:rPr>
        <w:t>3.EC</w:t>
      </w:r>
    </w:p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kwocie 45 000,00 zł i jest mniejsza niż </w:t>
      </w:r>
      <w:r>
        <w:rPr>
          <w:b/>
          <w:sz w:val="22"/>
          <w:szCs w:val="22"/>
        </w:rPr>
        <w:br/>
      </w:r>
      <w:r w:rsidRPr="005925B6">
        <w:rPr>
          <w:b/>
          <w:sz w:val="22"/>
          <w:szCs w:val="22"/>
        </w:rPr>
        <w:t xml:space="preserve">130 000,00 zł 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697BC44A" w14:textId="52C85A36" w:rsidR="00A20494" w:rsidRDefault="00327590" w:rsidP="00A20494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z dnia </w:t>
      </w:r>
      <w:r w:rsidR="00F438E0">
        <w:rPr>
          <w:sz w:val="22"/>
          <w:szCs w:val="22"/>
        </w:rPr>
        <w:t>03.03</w:t>
      </w:r>
      <w:r w:rsidR="001739C3">
        <w:rPr>
          <w:sz w:val="22"/>
          <w:szCs w:val="22"/>
        </w:rPr>
        <w:t>.2023 r.</w:t>
      </w:r>
      <w:r>
        <w:rPr>
          <w:sz w:val="22"/>
          <w:szCs w:val="22"/>
        </w:rPr>
        <w:t xml:space="preserve"> nr </w:t>
      </w:r>
      <w:r w:rsidR="00A20494">
        <w:rPr>
          <w:sz w:val="22"/>
          <w:szCs w:val="22"/>
        </w:rPr>
        <w:t>RG.032.0</w:t>
      </w:r>
      <w:r w:rsidR="00F438E0">
        <w:rPr>
          <w:sz w:val="22"/>
          <w:szCs w:val="22"/>
        </w:rPr>
        <w:t>8</w:t>
      </w:r>
      <w:r w:rsidR="00A20494">
        <w:rPr>
          <w:sz w:val="22"/>
          <w:szCs w:val="22"/>
        </w:rPr>
        <w:t>.2023.EC</w:t>
      </w:r>
      <w:r>
        <w:rPr>
          <w:sz w:val="22"/>
          <w:szCs w:val="22"/>
        </w:rPr>
        <w:t xml:space="preserve"> przedstawiam ofertę na: </w:t>
      </w:r>
      <w:r w:rsidR="006E3B5F" w:rsidRPr="006E3B5F">
        <w:rPr>
          <w:i/>
          <w:iCs/>
          <w:sz w:val="22"/>
          <w:szCs w:val="22"/>
        </w:rPr>
        <w:t>Sprawowanie funkcji kompleksowego nadzoru inwestorskiego przy realizacji  zadania inwestycyjnego pn.”Termomodernizacja budynków Szkoły Podstawowej w Młynarach wraz z montażem pompy ciepła i instalacji fotowoltaicznej”.</w:t>
      </w:r>
    </w:p>
    <w:p w14:paraId="6EF6EB7A" w14:textId="6319A27F" w:rsidR="00327590" w:rsidRDefault="00327590" w:rsidP="00A20494">
      <w:pPr>
        <w:snapToGrid w:val="0"/>
        <w:spacing w:before="12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327590" w14:paraId="21D80B49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AE6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EB88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A02B" w14:textId="48546A9C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</w:t>
            </w:r>
            <w:r w:rsidR="00B64537">
              <w:rPr>
                <w:b/>
                <w:sz w:val="20"/>
                <w:szCs w:val="20"/>
              </w:rPr>
              <w:t>/ kpl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4A58" w14:textId="25634710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</w:t>
            </w:r>
            <w:r w:rsidR="00B64537">
              <w:rPr>
                <w:b/>
                <w:sz w:val="20"/>
                <w:szCs w:val="20"/>
              </w:rPr>
              <w:t>/kpl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D8B4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6DA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327590" w14:paraId="5691B385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AAEF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949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A281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D813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6FE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32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77777777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52F0C74E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77777777" w:rsidR="00327590" w:rsidRDefault="00327590" w:rsidP="0032759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zapoznałem(am) się z opisem przedmiotu zamówienia i nie wnoszę do niego zastrzeżeń</w:t>
      </w:r>
    </w:p>
    <w:p w14:paraId="73AD22CA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541CA62E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A2003DB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6940DDE5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788D8543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83E4AD5" w14:textId="75E77CDA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4CADADBB" w14:textId="7DE0775E" w:rsidR="006B5D1A" w:rsidRDefault="006B5D1A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akceptuję wzór umowy.</w:t>
      </w:r>
    </w:p>
    <w:p w14:paraId="3CC58376" w14:textId="00510B68" w:rsidR="00327590" w:rsidRDefault="001739C3" w:rsidP="001739C3">
      <w:pPr>
        <w:widowControl/>
        <w:suppressAutoHyphens w:val="0"/>
        <w:spacing w:after="160" w:line="259" w:lineRule="auto"/>
        <w:rPr>
          <w:b/>
          <w:sz w:val="10"/>
          <w:szCs w:val="10"/>
        </w:rPr>
      </w:pPr>
      <w:r>
        <w:rPr>
          <w:b/>
          <w:sz w:val="10"/>
          <w:szCs w:val="10"/>
        </w:rPr>
        <w:br w:type="page"/>
      </w: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6CAA07CD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51FA3F41" w14:textId="613BB08D" w:rsidR="00B64537" w:rsidRDefault="00B64537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8D3D98" w14:textId="4CD8E5D9" w:rsidR="00B64537" w:rsidRPr="006B5D1A" w:rsidRDefault="00B64537" w:rsidP="006B5D1A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 w:rsidR="006B5D1A">
        <w:rPr>
          <w:sz w:val="20"/>
          <w:szCs w:val="20"/>
        </w:rPr>
        <w:t>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6E6FFA9E" w14:textId="77777777" w:rsidR="001739C3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4D54EEB7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6F1657E2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0DB92F9B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59822795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206E8661" w14:textId="6CDFCFFC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>
        <w:rPr>
          <w:sz w:val="16"/>
          <w:szCs w:val="16"/>
        </w:rPr>
        <w:t>………………………………………..........                                                      ......................……………………………………………………</w:t>
      </w:r>
    </w:p>
    <w:p w14:paraId="4B25F2F5" w14:textId="2B976CBF" w:rsidR="00327590" w:rsidRDefault="00327590" w:rsidP="00327590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  <w:r>
        <w:rPr>
          <w:sz w:val="16"/>
          <w:szCs w:val="16"/>
        </w:rPr>
        <w:br/>
      </w:r>
    </w:p>
    <w:p w14:paraId="09E671EE" w14:textId="77777777" w:rsidR="00327590" w:rsidRDefault="00327590" w:rsidP="00327590"/>
    <w:p w14:paraId="35BE5936" w14:textId="77777777" w:rsidR="00702D7A" w:rsidRDefault="00702D7A"/>
    <w:sectPr w:rsidR="00702D7A" w:rsidSect="00212AAF">
      <w:headerReference w:type="default" r:id="rId7"/>
      <w:pgSz w:w="11906" w:h="16838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61F6" w14:textId="77777777" w:rsidR="00C13B79" w:rsidRDefault="00C13B79" w:rsidP="00212AAF">
      <w:r>
        <w:separator/>
      </w:r>
    </w:p>
  </w:endnote>
  <w:endnote w:type="continuationSeparator" w:id="0">
    <w:p w14:paraId="4CAD395B" w14:textId="77777777" w:rsidR="00C13B79" w:rsidRDefault="00C13B79" w:rsidP="002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226E" w14:textId="77777777" w:rsidR="00C13B79" w:rsidRDefault="00C13B79" w:rsidP="00212AAF">
      <w:r>
        <w:separator/>
      </w:r>
    </w:p>
  </w:footnote>
  <w:footnote w:type="continuationSeparator" w:id="0">
    <w:p w14:paraId="37C451F7" w14:textId="77777777" w:rsidR="00C13B79" w:rsidRDefault="00C13B79" w:rsidP="0021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3DE9" w14:textId="74A3713C" w:rsidR="00212AAF" w:rsidRDefault="00212AAF" w:rsidP="00212A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308556999">
    <w:abstractNumId w:val="0"/>
  </w:num>
  <w:num w:numId="2" w16cid:durableId="545064048">
    <w:abstractNumId w:val="1"/>
  </w:num>
  <w:num w:numId="3" w16cid:durableId="1271398502">
    <w:abstractNumId w:val="2"/>
  </w:num>
  <w:num w:numId="4" w16cid:durableId="131452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A"/>
    <w:rsid w:val="001739C3"/>
    <w:rsid w:val="001A20B0"/>
    <w:rsid w:val="00212AAF"/>
    <w:rsid w:val="002C6749"/>
    <w:rsid w:val="00327590"/>
    <w:rsid w:val="00440B42"/>
    <w:rsid w:val="00452B1F"/>
    <w:rsid w:val="004F6260"/>
    <w:rsid w:val="0064678F"/>
    <w:rsid w:val="006B5D1A"/>
    <w:rsid w:val="006E3B5F"/>
    <w:rsid w:val="006F0434"/>
    <w:rsid w:val="00702D7A"/>
    <w:rsid w:val="00787A1F"/>
    <w:rsid w:val="009A24AE"/>
    <w:rsid w:val="00A20494"/>
    <w:rsid w:val="00AB1079"/>
    <w:rsid w:val="00AC7593"/>
    <w:rsid w:val="00B64537"/>
    <w:rsid w:val="00C13B79"/>
    <w:rsid w:val="00D015E0"/>
    <w:rsid w:val="00F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Ewelina Cyrankiewicz</cp:lastModifiedBy>
  <cp:revision>14</cp:revision>
  <dcterms:created xsi:type="dcterms:W3CDTF">2021-03-25T13:00:00Z</dcterms:created>
  <dcterms:modified xsi:type="dcterms:W3CDTF">2023-03-02T10:31:00Z</dcterms:modified>
</cp:coreProperties>
</file>