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7BCA7" w14:textId="6BDAD93C" w:rsidR="00FC03ED" w:rsidRPr="006842B4" w:rsidRDefault="00164C55" w:rsidP="006842B4">
      <w:pPr>
        <w:pageBreakBefore/>
        <w:spacing w:after="120" w:line="276" w:lineRule="auto"/>
        <w:ind w:left="4536"/>
        <w:rPr>
          <w:rFonts w:ascii="Calibri" w:hAnsi="Calibri" w:cs="Times New Roman"/>
          <w:b/>
          <w:bCs/>
          <w:sz w:val="22"/>
          <w:szCs w:val="22"/>
        </w:rPr>
      </w:pPr>
      <w:r w:rsidRPr="006842B4">
        <w:rPr>
          <w:rFonts w:ascii="Calibri" w:hAnsi="Calibri" w:cs="Times New Roman"/>
          <w:b/>
          <w:bCs/>
          <w:sz w:val="22"/>
          <w:szCs w:val="22"/>
        </w:rPr>
        <w:t xml:space="preserve">Załącznik nr </w:t>
      </w:r>
      <w:r w:rsidR="00504799">
        <w:rPr>
          <w:rFonts w:ascii="Calibri" w:hAnsi="Calibri" w:cs="Times New Roman"/>
          <w:b/>
          <w:bCs/>
          <w:sz w:val="22"/>
          <w:szCs w:val="22"/>
        </w:rPr>
        <w:t>3</w:t>
      </w:r>
      <w:r w:rsidR="00F44A1F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 xml:space="preserve">do zapytania ofertowego </w:t>
      </w:r>
      <w:r w:rsidR="00C01DC5">
        <w:rPr>
          <w:rFonts w:ascii="Calibri" w:hAnsi="Calibri" w:cs="Times New Roman"/>
          <w:b/>
          <w:bCs/>
          <w:sz w:val="22"/>
          <w:szCs w:val="22"/>
        </w:rPr>
        <w:br/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>nr RG.</w:t>
      </w:r>
      <w:r w:rsidR="00F44A1F">
        <w:rPr>
          <w:rFonts w:ascii="Calibri" w:hAnsi="Calibri" w:cs="Times New Roman"/>
          <w:b/>
          <w:bCs/>
          <w:sz w:val="22"/>
          <w:szCs w:val="22"/>
        </w:rPr>
        <w:t>7013.24</w:t>
      </w:r>
      <w:r w:rsidR="006842B4" w:rsidRPr="006842B4">
        <w:rPr>
          <w:rFonts w:ascii="Calibri" w:hAnsi="Calibri" w:cs="Times New Roman"/>
          <w:b/>
          <w:bCs/>
          <w:sz w:val="22"/>
          <w:szCs w:val="22"/>
        </w:rPr>
        <w:t>.2023.EC</w:t>
      </w:r>
      <w:r w:rsidR="00C01DC5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 xml:space="preserve">z dnia </w:t>
      </w:r>
      <w:r w:rsidR="00504799">
        <w:rPr>
          <w:rFonts w:ascii="Calibri" w:hAnsi="Calibri" w:cs="Times New Roman"/>
          <w:b/>
          <w:bCs/>
          <w:sz w:val="22"/>
          <w:szCs w:val="22"/>
        </w:rPr>
        <w:t>14.07.</w:t>
      </w:r>
      <w:r w:rsidR="000274B5" w:rsidRPr="006842B4">
        <w:rPr>
          <w:rFonts w:ascii="Calibri" w:hAnsi="Calibri" w:cs="Times New Roman"/>
          <w:b/>
          <w:bCs/>
          <w:sz w:val="22"/>
          <w:szCs w:val="22"/>
        </w:rPr>
        <w:t>2023 r.</w:t>
      </w:r>
    </w:p>
    <w:p w14:paraId="21B11B30" w14:textId="77777777" w:rsidR="00164C55" w:rsidRDefault="00164C55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</w:p>
    <w:p w14:paraId="7104588A" w14:textId="0F9351AD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Nazwa Wykonawcy: ..........................</w:t>
      </w:r>
    </w:p>
    <w:p w14:paraId="4EC588D0" w14:textId="77777777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0B1E817C" w14:textId="77777777" w:rsidR="000D03C7" w:rsidRPr="00CB64E6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kod i miejscowość: ............................</w:t>
      </w:r>
    </w:p>
    <w:p w14:paraId="00153656" w14:textId="77777777" w:rsidR="001C1F5F" w:rsidRPr="002F4CD4" w:rsidRDefault="001C1F5F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2F4CD4">
        <w:rPr>
          <w:rFonts w:ascii="Calibri" w:hAnsi="Calibri" w:cs="Times New Roman"/>
          <w:b/>
          <w:sz w:val="22"/>
          <w:szCs w:val="22"/>
        </w:rPr>
        <w:t>OŚWIADCZENIE</w:t>
      </w:r>
      <w:r w:rsidR="001C1F5F" w:rsidRPr="002F4CD4">
        <w:rPr>
          <w:rFonts w:ascii="Calibri" w:hAnsi="Calibri" w:cs="Times New Roman"/>
          <w:b/>
          <w:sz w:val="22"/>
          <w:szCs w:val="22"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46D19F14" w:rsidR="002F4CD4" w:rsidRPr="002F4CD4" w:rsidRDefault="001C1F5F" w:rsidP="002F4CD4">
      <w:pPr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>Składając ofertę na</w:t>
      </w:r>
      <w:r w:rsidR="00360677" w:rsidRPr="002F4CD4">
        <w:rPr>
          <w:rFonts w:ascii="Calibri" w:hAnsi="Calibri" w:cs="Times New Roman"/>
          <w:sz w:val="22"/>
          <w:szCs w:val="22"/>
        </w:rPr>
        <w:t xml:space="preserve"> </w:t>
      </w:r>
      <w:r w:rsidR="00F44A1F">
        <w:rPr>
          <w:rFonts w:ascii="Calibri" w:hAnsi="Calibri" w:cs="Times New Roman"/>
          <w:sz w:val="22"/>
          <w:szCs w:val="22"/>
        </w:rPr>
        <w:t>dostawę drewnianych, składanych ławek, drewnianych stoisk dla wystawców oraz drewnianych zestawów wypoczynkowych w ramach zadania</w:t>
      </w:r>
      <w:r w:rsidR="006842B4">
        <w:rPr>
          <w:rFonts w:ascii="Calibri" w:hAnsi="Calibri" w:cs="Times New Roman"/>
          <w:sz w:val="22"/>
          <w:szCs w:val="22"/>
        </w:rPr>
        <w:t xml:space="preserve"> pn. </w:t>
      </w:r>
      <w:r w:rsidR="006842B4" w:rsidRPr="00BB198A">
        <w:rPr>
          <w:rFonts w:ascii="Calibri" w:hAnsi="Calibri" w:cs="Times New Roman"/>
          <w:i/>
          <w:iCs/>
          <w:sz w:val="22"/>
          <w:szCs w:val="22"/>
        </w:rPr>
        <w:t>„</w:t>
      </w:r>
      <w:r w:rsidR="00F44A1F" w:rsidRPr="00BB198A">
        <w:rPr>
          <w:rFonts w:ascii="Calibri" w:hAnsi="Calibri" w:cs="Times New Roman"/>
          <w:i/>
          <w:iCs/>
          <w:sz w:val="22"/>
          <w:szCs w:val="22"/>
        </w:rPr>
        <w:t xml:space="preserve">Doposażenie parku miniatur </w:t>
      </w:r>
      <w:r w:rsidR="00F44A1F" w:rsidRPr="00BB198A">
        <w:rPr>
          <w:rFonts w:ascii="Calibri" w:hAnsi="Calibri" w:cs="Times New Roman"/>
          <w:i/>
          <w:iCs/>
          <w:sz w:val="22"/>
          <w:szCs w:val="22"/>
        </w:rPr>
        <w:br/>
        <w:t>w Młynarach</w:t>
      </w:r>
      <w:r w:rsidR="006842B4">
        <w:rPr>
          <w:rFonts w:ascii="Calibri" w:hAnsi="Calibri" w:cs="Times New Roman"/>
          <w:sz w:val="22"/>
          <w:szCs w:val="22"/>
        </w:rPr>
        <w:t>”</w:t>
      </w:r>
      <w:r w:rsidR="00FB1319">
        <w:rPr>
          <w:rFonts w:ascii="Calibri" w:hAnsi="Calibri" w:cs="Times New Roman"/>
          <w:sz w:val="22"/>
          <w:szCs w:val="22"/>
        </w:rPr>
        <w:t>,</w:t>
      </w:r>
      <w:r w:rsidRPr="002F4CD4">
        <w:rPr>
          <w:rFonts w:ascii="Calibri" w:hAnsi="Calibri" w:cs="Times New Roman"/>
          <w:sz w:val="22"/>
          <w:szCs w:val="22"/>
        </w:rPr>
        <w:t xml:space="preserve"> oświadczam</w:t>
      </w:r>
      <w:r w:rsidR="000D03C7">
        <w:rPr>
          <w:rFonts w:ascii="Calibri" w:hAnsi="Calibri" w:cs="Times New Roman"/>
          <w:sz w:val="22"/>
          <w:szCs w:val="22"/>
        </w:rPr>
        <w:t>/-</w:t>
      </w:r>
      <w:r w:rsidRPr="002F4CD4">
        <w:rPr>
          <w:rFonts w:ascii="Calibri" w:hAnsi="Calibri" w:cs="Times New Roman"/>
          <w:sz w:val="22"/>
          <w:szCs w:val="22"/>
        </w:rPr>
        <w:t>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5BA71AED" w14:textId="41E07CBA" w:rsidR="002F4CD4" w:rsidRDefault="00360677" w:rsidP="000274B5">
      <w:pPr>
        <w:pStyle w:val="Akapitzlist"/>
        <w:numPr>
          <w:ilvl w:val="0"/>
          <w:numId w:val="20"/>
        </w:numPr>
        <w:jc w:val="both"/>
      </w:pPr>
      <w:r w:rsidRPr="002F4CD4">
        <w:t>spełniam</w:t>
      </w:r>
      <w:r w:rsidR="001C1F5F" w:rsidRPr="002F4CD4">
        <w:t>y</w:t>
      </w:r>
      <w:r w:rsidRPr="002F4CD4">
        <w:t xml:space="preserve"> warunki udziału w postępowaniu, o których mowa w Zapytaniu Ofertowym </w:t>
      </w:r>
      <w:r w:rsidRPr="000D03C7">
        <w:t xml:space="preserve">z dnia </w:t>
      </w:r>
      <w:r w:rsidR="00504799">
        <w:t>14.07.</w:t>
      </w:r>
      <w:r w:rsidR="000274B5" w:rsidRPr="000274B5">
        <w:t>2023 r.</w:t>
      </w:r>
      <w:r w:rsidR="00460D85" w:rsidRPr="002F4CD4">
        <w:t xml:space="preserve"> </w:t>
      </w:r>
    </w:p>
    <w:p w14:paraId="764D6EA2" w14:textId="45651250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 xml:space="preserve">nie zachodzą przesłanki wykluczenia ………………………….. (nazwa Wykonawcy) z niniejszego </w:t>
      </w:r>
      <w:r w:rsidR="005D1BE3" w:rsidRPr="002F4CD4">
        <w:t>postępowania, o których</w:t>
      </w:r>
      <w:r w:rsidRPr="002F4CD4">
        <w:t xml:space="preserve"> mowa w punkcie </w:t>
      </w:r>
      <w:r w:rsidR="00CE1C26">
        <w:t>2.3</w:t>
      </w:r>
      <w:r w:rsidRPr="002F4CD4">
        <w:t xml:space="preserve"> Zapytania </w:t>
      </w:r>
      <w:r w:rsidR="005D1BE3" w:rsidRPr="002F4CD4">
        <w:t>ofertowego</w:t>
      </w:r>
      <w:bookmarkStart w:id="0" w:name="_Hlk68207934"/>
      <w:r w:rsidR="002F4CD4">
        <w:t>;</w:t>
      </w:r>
      <w:r w:rsidR="00083E20" w:rsidRPr="002F4CD4">
        <w:t xml:space="preserve"> </w:t>
      </w:r>
    </w:p>
    <w:p w14:paraId="48652BEA" w14:textId="77777777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0"/>
      <w:r w:rsidRPr="002F4CD4">
        <w:t xml:space="preserve"> art. 7 ust.1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5770C853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5ABD68CB" w14:textId="091F1A55" w:rsidR="000D03C7" w:rsidRPr="000D03C7" w:rsidRDefault="000D03C7" w:rsidP="000D03C7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2F6A190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1. obywatelem rosyjskim, osobą fizyczną lub prawną, podmiotem lub organem z siedzibą w Rosji;</w:t>
      </w:r>
    </w:p>
    <w:p w14:paraId="144FD161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2. 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3. osobą fizyczną lub prawną, podmiotem lub organem działającym w imieniu lub pod kierunkiem:</w:t>
      </w:r>
    </w:p>
    <w:p w14:paraId="511A9E8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a) obywateli rosyjskich lub osób fizycznych lub prawnych, podmiotów lub organów z siedzibą w Rosji lub</w:t>
      </w:r>
    </w:p>
    <w:p w14:paraId="0541779E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lastRenderedPageBreak/>
        <w:t>b) osób prawnych, podmiotów lub organów, do których prawa własności bezpośrednio lub pośrednio w ponad 50 % należą do obywateli rosyjskich lub osób fizycznych lub prawnych, podmiotów lub organów z siedzibą w Rosji,</w:t>
      </w:r>
    </w:p>
    <w:p w14:paraId="1CC20819" w14:textId="7349F2A6" w:rsidR="000D03C7" w:rsidRPr="002F4CD4" w:rsidRDefault="000D03C7" w:rsidP="000D03C7">
      <w:pPr>
        <w:pStyle w:val="Akapitzlist"/>
        <w:spacing w:after="120"/>
        <w:contextualSpacing w:val="0"/>
        <w:jc w:val="both"/>
      </w:pPr>
      <w:r w:rsidRPr="000D03C7">
        <w:t xml:space="preserve">oraz że żaden z podwykonawców, dostawców i podmiotów, na których zdolnościach polegam, w przypadku gdy przypada na nich ponad 10 % wartości zamówienia, nie należy do żadnej </w:t>
      </w:r>
      <w:r w:rsidR="006842B4">
        <w:br/>
      </w:r>
      <w:r w:rsidRPr="000D03C7">
        <w:t>z powyższych kategorii podmiotów.</w:t>
      </w:r>
    </w:p>
    <w:p w14:paraId="6F954A07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45F2CA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F802027" w14:textId="50565A59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0274B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3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415E39CE" w14:textId="77777777" w:rsidR="001B460C" w:rsidRPr="00204DCA" w:rsidRDefault="001B460C" w:rsidP="001B460C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5A45426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Wykonawcy</w:t>
      </w:r>
    </w:p>
    <w:p w14:paraId="0C3CEE14" w14:textId="77777777" w:rsidR="00FC03ED" w:rsidRPr="00204DCA" w:rsidRDefault="00FC03ED" w:rsidP="001B460C">
      <w:pPr>
        <w:pStyle w:val="Akapitzlist1"/>
        <w:jc w:val="both"/>
        <w:rPr>
          <w:rFonts w:ascii="Calibri" w:hAnsi="Calibri"/>
        </w:rPr>
      </w:pPr>
    </w:p>
    <w:sectPr w:rsidR="00FC03ED" w:rsidRPr="00204DCA" w:rsidSect="00DB2FF0">
      <w:headerReference w:type="default" r:id="rId8"/>
      <w:pgSz w:w="11906" w:h="16838"/>
      <w:pgMar w:top="1759" w:right="1418" w:bottom="1418" w:left="1418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0D6D" w14:textId="77777777" w:rsidR="00F05E21" w:rsidRDefault="00F05E21">
      <w:r>
        <w:separator/>
      </w:r>
    </w:p>
  </w:endnote>
  <w:endnote w:type="continuationSeparator" w:id="0">
    <w:p w14:paraId="28750CC8" w14:textId="77777777" w:rsidR="00F05E21" w:rsidRDefault="00F0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EB1B" w14:textId="77777777" w:rsidR="00F05E21" w:rsidRDefault="00F05E21">
      <w:r>
        <w:separator/>
      </w:r>
    </w:p>
  </w:footnote>
  <w:footnote w:type="continuationSeparator" w:id="0">
    <w:p w14:paraId="41F50AD1" w14:textId="77777777" w:rsidR="00F05E21" w:rsidRDefault="00F05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B18F" w14:textId="77777777" w:rsidR="006842B4" w:rsidRDefault="006842B4" w:rsidP="006842B4">
    <w:pPr>
      <w:pStyle w:val="Tytu"/>
      <w:spacing w:before="200"/>
      <w:rPr>
        <w:color w:val="4472C4"/>
        <w:sz w:val="22"/>
        <w:szCs w:val="18"/>
      </w:rPr>
    </w:pPr>
    <w:r>
      <w:rPr>
        <w:color w:val="4472C4"/>
        <w:sz w:val="22"/>
        <w:szCs w:val="18"/>
      </w:rPr>
      <w:t xml:space="preserve">Projekt nr PR/1/118/2018 jest współfinansowany przez Unię Europejską </w:t>
    </w:r>
  </w:p>
  <w:p w14:paraId="32E17B50" w14:textId="77777777" w:rsidR="006842B4" w:rsidRDefault="006842B4" w:rsidP="006842B4">
    <w:pPr>
      <w:pStyle w:val="Tytu"/>
      <w:rPr>
        <w:sz w:val="22"/>
        <w:szCs w:val="18"/>
      </w:rPr>
    </w:pPr>
    <w:r>
      <w:rPr>
        <w:color w:val="4472C4"/>
        <w:sz w:val="22"/>
        <w:szCs w:val="18"/>
      </w:rPr>
      <w:t>w ramach Europejskiego Instrumentu Sąsiedztwa</w:t>
    </w:r>
  </w:p>
  <w:p w14:paraId="0F448707" w14:textId="77777777" w:rsidR="006842B4" w:rsidRDefault="006842B4" w:rsidP="006842B4">
    <w:pPr>
      <w:pStyle w:val="Nagwek"/>
      <w:rPr>
        <w:sz w:val="20"/>
        <w:szCs w:val="20"/>
      </w:rPr>
    </w:pPr>
  </w:p>
  <w:p w14:paraId="52FCDEA6" w14:textId="75198F2A" w:rsidR="006842B4" w:rsidRDefault="006842B4" w:rsidP="006842B4">
    <w:pPr>
      <w:pStyle w:val="Nagwek"/>
      <w:jc w:val="center"/>
    </w:pPr>
    <w:r>
      <w:rPr>
        <w:noProof/>
        <w:sz w:val="22"/>
        <w:szCs w:val="20"/>
      </w:rPr>
      <w:drawing>
        <wp:inline distT="0" distB="0" distL="0" distR="0" wp14:anchorId="6067E374" wp14:editId="6499A346">
          <wp:extent cx="3419475" cy="714375"/>
          <wp:effectExtent l="0" t="0" r="9525" b="9525"/>
          <wp:docPr id="16739568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6585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9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8"/>
  </w:num>
  <w:num w:numId="20" w16cid:durableId="1002003281">
    <w:abstractNumId w:val="20"/>
  </w:num>
  <w:num w:numId="21" w16cid:durableId="116898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274B5"/>
    <w:rsid w:val="0005165A"/>
    <w:rsid w:val="00083E20"/>
    <w:rsid w:val="0009216B"/>
    <w:rsid w:val="000D03C7"/>
    <w:rsid w:val="000D374E"/>
    <w:rsid w:val="00123F61"/>
    <w:rsid w:val="00164C55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505EE"/>
    <w:rsid w:val="002F4CD4"/>
    <w:rsid w:val="002F570A"/>
    <w:rsid w:val="00323563"/>
    <w:rsid w:val="00360677"/>
    <w:rsid w:val="00371241"/>
    <w:rsid w:val="0037176C"/>
    <w:rsid w:val="004321BF"/>
    <w:rsid w:val="00442075"/>
    <w:rsid w:val="00442257"/>
    <w:rsid w:val="00460D85"/>
    <w:rsid w:val="004649AF"/>
    <w:rsid w:val="00493DBC"/>
    <w:rsid w:val="004C2AD2"/>
    <w:rsid w:val="004E4213"/>
    <w:rsid w:val="004F2EFC"/>
    <w:rsid w:val="00504799"/>
    <w:rsid w:val="0051063A"/>
    <w:rsid w:val="0056306A"/>
    <w:rsid w:val="00566316"/>
    <w:rsid w:val="00570A45"/>
    <w:rsid w:val="005A3433"/>
    <w:rsid w:val="005D1BE3"/>
    <w:rsid w:val="005E0D67"/>
    <w:rsid w:val="00617A76"/>
    <w:rsid w:val="00621C19"/>
    <w:rsid w:val="00677A86"/>
    <w:rsid w:val="006842B4"/>
    <w:rsid w:val="00695802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F2D9A"/>
    <w:rsid w:val="00825F6F"/>
    <w:rsid w:val="00832889"/>
    <w:rsid w:val="00842230"/>
    <w:rsid w:val="00850BF1"/>
    <w:rsid w:val="00857B21"/>
    <w:rsid w:val="00871A8F"/>
    <w:rsid w:val="008739B6"/>
    <w:rsid w:val="008A0A61"/>
    <w:rsid w:val="008A163A"/>
    <w:rsid w:val="008C613C"/>
    <w:rsid w:val="009130CD"/>
    <w:rsid w:val="00916559"/>
    <w:rsid w:val="0093309B"/>
    <w:rsid w:val="0094088A"/>
    <w:rsid w:val="00984913"/>
    <w:rsid w:val="009A15DD"/>
    <w:rsid w:val="009A25F0"/>
    <w:rsid w:val="009A51A4"/>
    <w:rsid w:val="009C4495"/>
    <w:rsid w:val="009D5318"/>
    <w:rsid w:val="009E52D9"/>
    <w:rsid w:val="00A350ED"/>
    <w:rsid w:val="00A57BE2"/>
    <w:rsid w:val="00A7371C"/>
    <w:rsid w:val="00AF2C8D"/>
    <w:rsid w:val="00AF769C"/>
    <w:rsid w:val="00B07F4A"/>
    <w:rsid w:val="00B10CD2"/>
    <w:rsid w:val="00B25108"/>
    <w:rsid w:val="00B27075"/>
    <w:rsid w:val="00B51210"/>
    <w:rsid w:val="00B849D1"/>
    <w:rsid w:val="00BA1CE6"/>
    <w:rsid w:val="00BB198A"/>
    <w:rsid w:val="00BD66EE"/>
    <w:rsid w:val="00C01DC5"/>
    <w:rsid w:val="00CB7AD3"/>
    <w:rsid w:val="00CC2184"/>
    <w:rsid w:val="00CE1C26"/>
    <w:rsid w:val="00D43577"/>
    <w:rsid w:val="00D602C5"/>
    <w:rsid w:val="00D84D59"/>
    <w:rsid w:val="00D92B1C"/>
    <w:rsid w:val="00DA24BA"/>
    <w:rsid w:val="00DA738D"/>
    <w:rsid w:val="00DB2FF0"/>
    <w:rsid w:val="00DC2A34"/>
    <w:rsid w:val="00DD1DDE"/>
    <w:rsid w:val="00DE4098"/>
    <w:rsid w:val="00DF5E42"/>
    <w:rsid w:val="00E2789F"/>
    <w:rsid w:val="00EA4303"/>
    <w:rsid w:val="00EA4F81"/>
    <w:rsid w:val="00EA6ABB"/>
    <w:rsid w:val="00EE03B2"/>
    <w:rsid w:val="00F05E21"/>
    <w:rsid w:val="00F10156"/>
    <w:rsid w:val="00F12E81"/>
    <w:rsid w:val="00F26A44"/>
    <w:rsid w:val="00F30EB1"/>
    <w:rsid w:val="00F44A1F"/>
    <w:rsid w:val="00F67C9C"/>
    <w:rsid w:val="00F93CCE"/>
    <w:rsid w:val="00F9767D"/>
    <w:rsid w:val="00FA7195"/>
    <w:rsid w:val="00FB1319"/>
    <w:rsid w:val="00FC03ED"/>
    <w:rsid w:val="00FC38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B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  <w:style w:type="paragraph" w:styleId="Tytu">
    <w:name w:val="Title"/>
    <w:basedOn w:val="Normalny"/>
    <w:link w:val="TytuZnak"/>
    <w:qFormat/>
    <w:rsid w:val="006842B4"/>
    <w:pPr>
      <w:widowControl/>
      <w:suppressAutoHyphens w:val="0"/>
      <w:jc w:val="center"/>
    </w:pPr>
    <w:rPr>
      <w:rFonts w:ascii="Arial" w:eastAsia="Times New Roman" w:hAnsi="Arial" w:cs="Arial"/>
      <w:b/>
      <w:bCs/>
      <w:kern w:val="0"/>
      <w:sz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6842B4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Ewelina Cyrankiewicz</cp:lastModifiedBy>
  <cp:revision>11</cp:revision>
  <cp:lastPrinted>2023-05-23T05:32:00Z</cp:lastPrinted>
  <dcterms:created xsi:type="dcterms:W3CDTF">2023-04-21T07:11:00Z</dcterms:created>
  <dcterms:modified xsi:type="dcterms:W3CDTF">2023-07-14T09:59:00Z</dcterms:modified>
</cp:coreProperties>
</file>