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F6DB" w14:textId="28214DE2" w:rsidR="00327590" w:rsidRPr="00001AC4" w:rsidRDefault="00327590" w:rsidP="00A20494">
      <w:pPr>
        <w:ind w:left="482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AB1079" w:rsidRPr="00001AC4">
        <w:rPr>
          <w:b/>
          <w:bCs/>
          <w:sz w:val="20"/>
          <w:szCs w:val="20"/>
        </w:rPr>
        <w:t xml:space="preserve">Załącznik nr </w:t>
      </w:r>
      <w:r w:rsidR="000C1463">
        <w:rPr>
          <w:b/>
          <w:bCs/>
          <w:sz w:val="20"/>
          <w:szCs w:val="20"/>
        </w:rPr>
        <w:t>2</w:t>
      </w:r>
      <w:r w:rsidR="00A20494" w:rsidRPr="00001AC4">
        <w:rPr>
          <w:b/>
          <w:bCs/>
          <w:sz w:val="20"/>
          <w:szCs w:val="20"/>
        </w:rPr>
        <w:t xml:space="preserve"> </w:t>
      </w:r>
      <w:r w:rsidR="00AC7593" w:rsidRPr="00001AC4">
        <w:rPr>
          <w:b/>
          <w:bCs/>
          <w:sz w:val="20"/>
          <w:szCs w:val="20"/>
        </w:rPr>
        <w:t xml:space="preserve">do </w:t>
      </w:r>
      <w:r w:rsidR="001739C3" w:rsidRPr="00001AC4">
        <w:rPr>
          <w:b/>
          <w:bCs/>
          <w:sz w:val="20"/>
          <w:szCs w:val="20"/>
        </w:rPr>
        <w:t>Z</w:t>
      </w:r>
      <w:r w:rsidR="00AC7593" w:rsidRPr="00001AC4">
        <w:rPr>
          <w:b/>
          <w:bCs/>
          <w:sz w:val="20"/>
          <w:szCs w:val="20"/>
        </w:rPr>
        <w:t>apytania ofertowego</w:t>
      </w:r>
    </w:p>
    <w:p w14:paraId="0AB685A5" w14:textId="00370D34" w:rsidR="00A20494" w:rsidRPr="00001AC4" w:rsidRDefault="00A20494" w:rsidP="00A20494">
      <w:pPr>
        <w:ind w:left="4820"/>
        <w:rPr>
          <w:b/>
          <w:bCs/>
          <w:sz w:val="20"/>
          <w:szCs w:val="20"/>
        </w:rPr>
      </w:pPr>
      <w:r w:rsidRPr="00001AC4">
        <w:rPr>
          <w:b/>
          <w:bCs/>
          <w:sz w:val="20"/>
          <w:szCs w:val="20"/>
        </w:rPr>
        <w:t>Nr RG.</w:t>
      </w:r>
      <w:r w:rsidR="00CB3C3A">
        <w:rPr>
          <w:b/>
          <w:bCs/>
          <w:sz w:val="20"/>
          <w:szCs w:val="20"/>
        </w:rPr>
        <w:t>7013.24</w:t>
      </w:r>
      <w:r w:rsidRPr="00001AC4">
        <w:rPr>
          <w:b/>
          <w:bCs/>
          <w:sz w:val="20"/>
          <w:szCs w:val="20"/>
        </w:rPr>
        <w:t>.</w:t>
      </w:r>
      <w:r w:rsidR="00297038">
        <w:rPr>
          <w:b/>
          <w:bCs/>
          <w:sz w:val="20"/>
          <w:szCs w:val="20"/>
        </w:rPr>
        <w:t>1.</w:t>
      </w:r>
      <w:r w:rsidRPr="00001AC4">
        <w:rPr>
          <w:b/>
          <w:bCs/>
          <w:sz w:val="20"/>
          <w:szCs w:val="20"/>
        </w:rPr>
        <w:t xml:space="preserve">2023.EC z dnia </w:t>
      </w:r>
      <w:r w:rsidR="00297038">
        <w:rPr>
          <w:b/>
          <w:bCs/>
          <w:sz w:val="20"/>
          <w:szCs w:val="20"/>
        </w:rPr>
        <w:t>28</w:t>
      </w:r>
      <w:r w:rsidR="00320325">
        <w:rPr>
          <w:b/>
          <w:bCs/>
          <w:sz w:val="20"/>
          <w:szCs w:val="20"/>
        </w:rPr>
        <w:t>.07.</w:t>
      </w:r>
      <w:r w:rsidR="00F438E0" w:rsidRPr="00001AC4">
        <w:rPr>
          <w:b/>
          <w:bCs/>
          <w:sz w:val="20"/>
          <w:szCs w:val="20"/>
        </w:rPr>
        <w:t>2023 r.</w:t>
      </w:r>
      <w:r w:rsidRPr="00001AC4">
        <w:rPr>
          <w:b/>
          <w:bCs/>
          <w:sz w:val="20"/>
          <w:szCs w:val="20"/>
        </w:rPr>
        <w:t xml:space="preserve"> </w:t>
      </w:r>
    </w:p>
    <w:p w14:paraId="1CE62BA4" w14:textId="77777777" w:rsidR="00327590" w:rsidRDefault="00327590" w:rsidP="00327590">
      <w:pPr>
        <w:tabs>
          <w:tab w:val="left" w:pos="284"/>
        </w:tabs>
        <w:rPr>
          <w:bCs/>
          <w:i/>
          <w:sz w:val="10"/>
          <w:szCs w:val="10"/>
        </w:rPr>
      </w:pPr>
    </w:p>
    <w:p w14:paraId="452504A0" w14:textId="0B484290" w:rsidR="00327590" w:rsidRDefault="00327590" w:rsidP="00327590">
      <w:pPr>
        <w:tabs>
          <w:tab w:val="left" w:pos="284"/>
        </w:tabs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Numer postępowania:</w:t>
      </w:r>
      <w:r w:rsidR="006F0434">
        <w:rPr>
          <w:bCs/>
          <w:i/>
          <w:sz w:val="22"/>
          <w:szCs w:val="22"/>
        </w:rPr>
        <w:t xml:space="preserve"> </w:t>
      </w:r>
      <w:r w:rsidR="00AB1079">
        <w:rPr>
          <w:b/>
          <w:i/>
          <w:sz w:val="22"/>
          <w:szCs w:val="22"/>
        </w:rPr>
        <w:t>RG.</w:t>
      </w:r>
      <w:r w:rsidR="00CB3C3A">
        <w:rPr>
          <w:b/>
          <w:i/>
          <w:sz w:val="22"/>
          <w:szCs w:val="22"/>
        </w:rPr>
        <w:t>7013.24</w:t>
      </w:r>
      <w:r w:rsidR="00A20494">
        <w:rPr>
          <w:b/>
          <w:i/>
          <w:sz w:val="22"/>
          <w:szCs w:val="22"/>
        </w:rPr>
        <w:t>.</w:t>
      </w:r>
      <w:r w:rsidR="00297038">
        <w:rPr>
          <w:b/>
          <w:i/>
          <w:sz w:val="22"/>
          <w:szCs w:val="22"/>
        </w:rPr>
        <w:t>1.</w:t>
      </w:r>
      <w:r w:rsidR="00AB1079">
        <w:rPr>
          <w:b/>
          <w:i/>
          <w:sz w:val="22"/>
          <w:szCs w:val="22"/>
        </w:rPr>
        <w:t>202</w:t>
      </w:r>
      <w:r w:rsidR="00A20494">
        <w:rPr>
          <w:b/>
          <w:i/>
          <w:sz w:val="22"/>
          <w:szCs w:val="22"/>
        </w:rPr>
        <w:t>3.EC</w:t>
      </w:r>
    </w:p>
    <w:p w14:paraId="382F43FE" w14:textId="77777777" w:rsidR="00327590" w:rsidRDefault="00327590" w:rsidP="00327590">
      <w:pPr>
        <w:tabs>
          <w:tab w:val="left" w:pos="284"/>
        </w:tabs>
        <w:jc w:val="right"/>
      </w:pPr>
    </w:p>
    <w:p w14:paraId="08504743" w14:textId="77777777" w:rsidR="00327590" w:rsidRPr="005925B6" w:rsidRDefault="00327590" w:rsidP="00327590">
      <w:pPr>
        <w:keepNext/>
        <w:autoSpaceDE w:val="0"/>
        <w:jc w:val="center"/>
        <w:rPr>
          <w:b/>
          <w:bCs/>
          <w:caps/>
          <w:sz w:val="22"/>
          <w:szCs w:val="22"/>
        </w:rPr>
      </w:pPr>
      <w:r w:rsidRPr="005925B6">
        <w:rPr>
          <w:b/>
          <w:bCs/>
          <w:caps/>
          <w:sz w:val="22"/>
          <w:szCs w:val="22"/>
        </w:rPr>
        <w:t>formularz oferty</w:t>
      </w:r>
    </w:p>
    <w:p w14:paraId="0ACA7C9B" w14:textId="77777777" w:rsidR="00327590" w:rsidRPr="005925B6" w:rsidRDefault="00327590" w:rsidP="00327590">
      <w:pPr>
        <w:keepNext/>
        <w:autoSpaceDE w:val="0"/>
        <w:jc w:val="center"/>
        <w:rPr>
          <w:b/>
          <w:bCs/>
          <w:caps/>
          <w:sz w:val="22"/>
          <w:szCs w:val="22"/>
          <w:shd w:val="clear" w:color="auto" w:fill="00FFFF"/>
        </w:rPr>
      </w:pPr>
      <w:r w:rsidRPr="005925B6">
        <w:rPr>
          <w:b/>
          <w:sz w:val="22"/>
          <w:szCs w:val="22"/>
        </w:rPr>
        <w:t xml:space="preserve">na wykonanie zamówienia, którego wartość jest równa kwocie 45 000,00 zł i jest mniejsza niż </w:t>
      </w:r>
      <w:r>
        <w:rPr>
          <w:b/>
          <w:sz w:val="22"/>
          <w:szCs w:val="22"/>
        </w:rPr>
        <w:br/>
      </w:r>
      <w:r w:rsidRPr="005925B6">
        <w:rPr>
          <w:b/>
          <w:sz w:val="22"/>
          <w:szCs w:val="22"/>
        </w:rPr>
        <w:t xml:space="preserve">130 000,00 zł </w:t>
      </w:r>
    </w:p>
    <w:p w14:paraId="151B00AE" w14:textId="77777777" w:rsidR="00327590" w:rsidRDefault="00327590" w:rsidP="00327590">
      <w:pPr>
        <w:numPr>
          <w:ilvl w:val="0"/>
          <w:numId w:val="1"/>
        </w:numPr>
        <w:autoSpaceDE w:val="0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Oferent:</w:t>
      </w:r>
    </w:p>
    <w:p w14:paraId="47F5D9CB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3DB11EA2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</w:p>
    <w:p w14:paraId="4EF0F72E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0D4780BF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0B22DB7C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534ACB15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775DD6D1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6607093C" w14:textId="77777777" w:rsidR="00327590" w:rsidRDefault="00327590" w:rsidP="00327590">
      <w:pPr>
        <w:autoSpaceDE w:val="0"/>
        <w:ind w:firstLine="238"/>
        <w:rPr>
          <w:b/>
          <w:bCs/>
          <w:sz w:val="10"/>
          <w:szCs w:val="10"/>
        </w:rPr>
      </w:pPr>
    </w:p>
    <w:p w14:paraId="36FA1FA2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bCs/>
          <w:sz w:val="22"/>
          <w:szCs w:val="22"/>
        </w:rPr>
        <w:t xml:space="preserve"> Gmina Młynary, ul. Dworcowa 29, 14-420 Młynary</w:t>
      </w:r>
    </w:p>
    <w:p w14:paraId="697BC44A" w14:textId="6079AB09" w:rsidR="00A20494" w:rsidRDefault="00327590" w:rsidP="00A20494">
      <w:pPr>
        <w:snapToGrid w:val="0"/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zapytania ofertowego z dnia </w:t>
      </w:r>
      <w:r w:rsidR="00297038">
        <w:rPr>
          <w:sz w:val="22"/>
          <w:szCs w:val="22"/>
        </w:rPr>
        <w:t>28</w:t>
      </w:r>
      <w:r w:rsidR="00320325">
        <w:rPr>
          <w:sz w:val="22"/>
          <w:szCs w:val="22"/>
        </w:rPr>
        <w:t>.07.2023</w:t>
      </w:r>
      <w:r w:rsidR="001739C3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nr </w:t>
      </w:r>
      <w:r w:rsidR="00A20494">
        <w:rPr>
          <w:sz w:val="22"/>
          <w:szCs w:val="22"/>
        </w:rPr>
        <w:t>RG.</w:t>
      </w:r>
      <w:r w:rsidR="00CB3C3A">
        <w:rPr>
          <w:sz w:val="22"/>
          <w:szCs w:val="22"/>
        </w:rPr>
        <w:t>7013.24.</w:t>
      </w:r>
      <w:r w:rsidR="00297038">
        <w:rPr>
          <w:sz w:val="22"/>
          <w:szCs w:val="22"/>
        </w:rPr>
        <w:t>1.</w:t>
      </w:r>
      <w:r w:rsidR="00CB3C3A">
        <w:rPr>
          <w:sz w:val="22"/>
          <w:szCs w:val="22"/>
        </w:rPr>
        <w:t>2023</w:t>
      </w:r>
      <w:r w:rsidR="00A20494">
        <w:rPr>
          <w:sz w:val="22"/>
          <w:szCs w:val="22"/>
        </w:rPr>
        <w:t>.EC</w:t>
      </w:r>
      <w:r>
        <w:rPr>
          <w:sz w:val="22"/>
          <w:szCs w:val="22"/>
        </w:rPr>
        <w:t xml:space="preserve"> przedstawiam ofertę na: </w:t>
      </w:r>
      <w:r w:rsidR="00CB3C3A">
        <w:rPr>
          <w:i/>
          <w:iCs/>
          <w:sz w:val="22"/>
          <w:szCs w:val="22"/>
        </w:rPr>
        <w:t>Doposażenie parku miniatur w Młynarach.</w:t>
      </w:r>
    </w:p>
    <w:p w14:paraId="6EF6EB7A" w14:textId="6319A27F" w:rsidR="00327590" w:rsidRDefault="00327590" w:rsidP="00A20494">
      <w:pPr>
        <w:snapToGrid w:val="0"/>
        <w:spacing w:before="12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Formularz cenowy:</w:t>
      </w: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0"/>
        <w:gridCol w:w="3224"/>
        <w:gridCol w:w="1559"/>
        <w:gridCol w:w="1701"/>
        <w:gridCol w:w="1418"/>
        <w:gridCol w:w="1428"/>
      </w:tblGrid>
      <w:tr w:rsidR="00327590" w14:paraId="21D80B49" w14:textId="77777777" w:rsidTr="0032759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4AAE6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EB88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4A02B" w14:textId="48546A9C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[jednostka</w:t>
            </w:r>
            <w:r w:rsidR="00B64537">
              <w:rPr>
                <w:b/>
                <w:sz w:val="20"/>
                <w:szCs w:val="20"/>
              </w:rPr>
              <w:t>/ kpl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14A58" w14:textId="25634710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za 1 [jednostka</w:t>
            </w:r>
            <w:r w:rsidR="00B64537">
              <w:rPr>
                <w:b/>
                <w:sz w:val="20"/>
                <w:szCs w:val="20"/>
              </w:rPr>
              <w:t>/kpl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DD8B4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36DA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brutto</w:t>
            </w:r>
          </w:p>
        </w:tc>
      </w:tr>
      <w:tr w:rsidR="00327590" w14:paraId="5691B385" w14:textId="77777777" w:rsidTr="00CB3C3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5AAEF" w14:textId="5CB4DBAF" w:rsidR="00327590" w:rsidRDefault="00CB3C3A" w:rsidP="00CB3C3A">
            <w:p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B949A" w14:textId="4012647B" w:rsidR="00327590" w:rsidRDefault="00CB3C3A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Ławka drewniana, składana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0A281" w14:textId="50CFB84D" w:rsidR="00327590" w:rsidRDefault="00CB3C3A" w:rsidP="00CB3C3A">
            <w:p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6D813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C26FE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D32A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CB3C3A" w14:paraId="2E305707" w14:textId="77777777" w:rsidTr="00CB3C3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44205" w14:textId="131CC72B" w:rsidR="00CB3C3A" w:rsidRDefault="00CB3C3A" w:rsidP="00CB3C3A">
            <w:p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5845E" w14:textId="1E7B1D9B" w:rsidR="00CB3C3A" w:rsidRDefault="00CB3C3A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Drewniane stoisko dla wystawców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40017" w14:textId="4BDE543D" w:rsidR="00CB3C3A" w:rsidRDefault="00CB3C3A" w:rsidP="00CB3C3A">
            <w:p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4223C" w14:textId="77777777" w:rsidR="00CB3C3A" w:rsidRDefault="00CB3C3A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23442" w14:textId="77777777" w:rsidR="00CB3C3A" w:rsidRDefault="00CB3C3A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BA75C" w14:textId="77777777" w:rsidR="00CB3C3A" w:rsidRDefault="00CB3C3A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CB3C3A" w14:paraId="03296B6D" w14:textId="77777777" w:rsidTr="00CB3C3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2950B" w14:textId="028D5AAE" w:rsidR="00CB3C3A" w:rsidRDefault="00CB3C3A" w:rsidP="00CB3C3A">
            <w:p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C9C6B" w14:textId="6BD66FEF" w:rsidR="00CB3C3A" w:rsidRDefault="00CB3C3A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Drewniany zestaw wypoczynkowy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96B0B" w14:textId="2B528213" w:rsidR="00CB3C3A" w:rsidRDefault="00CB3C3A" w:rsidP="00CB3C3A">
            <w:p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C6B59" w14:textId="77777777" w:rsidR="00CB3C3A" w:rsidRDefault="00CB3C3A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F13F8" w14:textId="77777777" w:rsidR="00CB3C3A" w:rsidRDefault="00CB3C3A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DD461" w14:textId="77777777" w:rsidR="00CB3C3A" w:rsidRDefault="00CB3C3A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586E7562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Wycena oferty:</w:t>
      </w:r>
    </w:p>
    <w:p w14:paraId="209A1A54" w14:textId="23DECDAD" w:rsidR="00327590" w:rsidRDefault="00327590" w:rsidP="00327590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Łączna cena brutto w</w:t>
      </w:r>
      <w:r w:rsidR="00CB3C3A">
        <w:rPr>
          <w:sz w:val="22"/>
          <w:szCs w:val="22"/>
        </w:rPr>
        <w:t>y</w:t>
      </w:r>
      <w:r>
        <w:rPr>
          <w:sz w:val="22"/>
          <w:szCs w:val="22"/>
        </w:rPr>
        <w:t>nosi: .................zł, (słownie: ......................................................................brutto) w tym podatek VAT ……...% .</w:t>
      </w:r>
    </w:p>
    <w:p w14:paraId="52F0C74E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Oświadczenia:</w:t>
      </w:r>
    </w:p>
    <w:p w14:paraId="7A1ADD6A" w14:textId="77777777" w:rsidR="00327590" w:rsidRDefault="00327590" w:rsidP="00327590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Oświadczam, że zapoznałem(am) się z opisem przedmiotu zamówienia i nie wnoszę do niego zastrzeżeń</w:t>
      </w:r>
    </w:p>
    <w:p w14:paraId="73AD22CA" w14:textId="77777777" w:rsidR="00327590" w:rsidRDefault="00327590" w:rsidP="0032759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W przypadku  wyboru mojej oferty do realizacji zamówienia potwierdzam termin realizacji zamówienia zgodnie z treścią zapytania. </w:t>
      </w:r>
    </w:p>
    <w:p w14:paraId="541CA62E" w14:textId="77777777" w:rsidR="00327590" w:rsidRDefault="00327590" w:rsidP="0032759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Oświadczam (-y), że: </w:t>
      </w:r>
    </w:p>
    <w:p w14:paraId="6A2003DB" w14:textId="77777777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spełniam warunki określone w zapytaniu,</w:t>
      </w:r>
    </w:p>
    <w:p w14:paraId="6940DDE5" w14:textId="77777777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uprawnienia do wykonywania określonej działalności lub czynności, jeżeli przepisy prawa nakładają obowiązek ich posiadania, </w:t>
      </w:r>
    </w:p>
    <w:p w14:paraId="788D8543" w14:textId="77777777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wiedzę i doświadczenie oraz dysponuję (dysponujemy) odpowiednim potencjałem technicznym oraz osobami zdolnymi do wykonania zamówienia, </w:t>
      </w:r>
    </w:p>
    <w:p w14:paraId="683E4AD5" w14:textId="75E77CDA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znajduję się (znajdujemy się) w sytuacji ekonomicznej i finansowej zapewniającej wykonanie zamówienia,</w:t>
      </w:r>
    </w:p>
    <w:p w14:paraId="4CADADBB" w14:textId="7DE0775E" w:rsidR="006B5D1A" w:rsidRDefault="006B5D1A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akceptuję wzór umowy.</w:t>
      </w:r>
    </w:p>
    <w:p w14:paraId="3CC58376" w14:textId="00510B68" w:rsidR="00327590" w:rsidRDefault="001739C3" w:rsidP="001739C3">
      <w:pPr>
        <w:widowControl/>
        <w:suppressAutoHyphens w:val="0"/>
        <w:spacing w:after="160" w:line="259" w:lineRule="auto"/>
        <w:rPr>
          <w:b/>
          <w:sz w:val="10"/>
          <w:szCs w:val="10"/>
        </w:rPr>
      </w:pPr>
      <w:r>
        <w:rPr>
          <w:b/>
          <w:sz w:val="10"/>
          <w:szCs w:val="10"/>
        </w:rPr>
        <w:br w:type="page"/>
      </w:r>
    </w:p>
    <w:p w14:paraId="2CBECE65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Wykaz załączników: </w:t>
      </w:r>
    </w:p>
    <w:p w14:paraId="2F00C019" w14:textId="77777777" w:rsidR="00327590" w:rsidRDefault="00327590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4AD65CE4" w14:textId="6CAA07CD" w:rsidR="00327590" w:rsidRDefault="00327590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51FA3F41" w14:textId="613BB08D" w:rsidR="00B64537" w:rsidRDefault="00B64537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4A8D3D98" w14:textId="4CD8E5D9" w:rsidR="00B64537" w:rsidRPr="006B5D1A" w:rsidRDefault="00B64537" w:rsidP="006B5D1A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</w:t>
      </w:r>
      <w:r w:rsidR="006B5D1A">
        <w:rPr>
          <w:sz w:val="20"/>
          <w:szCs w:val="20"/>
        </w:rPr>
        <w:t>.................................</w:t>
      </w:r>
    </w:p>
    <w:p w14:paraId="1CB6808E" w14:textId="77777777" w:rsidR="00327590" w:rsidRDefault="00327590" w:rsidP="00327590">
      <w:pPr>
        <w:autoSpaceDE w:val="0"/>
        <w:ind w:firstLine="240"/>
        <w:rPr>
          <w:sz w:val="16"/>
          <w:szCs w:val="16"/>
        </w:rPr>
      </w:pPr>
    </w:p>
    <w:p w14:paraId="6E6FFA9E" w14:textId="77777777" w:rsidR="001739C3" w:rsidRDefault="00327590" w:rsidP="00327590">
      <w:pPr>
        <w:autoSpaceDE w:val="0"/>
        <w:ind w:firstLine="2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14:paraId="4D54EEB7" w14:textId="77777777" w:rsidR="001739C3" w:rsidRDefault="001739C3" w:rsidP="00327590">
      <w:pPr>
        <w:autoSpaceDE w:val="0"/>
        <w:ind w:firstLine="240"/>
        <w:rPr>
          <w:sz w:val="16"/>
          <w:szCs w:val="16"/>
        </w:rPr>
      </w:pPr>
    </w:p>
    <w:p w14:paraId="6F1657E2" w14:textId="77777777" w:rsidR="001739C3" w:rsidRDefault="001739C3" w:rsidP="00327590">
      <w:pPr>
        <w:autoSpaceDE w:val="0"/>
        <w:ind w:firstLine="240"/>
        <w:rPr>
          <w:sz w:val="16"/>
          <w:szCs w:val="16"/>
        </w:rPr>
      </w:pPr>
    </w:p>
    <w:p w14:paraId="0DB92F9B" w14:textId="77777777" w:rsidR="001739C3" w:rsidRDefault="001739C3" w:rsidP="00327590">
      <w:pPr>
        <w:autoSpaceDE w:val="0"/>
        <w:ind w:firstLine="240"/>
        <w:rPr>
          <w:sz w:val="16"/>
          <w:szCs w:val="16"/>
        </w:rPr>
      </w:pPr>
    </w:p>
    <w:p w14:paraId="59822795" w14:textId="77777777" w:rsidR="001739C3" w:rsidRDefault="001739C3" w:rsidP="00327590">
      <w:pPr>
        <w:autoSpaceDE w:val="0"/>
        <w:ind w:firstLine="240"/>
        <w:rPr>
          <w:sz w:val="16"/>
          <w:szCs w:val="16"/>
        </w:rPr>
      </w:pPr>
    </w:p>
    <w:p w14:paraId="206E8661" w14:textId="6CDFCFFC" w:rsidR="00327590" w:rsidRDefault="00327590" w:rsidP="00327590">
      <w:pPr>
        <w:autoSpaceDE w:val="0"/>
        <w:ind w:firstLine="240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="001739C3">
        <w:rPr>
          <w:sz w:val="16"/>
          <w:szCs w:val="16"/>
        </w:rPr>
        <w:tab/>
      </w:r>
      <w:r w:rsidR="001739C3">
        <w:rPr>
          <w:sz w:val="16"/>
          <w:szCs w:val="16"/>
        </w:rPr>
        <w:tab/>
      </w:r>
      <w:r w:rsidR="001739C3">
        <w:rPr>
          <w:sz w:val="16"/>
          <w:szCs w:val="16"/>
        </w:rPr>
        <w:tab/>
      </w:r>
      <w:r w:rsidR="001739C3">
        <w:rPr>
          <w:sz w:val="16"/>
          <w:szCs w:val="16"/>
        </w:rPr>
        <w:tab/>
      </w:r>
      <w:r w:rsidR="001739C3">
        <w:rPr>
          <w:sz w:val="16"/>
          <w:szCs w:val="16"/>
        </w:rPr>
        <w:tab/>
      </w:r>
      <w:r w:rsidR="001739C3">
        <w:rPr>
          <w:sz w:val="16"/>
          <w:szCs w:val="16"/>
        </w:rPr>
        <w:tab/>
      </w:r>
      <w:r w:rsidR="001739C3">
        <w:rPr>
          <w:sz w:val="16"/>
          <w:szCs w:val="16"/>
        </w:rPr>
        <w:tab/>
      </w:r>
      <w:r>
        <w:rPr>
          <w:sz w:val="16"/>
          <w:szCs w:val="16"/>
        </w:rPr>
        <w:t>………………………………………..........                                                      ......................……………………………………………………</w:t>
      </w:r>
    </w:p>
    <w:p w14:paraId="4B25F2F5" w14:textId="2B976CBF" w:rsidR="00327590" w:rsidRDefault="00327590" w:rsidP="00327590">
      <w:pPr>
        <w:autoSpaceDE w:val="0"/>
        <w:ind w:firstLine="240"/>
        <w:jc w:val="right"/>
        <w:rPr>
          <w:sz w:val="16"/>
          <w:szCs w:val="16"/>
        </w:rPr>
      </w:pPr>
      <w:r>
        <w:rPr>
          <w:sz w:val="16"/>
          <w:szCs w:val="16"/>
        </w:rPr>
        <w:t>Miejscowość, data                                                                            Podpis Oferenta/pieczątka osób upoważnionych w imieniu Oferenta</w:t>
      </w:r>
      <w:r>
        <w:rPr>
          <w:sz w:val="16"/>
          <w:szCs w:val="16"/>
        </w:rPr>
        <w:br/>
      </w:r>
    </w:p>
    <w:p w14:paraId="09E671EE" w14:textId="77777777" w:rsidR="00327590" w:rsidRDefault="00327590" w:rsidP="00327590"/>
    <w:p w14:paraId="35BE5936" w14:textId="77777777" w:rsidR="00702D7A" w:rsidRDefault="00702D7A"/>
    <w:sectPr w:rsidR="00702D7A" w:rsidSect="00212AAF">
      <w:headerReference w:type="default" r:id="rId7"/>
      <w:pgSz w:w="11906" w:h="16838"/>
      <w:pgMar w:top="1417" w:right="1417" w:bottom="28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1FE5A" w14:textId="77777777" w:rsidR="00313581" w:rsidRDefault="00313581" w:rsidP="00212AAF">
      <w:r>
        <w:separator/>
      </w:r>
    </w:p>
  </w:endnote>
  <w:endnote w:type="continuationSeparator" w:id="0">
    <w:p w14:paraId="3FB2C52F" w14:textId="77777777" w:rsidR="00313581" w:rsidRDefault="00313581" w:rsidP="0021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5AA75" w14:textId="77777777" w:rsidR="00313581" w:rsidRDefault="00313581" w:rsidP="00212AAF">
      <w:r>
        <w:separator/>
      </w:r>
    </w:p>
  </w:footnote>
  <w:footnote w:type="continuationSeparator" w:id="0">
    <w:p w14:paraId="6A454EB6" w14:textId="77777777" w:rsidR="00313581" w:rsidRDefault="00313581" w:rsidP="00212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A7AD" w14:textId="77777777" w:rsidR="007B7C64" w:rsidRPr="007B7C64" w:rsidRDefault="007B7C64" w:rsidP="007B7C64">
    <w:pPr>
      <w:pStyle w:val="Tytu"/>
      <w:spacing w:before="200"/>
      <w:rPr>
        <w:color w:val="4472C4"/>
        <w:sz w:val="22"/>
        <w:szCs w:val="18"/>
      </w:rPr>
    </w:pPr>
    <w:r w:rsidRPr="007B7C64">
      <w:rPr>
        <w:color w:val="4472C4"/>
        <w:sz w:val="22"/>
        <w:szCs w:val="18"/>
      </w:rPr>
      <w:t xml:space="preserve">Projekt nr PR/1/118/2018 jest współfinansowany przez Unię Europejską </w:t>
    </w:r>
  </w:p>
  <w:p w14:paraId="07BA5418" w14:textId="77777777" w:rsidR="007B7C64" w:rsidRPr="007B7C64" w:rsidRDefault="007B7C64" w:rsidP="007B7C64">
    <w:pPr>
      <w:pStyle w:val="Tytu"/>
      <w:rPr>
        <w:sz w:val="22"/>
        <w:szCs w:val="18"/>
      </w:rPr>
    </w:pPr>
    <w:r w:rsidRPr="007B7C64">
      <w:rPr>
        <w:color w:val="4472C4"/>
        <w:sz w:val="22"/>
        <w:szCs w:val="18"/>
      </w:rPr>
      <w:t>w ramach Europejskiego Instrumentu Sąsiedztwa</w:t>
    </w:r>
  </w:p>
  <w:p w14:paraId="1238D1B2" w14:textId="77777777" w:rsidR="007B7C64" w:rsidRPr="007B7C64" w:rsidRDefault="007B7C64" w:rsidP="007B7C64">
    <w:pPr>
      <w:pStyle w:val="Nagwek"/>
      <w:rPr>
        <w:sz w:val="20"/>
        <w:szCs w:val="20"/>
      </w:rPr>
    </w:pPr>
  </w:p>
  <w:p w14:paraId="5D443DE9" w14:textId="4B9C6C8A" w:rsidR="00212AAF" w:rsidRDefault="007B7C64" w:rsidP="007B7C64">
    <w:pPr>
      <w:pStyle w:val="Nagwek"/>
      <w:jc w:val="center"/>
    </w:pPr>
    <w:r w:rsidRPr="007B7C64">
      <w:rPr>
        <w:noProof/>
        <w:sz w:val="22"/>
        <w:szCs w:val="20"/>
      </w:rPr>
      <w:drawing>
        <wp:inline distT="0" distB="0" distL="0" distR="0" wp14:anchorId="02F333F3" wp14:editId="094A525B">
          <wp:extent cx="3419475" cy="718523"/>
          <wp:effectExtent l="0" t="0" r="0" b="5715"/>
          <wp:docPr id="166658530" name="Obraz 1666585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9057" cy="724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308556999">
    <w:abstractNumId w:val="0"/>
  </w:num>
  <w:num w:numId="2" w16cid:durableId="545064048">
    <w:abstractNumId w:val="1"/>
  </w:num>
  <w:num w:numId="3" w16cid:durableId="1271398502">
    <w:abstractNumId w:val="2"/>
  </w:num>
  <w:num w:numId="4" w16cid:durableId="1314529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D7A"/>
    <w:rsid w:val="00001AC4"/>
    <w:rsid w:val="000C1463"/>
    <w:rsid w:val="00130D9D"/>
    <w:rsid w:val="001739C3"/>
    <w:rsid w:val="001A20B0"/>
    <w:rsid w:val="00212AAF"/>
    <w:rsid w:val="00247CF3"/>
    <w:rsid w:val="00297038"/>
    <w:rsid w:val="002A2EE0"/>
    <w:rsid w:val="002C6749"/>
    <w:rsid w:val="00313581"/>
    <w:rsid w:val="00320325"/>
    <w:rsid w:val="00327590"/>
    <w:rsid w:val="00440B42"/>
    <w:rsid w:val="00452B1F"/>
    <w:rsid w:val="004F6260"/>
    <w:rsid w:val="005D2264"/>
    <w:rsid w:val="005E3D6F"/>
    <w:rsid w:val="0064678F"/>
    <w:rsid w:val="00686961"/>
    <w:rsid w:val="006B5D1A"/>
    <w:rsid w:val="006E3B5F"/>
    <w:rsid w:val="006F0434"/>
    <w:rsid w:val="00702D7A"/>
    <w:rsid w:val="00750BCC"/>
    <w:rsid w:val="00787A1F"/>
    <w:rsid w:val="007B7C64"/>
    <w:rsid w:val="009A24AE"/>
    <w:rsid w:val="00A20494"/>
    <w:rsid w:val="00AB1079"/>
    <w:rsid w:val="00AC7593"/>
    <w:rsid w:val="00B64537"/>
    <w:rsid w:val="00C13B79"/>
    <w:rsid w:val="00CB3C3A"/>
    <w:rsid w:val="00D015E0"/>
    <w:rsid w:val="00DC5553"/>
    <w:rsid w:val="00E336EF"/>
    <w:rsid w:val="00E97208"/>
    <w:rsid w:val="00F244D0"/>
    <w:rsid w:val="00F4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7187"/>
  <w15:chartTrackingRefBased/>
  <w15:docId w15:val="{44278930-DEEB-4F52-A4D6-BE7FAD19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5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2759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12A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12AA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12A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12AA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rsid w:val="007B7C64"/>
    <w:pPr>
      <w:widowControl/>
      <w:suppressAutoHyphens w:val="0"/>
      <w:jc w:val="center"/>
    </w:pPr>
    <w:rPr>
      <w:rFonts w:ascii="Arial" w:eastAsia="Times New Roman" w:hAnsi="Arial" w:cs="Arial"/>
      <w:b/>
      <w:bCs/>
      <w:kern w:val="0"/>
      <w:sz w:val="32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7B7C64"/>
    <w:rPr>
      <w:rFonts w:ascii="Arial" w:eastAsia="Times New Roman" w:hAnsi="Arial" w:cs="Arial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516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Ewelina Cyrankiewicz</cp:lastModifiedBy>
  <cp:revision>28</cp:revision>
  <cp:lastPrinted>2023-05-23T05:31:00Z</cp:lastPrinted>
  <dcterms:created xsi:type="dcterms:W3CDTF">2021-03-25T13:00:00Z</dcterms:created>
  <dcterms:modified xsi:type="dcterms:W3CDTF">2023-07-28T08:09:00Z</dcterms:modified>
</cp:coreProperties>
</file>