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1C1" w:rsidRPr="001454EE" w:rsidRDefault="003961C1" w:rsidP="003961C1">
      <w:pPr>
        <w:spacing w:after="0" w:line="240" w:lineRule="auto"/>
        <w:jc w:val="right"/>
        <w:rPr>
          <w:rFonts w:ascii="Times New Roman" w:hAnsi="Times New Roman" w:cs="Times New Roman"/>
          <w:sz w:val="24"/>
          <w:szCs w:val="24"/>
        </w:rPr>
      </w:pPr>
      <w:r w:rsidRPr="001454EE">
        <w:rPr>
          <w:rFonts w:ascii="Times New Roman" w:hAnsi="Times New Roman" w:cs="Times New Roman"/>
          <w:sz w:val="24"/>
          <w:szCs w:val="24"/>
        </w:rPr>
        <w:t xml:space="preserve">Młynary, dnia </w:t>
      </w:r>
      <w:r w:rsidR="00AB24CD" w:rsidRPr="001454EE">
        <w:rPr>
          <w:rFonts w:ascii="Times New Roman" w:hAnsi="Times New Roman" w:cs="Times New Roman"/>
          <w:sz w:val="24"/>
          <w:szCs w:val="24"/>
        </w:rPr>
        <w:t>2</w:t>
      </w:r>
      <w:r w:rsidRPr="001454EE">
        <w:rPr>
          <w:rFonts w:ascii="Times New Roman" w:hAnsi="Times New Roman" w:cs="Times New Roman"/>
          <w:sz w:val="24"/>
          <w:szCs w:val="24"/>
        </w:rPr>
        <w:t xml:space="preserve">3.10.2024r.  </w:t>
      </w:r>
    </w:p>
    <w:p w:rsidR="003961C1" w:rsidRPr="001454EE" w:rsidRDefault="003961C1" w:rsidP="003961C1">
      <w:pPr>
        <w:spacing w:after="0" w:line="240" w:lineRule="auto"/>
        <w:jc w:val="center"/>
        <w:rPr>
          <w:rFonts w:ascii="Times New Roman" w:hAnsi="Times New Roman" w:cs="Times New Roman"/>
          <w:b/>
          <w:sz w:val="28"/>
          <w:szCs w:val="28"/>
        </w:rPr>
      </w:pPr>
    </w:p>
    <w:p w:rsidR="003961C1" w:rsidRPr="001454EE" w:rsidRDefault="003961C1" w:rsidP="003961C1">
      <w:pPr>
        <w:spacing w:after="0" w:line="240" w:lineRule="auto"/>
        <w:jc w:val="center"/>
        <w:rPr>
          <w:rFonts w:ascii="Times New Roman" w:eastAsia="Times New Roman" w:hAnsi="Times New Roman" w:cs="Times New Roman"/>
          <w:sz w:val="24"/>
          <w:szCs w:val="24"/>
          <w:lang w:eastAsia="pl-PL"/>
        </w:rPr>
      </w:pPr>
      <w:bookmarkStart w:id="0" w:name="_Hlk178542488"/>
      <w:r w:rsidRPr="001454EE">
        <w:rPr>
          <w:rFonts w:ascii="Times New Roman" w:hAnsi="Times New Roman" w:cs="Times New Roman"/>
          <w:b/>
          <w:sz w:val="28"/>
          <w:szCs w:val="28"/>
        </w:rPr>
        <w:t xml:space="preserve">Zapytanie ofertowe  nr </w:t>
      </w:r>
      <w:r w:rsidR="009E4D80">
        <w:rPr>
          <w:rFonts w:ascii="Times New Roman" w:hAnsi="Times New Roman" w:cs="Times New Roman"/>
          <w:b/>
          <w:sz w:val="28"/>
          <w:szCs w:val="28"/>
        </w:rPr>
        <w:t>STS/1/2024</w:t>
      </w:r>
    </w:p>
    <w:p w:rsidR="003961C1" w:rsidRPr="001454EE" w:rsidRDefault="003961C1" w:rsidP="003961C1">
      <w:pPr>
        <w:spacing w:after="0" w:line="240" w:lineRule="auto"/>
        <w:jc w:val="both"/>
        <w:rPr>
          <w:rFonts w:ascii="Times New Roman" w:eastAsia="Times New Roman" w:hAnsi="Times New Roman" w:cs="Times New Roman"/>
          <w:b/>
          <w:bCs/>
          <w:sz w:val="24"/>
          <w:szCs w:val="24"/>
          <w:lang w:eastAsia="pl-PL"/>
        </w:rPr>
      </w:pPr>
      <w:r w:rsidRPr="001454EE">
        <w:rPr>
          <w:rFonts w:ascii="Times New Roman" w:eastAsia="Times New Roman" w:hAnsi="Times New Roman" w:cs="Times New Roman"/>
          <w:b/>
          <w:sz w:val="24"/>
          <w:szCs w:val="24"/>
          <w:lang w:eastAsia="pl-PL"/>
        </w:rPr>
        <w:tab/>
        <w:t>Gmina Młynary</w:t>
      </w:r>
      <w:r w:rsidRPr="001454EE">
        <w:rPr>
          <w:rFonts w:ascii="Times New Roman" w:eastAsia="Times New Roman" w:hAnsi="Times New Roman" w:cs="Times New Roman"/>
          <w:sz w:val="24"/>
          <w:szCs w:val="24"/>
          <w:lang w:eastAsia="pl-PL"/>
        </w:rPr>
        <w:t xml:space="preserve"> zaprasza do złożenia oferty dotyczącej zamówienia o wartości szacunkowej nieprzekraczającej równowartości kwoty 130 000 zł netto </w:t>
      </w:r>
      <w:bookmarkStart w:id="1" w:name="_Hlk178545972"/>
      <w:r w:rsidRPr="001454EE">
        <w:rPr>
          <w:rFonts w:ascii="Times New Roman" w:eastAsia="Times New Roman" w:hAnsi="Times New Roman" w:cs="Times New Roman"/>
          <w:sz w:val="24"/>
          <w:szCs w:val="24"/>
          <w:lang w:eastAsia="pl-PL"/>
        </w:rPr>
        <w:t xml:space="preserve">na </w:t>
      </w:r>
      <w:bookmarkStart w:id="2" w:name="_Hlk19143894"/>
      <w:bookmarkStart w:id="3" w:name="_Hlk19144757"/>
      <w:r w:rsidRPr="001454EE">
        <w:rPr>
          <w:rFonts w:ascii="Times New Roman" w:eastAsia="Times New Roman" w:hAnsi="Times New Roman" w:cs="Times New Roman"/>
          <w:b/>
          <w:bCs/>
          <w:sz w:val="24"/>
          <w:szCs w:val="24"/>
          <w:lang w:eastAsia="pl-PL"/>
        </w:rPr>
        <w:t xml:space="preserve">dostawę </w:t>
      </w:r>
      <w:r w:rsidRPr="001454EE">
        <w:rPr>
          <w:rFonts w:ascii="Times New Roman" w:eastAsia="Calibri" w:hAnsi="Times New Roman" w:cs="Times New Roman"/>
          <w:b/>
          <w:sz w:val="24"/>
          <w:szCs w:val="24"/>
        </w:rPr>
        <w:t xml:space="preserve">pomocy dydaktycznych w ramach realizacji </w:t>
      </w:r>
      <w:r w:rsidRPr="001454EE">
        <w:rPr>
          <w:rFonts w:ascii="Times New Roman" w:eastAsia="Times New Roman" w:hAnsi="Times New Roman" w:cs="Times New Roman"/>
          <w:b/>
          <w:bCs/>
          <w:sz w:val="24"/>
          <w:szCs w:val="24"/>
          <w:lang w:eastAsia="pl-PL"/>
        </w:rPr>
        <w:t xml:space="preserve">projektu pn. </w:t>
      </w:r>
      <w:r w:rsidRPr="001454EE">
        <w:rPr>
          <w:rFonts w:ascii="Times New Roman" w:hAnsi="Times New Roman" w:cs="Times New Roman"/>
          <w:b/>
          <w:sz w:val="24"/>
          <w:szCs w:val="24"/>
        </w:rPr>
        <w:t xml:space="preserve"> </w:t>
      </w:r>
      <w:r w:rsidRPr="001454EE">
        <w:rPr>
          <w:rFonts w:ascii="Times New Roman" w:eastAsia="Times New Roman" w:hAnsi="Times New Roman" w:cs="Times New Roman"/>
          <w:b/>
          <w:bCs/>
          <w:sz w:val="24"/>
          <w:szCs w:val="24"/>
          <w:lang w:eastAsia="pl-PL"/>
        </w:rPr>
        <w:t>„Szkolna Trampolina Sukcesu”.</w:t>
      </w:r>
    </w:p>
    <w:bookmarkEnd w:id="2"/>
    <w:p w:rsidR="003961C1" w:rsidRPr="001454EE" w:rsidRDefault="003961C1" w:rsidP="003961C1">
      <w:pPr>
        <w:spacing w:after="0" w:line="240" w:lineRule="auto"/>
        <w:jc w:val="both"/>
        <w:rPr>
          <w:rFonts w:ascii="Times New Roman" w:eastAsia="Times New Roman" w:hAnsi="Times New Roman" w:cs="Times New Roman"/>
          <w:b/>
          <w:bCs/>
          <w:sz w:val="24"/>
          <w:szCs w:val="24"/>
          <w:lang w:eastAsia="pl-PL"/>
        </w:rPr>
      </w:pPr>
    </w:p>
    <w:p w:rsidR="003961C1" w:rsidRPr="001454EE" w:rsidRDefault="003961C1" w:rsidP="003961C1">
      <w:pPr>
        <w:autoSpaceDE w:val="0"/>
        <w:autoSpaceDN w:val="0"/>
        <w:adjustRightInd w:val="0"/>
        <w:ind w:firstLine="284"/>
        <w:rPr>
          <w:rFonts w:ascii="Times New Roman" w:hAnsi="Times New Roman" w:cs="Times New Roman"/>
          <w:sz w:val="24"/>
          <w:szCs w:val="24"/>
        </w:rPr>
      </w:pPr>
      <w:bookmarkStart w:id="4" w:name="_Hlk82476128"/>
      <w:r w:rsidRPr="001454EE">
        <w:rPr>
          <w:rFonts w:ascii="Times New Roman" w:eastAsia="Times New Roman" w:hAnsi="Times New Roman" w:cs="Times New Roman"/>
          <w:bCs/>
          <w:sz w:val="24"/>
          <w:szCs w:val="24"/>
          <w:lang w:eastAsia="pl-PL"/>
        </w:rPr>
        <w:t>Projekt jest współfinansowany ze środków Europejskiego Funduszu Społecznego w ramach Programu Fundusze Europejskie dla Warmii i Mazur (</w:t>
      </w:r>
      <w:proofErr w:type="spellStart"/>
      <w:r w:rsidRPr="001454EE">
        <w:rPr>
          <w:rFonts w:ascii="Times New Roman" w:eastAsia="Times New Roman" w:hAnsi="Times New Roman" w:cs="Times New Roman"/>
          <w:bCs/>
          <w:sz w:val="24"/>
          <w:szCs w:val="24"/>
          <w:lang w:eastAsia="pl-PL"/>
        </w:rPr>
        <w:t>FEWiM</w:t>
      </w:r>
      <w:proofErr w:type="spellEnd"/>
      <w:r w:rsidRPr="001454EE">
        <w:rPr>
          <w:rFonts w:ascii="Times New Roman" w:eastAsia="Times New Roman" w:hAnsi="Times New Roman" w:cs="Times New Roman"/>
          <w:bCs/>
          <w:sz w:val="24"/>
          <w:szCs w:val="24"/>
          <w:lang w:eastAsia="pl-PL"/>
        </w:rPr>
        <w:t xml:space="preserve">) 2021-2027, </w:t>
      </w:r>
      <w:r w:rsidRPr="001454EE">
        <w:rPr>
          <w:rFonts w:ascii="Times New Roman" w:eastAsia="Times New Roman" w:hAnsi="Times New Roman" w:cs="Times New Roman"/>
          <w:bCs/>
          <w:i/>
          <w:sz w:val="24"/>
          <w:szCs w:val="24"/>
          <w:lang w:eastAsia="pl-PL"/>
        </w:rPr>
        <w:t>Priorytet 6: Edukacja i kompetencje EF</w:t>
      </w:r>
      <w:r w:rsidR="00AB24CD" w:rsidRPr="001454EE">
        <w:rPr>
          <w:rFonts w:ascii="Times New Roman" w:eastAsia="Times New Roman" w:hAnsi="Times New Roman" w:cs="Times New Roman"/>
          <w:bCs/>
          <w:i/>
          <w:sz w:val="24"/>
          <w:szCs w:val="24"/>
          <w:lang w:eastAsia="pl-PL"/>
        </w:rPr>
        <w:t>S</w:t>
      </w:r>
      <w:r w:rsidRPr="001454EE">
        <w:rPr>
          <w:rFonts w:ascii="Times New Roman" w:eastAsia="Times New Roman" w:hAnsi="Times New Roman" w:cs="Times New Roman"/>
          <w:bCs/>
          <w:i/>
          <w:sz w:val="24"/>
          <w:szCs w:val="24"/>
          <w:lang w:eastAsia="pl-PL"/>
        </w:rPr>
        <w:t>+, Działanie 6.3: Edukacja ogólnokształcąca</w:t>
      </w:r>
      <w:r w:rsidRPr="001454EE">
        <w:rPr>
          <w:rFonts w:ascii="Times New Roman" w:eastAsia="Times New Roman" w:hAnsi="Times New Roman" w:cs="Times New Roman"/>
          <w:bCs/>
          <w:sz w:val="24"/>
          <w:szCs w:val="24"/>
          <w:lang w:eastAsia="pl-PL"/>
        </w:rPr>
        <w:t xml:space="preserve">, Nr projektu </w:t>
      </w:r>
      <w:bookmarkStart w:id="5" w:name="_Hlk18611054"/>
      <w:bookmarkEnd w:id="4"/>
      <w:r w:rsidRPr="001454EE">
        <w:rPr>
          <w:rFonts w:ascii="Times New Roman" w:eastAsia="Cambria" w:hAnsi="Times New Roman" w:cs="Times New Roman"/>
          <w:b/>
          <w:i/>
        </w:rPr>
        <w:t>FEWM.06.03-IZ.00-0032/24</w:t>
      </w:r>
      <w:r w:rsidRPr="001454EE">
        <w:rPr>
          <w:rFonts w:ascii="Times New Roman" w:hAnsi="Times New Roman" w:cs="Times New Roman"/>
          <w:i/>
          <w:iCs/>
        </w:rPr>
        <w:t xml:space="preserve"> </w:t>
      </w:r>
      <w:bookmarkEnd w:id="0"/>
      <w:r w:rsidRPr="001454EE">
        <w:rPr>
          <w:rFonts w:ascii="Times New Roman" w:hAnsi="Times New Roman" w:cs="Times New Roman"/>
          <w:i/>
          <w:iCs/>
        </w:rPr>
        <w:t>.</w:t>
      </w:r>
    </w:p>
    <w:bookmarkEnd w:id="1"/>
    <w:bookmarkEnd w:id="3"/>
    <w:bookmarkEnd w:id="5"/>
    <w:p w:rsidR="004B1ADD" w:rsidRPr="001454EE" w:rsidRDefault="004B1ADD" w:rsidP="004B1ADD">
      <w:pPr>
        <w:autoSpaceDE w:val="0"/>
        <w:autoSpaceDN w:val="0"/>
        <w:adjustRightInd w:val="0"/>
        <w:spacing w:after="0" w:line="240" w:lineRule="auto"/>
        <w:ind w:firstLine="284"/>
        <w:rPr>
          <w:rFonts w:ascii="Times New Roman" w:eastAsia="Times New Roman" w:hAnsi="Times New Roman" w:cs="Times New Roman"/>
          <w:b/>
          <w:lang w:eastAsia="pl-PL"/>
        </w:rPr>
      </w:pPr>
    </w:p>
    <w:p w:rsidR="00DD5A3B" w:rsidRPr="001454EE" w:rsidRDefault="00DD5A3B" w:rsidP="00BD6185">
      <w:pPr>
        <w:numPr>
          <w:ilvl w:val="0"/>
          <w:numId w:val="3"/>
        </w:numPr>
        <w:shd w:val="clear" w:color="auto" w:fill="DAEEF3"/>
        <w:spacing w:after="0" w:line="240" w:lineRule="auto"/>
        <w:ind w:left="284" w:hanging="284"/>
        <w:rPr>
          <w:rFonts w:ascii="Times New Roman" w:eastAsia="Calibri" w:hAnsi="Times New Roman" w:cs="Times New Roman"/>
        </w:rPr>
      </w:pPr>
      <w:r w:rsidRPr="001454EE">
        <w:rPr>
          <w:rFonts w:ascii="Times New Roman" w:eastAsia="Calibri" w:hAnsi="Times New Roman" w:cs="Times New Roman"/>
          <w:b/>
          <w:bCs/>
          <w:kern w:val="32"/>
        </w:rPr>
        <w:t>NAZWA ORAZ ADRES ZAMAWIAJĄCEGO</w:t>
      </w:r>
    </w:p>
    <w:p w:rsidR="00072E15" w:rsidRPr="001454EE" w:rsidRDefault="00072E15" w:rsidP="004B1ADD">
      <w:pPr>
        <w:autoSpaceDE w:val="0"/>
        <w:autoSpaceDN w:val="0"/>
        <w:adjustRightInd w:val="0"/>
        <w:spacing w:after="0" w:line="240" w:lineRule="auto"/>
        <w:ind w:firstLine="284"/>
        <w:rPr>
          <w:rFonts w:ascii="Times New Roman" w:eastAsia="Times New Roman" w:hAnsi="Times New Roman" w:cs="Times New Roman"/>
          <w:lang w:eastAsia="pl-PL"/>
        </w:rPr>
        <w:sectPr w:rsidR="00072E15" w:rsidRPr="001454EE" w:rsidSect="00054B80">
          <w:headerReference w:type="default" r:id="rId8"/>
          <w:pgSz w:w="11906" w:h="16838"/>
          <w:pgMar w:top="1554" w:right="849" w:bottom="709" w:left="1417" w:header="142" w:footer="708" w:gutter="0"/>
          <w:cols w:space="708"/>
          <w:docGrid w:linePitch="360"/>
        </w:sectPr>
      </w:pPr>
      <w:bookmarkStart w:id="6" w:name="_Hlk85791314"/>
    </w:p>
    <w:bookmarkEnd w:id="6"/>
    <w:p w:rsidR="00072E15" w:rsidRPr="001454EE" w:rsidRDefault="00072E15" w:rsidP="00072E15">
      <w:pPr>
        <w:spacing w:after="0" w:line="240" w:lineRule="auto"/>
        <w:ind w:left="284"/>
        <w:jc w:val="both"/>
        <w:rPr>
          <w:rFonts w:ascii="Times New Roman" w:hAnsi="Times New Roman" w:cs="Times New Roman"/>
          <w:sz w:val="24"/>
          <w:szCs w:val="24"/>
          <w:u w:val="single"/>
        </w:rPr>
      </w:pPr>
      <w:r w:rsidRPr="001454EE">
        <w:rPr>
          <w:rFonts w:ascii="Times New Roman" w:hAnsi="Times New Roman" w:cs="Times New Roman"/>
          <w:sz w:val="24"/>
          <w:szCs w:val="24"/>
          <w:u w:val="single"/>
        </w:rPr>
        <w:t>Nabywca:</w:t>
      </w:r>
    </w:p>
    <w:p w:rsidR="00072E15" w:rsidRPr="001454EE" w:rsidRDefault="00072E15" w:rsidP="00072E15">
      <w:pPr>
        <w:spacing w:after="0" w:line="240" w:lineRule="auto"/>
        <w:ind w:left="284"/>
        <w:jc w:val="both"/>
        <w:rPr>
          <w:rFonts w:ascii="Times New Roman" w:hAnsi="Times New Roman" w:cs="Times New Roman"/>
          <w:sz w:val="24"/>
          <w:szCs w:val="24"/>
        </w:rPr>
      </w:pPr>
      <w:r w:rsidRPr="001454EE">
        <w:rPr>
          <w:rFonts w:ascii="Times New Roman" w:hAnsi="Times New Roman" w:cs="Times New Roman"/>
          <w:sz w:val="24"/>
          <w:szCs w:val="24"/>
        </w:rPr>
        <w:t xml:space="preserve">Gmina Młynary, </w:t>
      </w:r>
    </w:p>
    <w:p w:rsidR="00072E15" w:rsidRPr="001454EE" w:rsidRDefault="00072E15" w:rsidP="00072E15">
      <w:pPr>
        <w:spacing w:after="0" w:line="240" w:lineRule="auto"/>
        <w:ind w:left="284"/>
        <w:jc w:val="both"/>
        <w:rPr>
          <w:rFonts w:ascii="Times New Roman" w:hAnsi="Times New Roman" w:cs="Times New Roman"/>
          <w:sz w:val="24"/>
          <w:szCs w:val="24"/>
        </w:rPr>
      </w:pPr>
      <w:r w:rsidRPr="001454EE">
        <w:rPr>
          <w:rFonts w:ascii="Times New Roman" w:hAnsi="Times New Roman" w:cs="Times New Roman"/>
          <w:sz w:val="24"/>
          <w:szCs w:val="24"/>
        </w:rPr>
        <w:t xml:space="preserve">ul Dworcowa 29, </w:t>
      </w:r>
    </w:p>
    <w:p w:rsidR="00072E15" w:rsidRPr="001454EE" w:rsidRDefault="00072E15" w:rsidP="00072E15">
      <w:pPr>
        <w:spacing w:after="0" w:line="240" w:lineRule="auto"/>
        <w:ind w:left="284"/>
        <w:jc w:val="both"/>
        <w:rPr>
          <w:rFonts w:ascii="Times New Roman" w:hAnsi="Times New Roman" w:cs="Times New Roman"/>
          <w:sz w:val="24"/>
          <w:szCs w:val="24"/>
        </w:rPr>
      </w:pPr>
      <w:r w:rsidRPr="001454EE">
        <w:rPr>
          <w:rFonts w:ascii="Times New Roman" w:hAnsi="Times New Roman" w:cs="Times New Roman"/>
          <w:sz w:val="24"/>
          <w:szCs w:val="24"/>
        </w:rPr>
        <w:t xml:space="preserve">14-420 Młynary, </w:t>
      </w:r>
    </w:p>
    <w:p w:rsidR="00072E15" w:rsidRPr="001454EE" w:rsidRDefault="00072E15" w:rsidP="00072E15">
      <w:pPr>
        <w:spacing w:after="0" w:line="240" w:lineRule="auto"/>
        <w:ind w:left="284"/>
        <w:jc w:val="both"/>
        <w:rPr>
          <w:rFonts w:ascii="Times New Roman" w:hAnsi="Times New Roman" w:cs="Times New Roman"/>
          <w:sz w:val="24"/>
          <w:szCs w:val="24"/>
        </w:rPr>
      </w:pPr>
      <w:r w:rsidRPr="001454EE">
        <w:rPr>
          <w:rFonts w:ascii="Times New Roman" w:hAnsi="Times New Roman" w:cs="Times New Roman"/>
          <w:sz w:val="24"/>
          <w:szCs w:val="24"/>
        </w:rPr>
        <w:t xml:space="preserve">NIP 5783109418, </w:t>
      </w:r>
    </w:p>
    <w:p w:rsidR="00072E15" w:rsidRPr="001454EE" w:rsidRDefault="00072E15" w:rsidP="00072E15">
      <w:pPr>
        <w:spacing w:after="0" w:line="240" w:lineRule="auto"/>
        <w:ind w:left="284"/>
        <w:jc w:val="both"/>
        <w:rPr>
          <w:rFonts w:ascii="Times New Roman" w:hAnsi="Times New Roman" w:cs="Times New Roman"/>
          <w:sz w:val="24"/>
          <w:szCs w:val="24"/>
        </w:rPr>
      </w:pPr>
      <w:r w:rsidRPr="001454EE">
        <w:rPr>
          <w:rFonts w:ascii="Times New Roman" w:hAnsi="Times New Roman" w:cs="Times New Roman"/>
          <w:sz w:val="24"/>
          <w:szCs w:val="24"/>
        </w:rPr>
        <w:t>Regon 170748130</w:t>
      </w:r>
    </w:p>
    <w:p w:rsidR="00072E15" w:rsidRPr="001454EE" w:rsidRDefault="00072E15" w:rsidP="00072E15">
      <w:pPr>
        <w:spacing w:after="0" w:line="240" w:lineRule="auto"/>
        <w:ind w:left="284"/>
        <w:jc w:val="both"/>
        <w:rPr>
          <w:rFonts w:ascii="Times New Roman" w:hAnsi="Times New Roman" w:cs="Times New Roman"/>
          <w:sz w:val="24"/>
          <w:szCs w:val="24"/>
          <w:u w:val="single"/>
        </w:rPr>
      </w:pPr>
      <w:r w:rsidRPr="001454EE">
        <w:rPr>
          <w:rFonts w:ascii="Times New Roman" w:hAnsi="Times New Roman" w:cs="Times New Roman"/>
          <w:sz w:val="24"/>
          <w:szCs w:val="24"/>
          <w:u w:val="single"/>
        </w:rPr>
        <w:t>Odbiorca:</w:t>
      </w:r>
    </w:p>
    <w:p w:rsidR="0084338F" w:rsidRPr="001454EE" w:rsidRDefault="00072E15" w:rsidP="0084338F">
      <w:pPr>
        <w:spacing w:after="0" w:line="240" w:lineRule="auto"/>
        <w:ind w:left="284"/>
        <w:jc w:val="both"/>
        <w:rPr>
          <w:rFonts w:ascii="Times New Roman" w:hAnsi="Times New Roman" w:cs="Times New Roman"/>
          <w:sz w:val="24"/>
          <w:szCs w:val="24"/>
        </w:rPr>
      </w:pPr>
      <w:r w:rsidRPr="001454EE">
        <w:rPr>
          <w:rFonts w:ascii="Times New Roman" w:hAnsi="Times New Roman" w:cs="Times New Roman"/>
          <w:sz w:val="24"/>
          <w:szCs w:val="24"/>
        </w:rPr>
        <w:t xml:space="preserve">Szkoła Podstawowa </w:t>
      </w:r>
    </w:p>
    <w:p w:rsidR="00072E15" w:rsidRPr="001454EE" w:rsidRDefault="00072E15" w:rsidP="0084338F">
      <w:pPr>
        <w:spacing w:after="0" w:line="240" w:lineRule="auto"/>
        <w:ind w:left="284"/>
        <w:jc w:val="both"/>
        <w:rPr>
          <w:rFonts w:ascii="Times New Roman" w:hAnsi="Times New Roman" w:cs="Times New Roman"/>
          <w:sz w:val="24"/>
          <w:szCs w:val="24"/>
        </w:rPr>
      </w:pPr>
      <w:r w:rsidRPr="001454EE">
        <w:rPr>
          <w:rFonts w:ascii="Times New Roman" w:hAnsi="Times New Roman" w:cs="Times New Roman"/>
          <w:sz w:val="24"/>
          <w:szCs w:val="24"/>
        </w:rPr>
        <w:t>im. St. Żeromskiego w Młynarach</w:t>
      </w:r>
    </w:p>
    <w:p w:rsidR="00072E15" w:rsidRPr="001454EE" w:rsidRDefault="00072E15" w:rsidP="00072E15">
      <w:pPr>
        <w:spacing w:after="0" w:line="240" w:lineRule="auto"/>
        <w:ind w:left="284"/>
        <w:jc w:val="both"/>
        <w:rPr>
          <w:rFonts w:ascii="Times New Roman" w:hAnsi="Times New Roman" w:cs="Times New Roman"/>
          <w:sz w:val="24"/>
          <w:szCs w:val="24"/>
        </w:rPr>
      </w:pPr>
      <w:r w:rsidRPr="001454EE">
        <w:rPr>
          <w:rFonts w:ascii="Times New Roman" w:hAnsi="Times New Roman" w:cs="Times New Roman"/>
          <w:sz w:val="24"/>
          <w:szCs w:val="24"/>
        </w:rPr>
        <w:t>14-420 Młynary</w:t>
      </w:r>
    </w:p>
    <w:p w:rsidR="00072E15" w:rsidRPr="001454EE" w:rsidRDefault="00072E15" w:rsidP="00072E15">
      <w:pPr>
        <w:spacing w:after="0" w:line="240" w:lineRule="auto"/>
        <w:ind w:left="284"/>
        <w:jc w:val="both"/>
        <w:rPr>
          <w:rFonts w:ascii="Times New Roman" w:hAnsi="Times New Roman" w:cs="Times New Roman"/>
          <w:sz w:val="24"/>
          <w:szCs w:val="24"/>
        </w:rPr>
      </w:pPr>
      <w:r w:rsidRPr="001454EE">
        <w:rPr>
          <w:rFonts w:ascii="Times New Roman" w:hAnsi="Times New Roman" w:cs="Times New Roman"/>
          <w:sz w:val="24"/>
          <w:szCs w:val="24"/>
        </w:rPr>
        <w:t>ul. Warszawska 1</w:t>
      </w:r>
    </w:p>
    <w:p w:rsidR="00072E15" w:rsidRPr="001454EE" w:rsidRDefault="00072E15" w:rsidP="00072E15">
      <w:pPr>
        <w:spacing w:after="0" w:line="240" w:lineRule="auto"/>
        <w:rPr>
          <w:rFonts w:ascii="Times New Roman" w:eastAsia="Times New Roman" w:hAnsi="Times New Roman" w:cs="Times New Roman"/>
          <w:b/>
          <w:bCs/>
          <w:sz w:val="24"/>
          <w:szCs w:val="24"/>
          <w:lang w:eastAsia="pl-PL"/>
        </w:rPr>
        <w:sectPr w:rsidR="00072E15" w:rsidRPr="001454EE" w:rsidSect="005C12E8">
          <w:type w:val="continuous"/>
          <w:pgSz w:w="11906" w:h="16838"/>
          <w:pgMar w:top="1554" w:right="849" w:bottom="709" w:left="1417" w:header="142" w:footer="708" w:gutter="0"/>
          <w:cols w:num="2" w:space="284"/>
          <w:docGrid w:linePitch="360"/>
        </w:sectPr>
      </w:pPr>
    </w:p>
    <w:p w:rsidR="00072E15" w:rsidRPr="001454EE" w:rsidRDefault="00072E15" w:rsidP="00072E15">
      <w:pPr>
        <w:spacing w:after="0" w:line="240" w:lineRule="auto"/>
        <w:rPr>
          <w:rFonts w:ascii="Times New Roman" w:eastAsia="Times New Roman" w:hAnsi="Times New Roman" w:cs="Times New Roman"/>
          <w:b/>
          <w:bCs/>
          <w:sz w:val="24"/>
          <w:szCs w:val="24"/>
          <w:lang w:eastAsia="pl-PL"/>
        </w:rPr>
      </w:pPr>
    </w:p>
    <w:p w:rsidR="00072E15" w:rsidRPr="001454EE" w:rsidRDefault="00072E15" w:rsidP="00412917">
      <w:pPr>
        <w:autoSpaceDE w:val="0"/>
        <w:autoSpaceDN w:val="0"/>
        <w:adjustRightInd w:val="0"/>
        <w:spacing w:after="0" w:line="240" w:lineRule="auto"/>
        <w:ind w:left="284"/>
        <w:rPr>
          <w:rFonts w:ascii="Times New Roman" w:eastAsia="Times New Roman" w:hAnsi="Times New Roman" w:cs="Times New Roman"/>
          <w:lang w:eastAsia="pl-PL"/>
        </w:rPr>
        <w:sectPr w:rsidR="00072E15" w:rsidRPr="001454EE" w:rsidSect="00072E15">
          <w:type w:val="continuous"/>
          <w:pgSz w:w="11906" w:h="16838"/>
          <w:pgMar w:top="1554" w:right="849" w:bottom="709" w:left="1417" w:header="142" w:footer="708" w:gutter="0"/>
          <w:cols w:num="2" w:space="708"/>
          <w:docGrid w:linePitch="360"/>
        </w:sectPr>
      </w:pPr>
    </w:p>
    <w:p w:rsidR="00412917" w:rsidRPr="001454EE" w:rsidRDefault="00412917" w:rsidP="00BD6185">
      <w:pPr>
        <w:numPr>
          <w:ilvl w:val="0"/>
          <w:numId w:val="3"/>
        </w:numPr>
        <w:shd w:val="clear" w:color="auto" w:fill="DAEEF3"/>
        <w:spacing w:after="0" w:line="240" w:lineRule="auto"/>
        <w:ind w:left="284" w:hanging="284"/>
        <w:rPr>
          <w:rFonts w:ascii="Times New Roman" w:eastAsia="Calibri" w:hAnsi="Times New Roman" w:cs="Times New Roman"/>
          <w:b/>
        </w:rPr>
      </w:pPr>
      <w:r w:rsidRPr="001454EE">
        <w:rPr>
          <w:rFonts w:ascii="Times New Roman" w:eastAsia="Calibri" w:hAnsi="Times New Roman" w:cs="Times New Roman"/>
          <w:b/>
        </w:rPr>
        <w:t>OPIS PRZEDMIOTU ZAMÓWIENIA</w:t>
      </w:r>
    </w:p>
    <w:p w:rsidR="00412917" w:rsidRPr="001454EE" w:rsidRDefault="00412917" w:rsidP="00BD6185">
      <w:pPr>
        <w:numPr>
          <w:ilvl w:val="0"/>
          <w:numId w:val="8"/>
        </w:numPr>
        <w:spacing w:after="0" w:line="240" w:lineRule="auto"/>
        <w:ind w:left="641" w:hanging="357"/>
        <w:contextualSpacing/>
        <w:jc w:val="both"/>
        <w:rPr>
          <w:rFonts w:ascii="Times New Roman" w:eastAsia="Calibri" w:hAnsi="Times New Roman" w:cs="Times New Roman"/>
        </w:rPr>
      </w:pPr>
      <w:r w:rsidRPr="001454EE">
        <w:rPr>
          <w:rFonts w:ascii="Times New Roman" w:eastAsia="Calibri" w:hAnsi="Times New Roman" w:cs="Times New Roman"/>
        </w:rPr>
        <w:t>Przedmiotem zamówienia jest dostawa pomocy dydaktycznych do Szkoły Podstawowej im. Stefana Żeromskiego w Młynarach w ramach realizacji projektu pn. „</w:t>
      </w:r>
      <w:r w:rsidR="003961C1" w:rsidRPr="001454EE">
        <w:rPr>
          <w:rFonts w:ascii="Times New Roman" w:eastAsia="Calibri" w:hAnsi="Times New Roman" w:cs="Times New Roman"/>
        </w:rPr>
        <w:t>Szkolna Trampolina Sukcesu</w:t>
      </w:r>
      <w:r w:rsidRPr="001454EE">
        <w:rPr>
          <w:rFonts w:ascii="Times New Roman" w:eastAsia="Calibri" w:hAnsi="Times New Roman" w:cs="Times New Roman"/>
        </w:rPr>
        <w:t>” - współfinansowanego ze środków Europejskiego Funduszu Społecznego w ramach Regionalnego Programu Operacyjnego Województwa warmińsko-mazurskiego 2014-2020, Osi priorytetowej RPWM.02.00.00 – Kadry dla gospodarki, Działania RPWM.02.02.00- Podniesienie jakości oferty edukacyjnej ukierunkowanej na rozwój kompetencji kluczowych uczniów, Poddziałania RPWM.02.02.02- Podniesienie jakości oferty edukacyjnej ukierunkowanej na rozwój kompetencji kluczowych uczniów-projekty ZIT bis Elbląg, Nr Umowy RPWM.02.02.02-28-0004/20.</w:t>
      </w:r>
    </w:p>
    <w:p w:rsidR="00412917" w:rsidRPr="001454EE" w:rsidRDefault="00412917" w:rsidP="00BD6185">
      <w:pPr>
        <w:numPr>
          <w:ilvl w:val="0"/>
          <w:numId w:val="8"/>
        </w:numPr>
        <w:spacing w:after="0" w:line="240" w:lineRule="auto"/>
        <w:ind w:left="641" w:hanging="357"/>
        <w:contextualSpacing/>
        <w:jc w:val="both"/>
        <w:rPr>
          <w:rFonts w:ascii="Times New Roman" w:eastAsia="Calibri" w:hAnsi="Times New Roman" w:cs="Times New Roman"/>
        </w:rPr>
      </w:pPr>
      <w:r w:rsidRPr="001454EE">
        <w:rPr>
          <w:rFonts w:ascii="Times New Roman" w:eastAsia="Calibri" w:hAnsi="Times New Roman" w:cs="Times New Roman"/>
        </w:rPr>
        <w:t xml:space="preserve">Przedmiot zamówienia </w:t>
      </w:r>
      <w:bookmarkStart w:id="7" w:name="_Hlk86002544"/>
      <w:r w:rsidR="00072E15" w:rsidRPr="001454EE">
        <w:rPr>
          <w:rFonts w:ascii="Times New Roman" w:eastAsia="Calibri" w:hAnsi="Times New Roman" w:cs="Times New Roman"/>
        </w:rPr>
        <w:t xml:space="preserve">: </w:t>
      </w:r>
      <w:r w:rsidR="00867E7D" w:rsidRPr="001454EE">
        <w:rPr>
          <w:rFonts w:ascii="Times New Roman" w:eastAsia="Calibri" w:hAnsi="Times New Roman" w:cs="Times New Roman"/>
        </w:rPr>
        <w:t>Pomoce dydaktyczne</w:t>
      </w:r>
    </w:p>
    <w:p w:rsidR="00E10B22" w:rsidRPr="001454EE" w:rsidRDefault="00E10B22" w:rsidP="00BD6185">
      <w:pPr>
        <w:numPr>
          <w:ilvl w:val="0"/>
          <w:numId w:val="8"/>
        </w:numPr>
        <w:spacing w:after="0" w:line="240" w:lineRule="auto"/>
        <w:ind w:left="641" w:hanging="357"/>
        <w:contextualSpacing/>
        <w:jc w:val="both"/>
        <w:rPr>
          <w:rFonts w:ascii="Times New Roman" w:eastAsia="Calibri" w:hAnsi="Times New Roman" w:cs="Times New Roman"/>
        </w:rPr>
      </w:pPr>
      <w:r w:rsidRPr="001454EE">
        <w:rPr>
          <w:rFonts w:ascii="Times New Roman" w:eastAsia="Calibri" w:hAnsi="Times New Roman" w:cs="Times New Roman"/>
        </w:rPr>
        <w:t>Szczegółowy opis przedmiotu zamówienia stanowi załącznik nr 2 do niniejszego zamówienia</w:t>
      </w:r>
    </w:p>
    <w:bookmarkEnd w:id="7"/>
    <w:p w:rsidR="00412917" w:rsidRPr="001454EE" w:rsidRDefault="00412917" w:rsidP="00BD6185">
      <w:pPr>
        <w:numPr>
          <w:ilvl w:val="0"/>
          <w:numId w:val="8"/>
        </w:numPr>
        <w:spacing w:after="0" w:line="240" w:lineRule="auto"/>
        <w:ind w:left="641" w:hanging="357"/>
        <w:contextualSpacing/>
        <w:jc w:val="both"/>
        <w:rPr>
          <w:rFonts w:ascii="Times New Roman" w:eastAsia="Calibri" w:hAnsi="Times New Roman" w:cs="Times New Roman"/>
        </w:rPr>
      </w:pPr>
      <w:r w:rsidRPr="001454EE">
        <w:rPr>
          <w:rFonts w:ascii="Times New Roman" w:eastAsia="Calibri" w:hAnsi="Times New Roman" w:cs="Times New Roman"/>
        </w:rPr>
        <w:t xml:space="preserve">Wymagania ogólne: </w:t>
      </w:r>
    </w:p>
    <w:p w:rsidR="00412917" w:rsidRPr="001454EE" w:rsidRDefault="00412917" w:rsidP="008C2DF9">
      <w:pPr>
        <w:tabs>
          <w:tab w:val="center" w:pos="4536"/>
          <w:tab w:val="right" w:pos="9072"/>
        </w:tabs>
        <w:spacing w:after="0" w:line="240" w:lineRule="auto"/>
        <w:ind w:left="641"/>
        <w:jc w:val="both"/>
        <w:rPr>
          <w:rFonts w:ascii="Times New Roman" w:eastAsia="Calibri" w:hAnsi="Times New Roman" w:cs="Times New Roman"/>
        </w:rPr>
      </w:pPr>
      <w:r w:rsidRPr="001454EE">
        <w:rPr>
          <w:rFonts w:ascii="Times New Roman" w:eastAsia="Calibri" w:hAnsi="Times New Roman" w:cs="Times New Roman"/>
        </w:rPr>
        <w:t>1) Zamawiający wymaga, aby wyposażenie dostarczone w ramach realizacji zamówienia posiadało odpowiednie certyfikaty, atesty i deklarację zgodności CE.</w:t>
      </w:r>
    </w:p>
    <w:p w:rsidR="00412917" w:rsidRPr="001454EE" w:rsidRDefault="00412917" w:rsidP="008C2DF9">
      <w:pPr>
        <w:tabs>
          <w:tab w:val="center" w:pos="4536"/>
          <w:tab w:val="right" w:pos="9072"/>
        </w:tabs>
        <w:spacing w:after="0" w:line="240" w:lineRule="auto"/>
        <w:ind w:left="641"/>
        <w:jc w:val="both"/>
        <w:rPr>
          <w:rFonts w:ascii="Times New Roman" w:eastAsia="Calibri" w:hAnsi="Times New Roman" w:cs="Times New Roman"/>
        </w:rPr>
      </w:pPr>
      <w:r w:rsidRPr="001454EE">
        <w:rPr>
          <w:rFonts w:ascii="Times New Roman" w:eastAsia="Calibri" w:hAnsi="Times New Roman" w:cs="Times New Roman"/>
        </w:rPr>
        <w:t>2) Przedmiot zamówienia musi być fabrycznie nowy.</w:t>
      </w:r>
    </w:p>
    <w:p w:rsidR="00412917" w:rsidRPr="001454EE" w:rsidRDefault="00412917" w:rsidP="008C2DF9">
      <w:pPr>
        <w:tabs>
          <w:tab w:val="center" w:pos="4536"/>
          <w:tab w:val="right" w:pos="9072"/>
        </w:tabs>
        <w:spacing w:after="0" w:line="240" w:lineRule="auto"/>
        <w:ind w:left="641"/>
        <w:jc w:val="both"/>
        <w:rPr>
          <w:rFonts w:ascii="Times New Roman" w:eastAsia="Calibri" w:hAnsi="Times New Roman" w:cs="Times New Roman"/>
        </w:rPr>
      </w:pPr>
      <w:r w:rsidRPr="001454EE">
        <w:rPr>
          <w:rFonts w:ascii="Times New Roman" w:eastAsia="Calibri" w:hAnsi="Times New Roman" w:cs="Times New Roman"/>
        </w:rPr>
        <w:t>3) Zamawiający wymaga od Wykonawcy podania w ofercie (w formularzu ofertowym) pełnych nazw oferowanego sprzętu (producent, typ, model) wraz z jego faktycznymi parametrami technicznymi w taki sposób, by Zamawiający był w stanie stwierdzić czy zaoferowane elementy przedmiotu zamówienia spełniają wymagania określone w specyfikacji.</w:t>
      </w:r>
    </w:p>
    <w:p w:rsidR="00412917" w:rsidRPr="001454EE" w:rsidRDefault="00412917" w:rsidP="008C2DF9">
      <w:pPr>
        <w:tabs>
          <w:tab w:val="center" w:pos="4536"/>
          <w:tab w:val="right" w:pos="9072"/>
        </w:tabs>
        <w:spacing w:after="0" w:line="240" w:lineRule="auto"/>
        <w:ind w:left="641"/>
        <w:jc w:val="both"/>
        <w:rPr>
          <w:rFonts w:ascii="Times New Roman" w:eastAsia="Calibri" w:hAnsi="Times New Roman" w:cs="Times New Roman"/>
        </w:rPr>
      </w:pPr>
      <w:r w:rsidRPr="001454EE">
        <w:rPr>
          <w:rFonts w:ascii="Times New Roman" w:eastAsia="Calibri" w:hAnsi="Times New Roman" w:cs="Times New Roman"/>
        </w:rPr>
        <w:t>4) Wykonawca udzieli Zamawiającemu gwarancji na dostarczony sprzęt zgodnie z opisem przedmiotu zamówienia, a okres gwarancji będzie liczony od daty podpisania protokołu zdawczo-odbiorczego bez uwag przez upoważnionych przedstawicieli Stron. Bezusterkowy protokół zdawczo-odbiorczy będzie potwierdzeniem wykonania przedmiotu zamówienia.</w:t>
      </w:r>
    </w:p>
    <w:p w:rsidR="00412917" w:rsidRPr="001454EE" w:rsidRDefault="00412917" w:rsidP="00BD6185">
      <w:pPr>
        <w:numPr>
          <w:ilvl w:val="0"/>
          <w:numId w:val="8"/>
        </w:numPr>
        <w:shd w:val="clear" w:color="auto" w:fill="FFFFFF"/>
        <w:spacing w:after="0" w:line="240" w:lineRule="auto"/>
        <w:ind w:left="641" w:hanging="357"/>
        <w:contextualSpacing/>
        <w:outlineLvl w:val="0"/>
        <w:rPr>
          <w:rFonts w:ascii="Times New Roman" w:eastAsia="Times New Roman" w:hAnsi="Times New Roman" w:cs="Times New Roman"/>
          <w:kern w:val="36"/>
          <w:lang w:eastAsia="pl-PL"/>
        </w:rPr>
      </w:pPr>
      <w:r w:rsidRPr="001454EE">
        <w:rPr>
          <w:rFonts w:ascii="Times New Roman" w:eastAsia="Calibri" w:hAnsi="Times New Roman" w:cs="Times New Roman"/>
        </w:rPr>
        <w:t xml:space="preserve">Wspólny Słownik Zamówień CPV: </w:t>
      </w:r>
    </w:p>
    <w:p w:rsidR="00412917" w:rsidRPr="001454EE" w:rsidRDefault="00412917" w:rsidP="008C2DF9">
      <w:pPr>
        <w:shd w:val="clear" w:color="auto" w:fill="FFFFFF"/>
        <w:spacing w:after="0" w:line="240" w:lineRule="auto"/>
        <w:ind w:left="641"/>
        <w:contextualSpacing/>
        <w:outlineLvl w:val="0"/>
        <w:rPr>
          <w:rFonts w:ascii="Times New Roman" w:eastAsia="Times New Roman" w:hAnsi="Times New Roman" w:cs="Times New Roman"/>
          <w:kern w:val="36"/>
          <w:lang w:eastAsia="pl-PL"/>
        </w:rPr>
      </w:pPr>
      <w:r w:rsidRPr="001454EE">
        <w:rPr>
          <w:rFonts w:ascii="Times New Roman" w:eastAsia="Times New Roman" w:hAnsi="Times New Roman" w:cs="Times New Roman"/>
          <w:kern w:val="36"/>
          <w:lang w:eastAsia="pl-PL"/>
        </w:rPr>
        <w:t>39162110- 9 sprzęt dydaktyczny</w:t>
      </w:r>
    </w:p>
    <w:p w:rsidR="00412917" w:rsidRPr="001454EE" w:rsidRDefault="00412917" w:rsidP="008C2DF9">
      <w:pPr>
        <w:shd w:val="clear" w:color="auto" w:fill="FFFFFF"/>
        <w:spacing w:after="0" w:line="240" w:lineRule="auto"/>
        <w:ind w:left="641"/>
        <w:contextualSpacing/>
        <w:outlineLvl w:val="0"/>
        <w:rPr>
          <w:rFonts w:ascii="Times New Roman" w:eastAsia="Times New Roman" w:hAnsi="Times New Roman" w:cs="Times New Roman"/>
          <w:kern w:val="36"/>
          <w:lang w:eastAsia="pl-PL"/>
        </w:rPr>
      </w:pPr>
      <w:r w:rsidRPr="001454EE">
        <w:rPr>
          <w:rFonts w:ascii="Times New Roman" w:eastAsia="Times New Roman" w:hAnsi="Times New Roman" w:cs="Times New Roman"/>
          <w:kern w:val="36"/>
          <w:lang w:eastAsia="pl-PL"/>
        </w:rPr>
        <w:t>39162100- 6 pomoce dydaktyczne</w:t>
      </w:r>
    </w:p>
    <w:p w:rsidR="00412917" w:rsidRPr="001454EE" w:rsidRDefault="00412917" w:rsidP="008C2DF9">
      <w:pPr>
        <w:shd w:val="clear" w:color="auto" w:fill="FFFFFF"/>
        <w:spacing w:after="0" w:line="240" w:lineRule="auto"/>
        <w:ind w:left="641"/>
        <w:contextualSpacing/>
        <w:outlineLvl w:val="0"/>
        <w:rPr>
          <w:rStyle w:val="fontstyle01"/>
          <w:rFonts w:ascii="Times New Roman" w:hAnsi="Times New Roman" w:cs="Times New Roman"/>
          <w:color w:val="auto"/>
          <w:sz w:val="22"/>
          <w:szCs w:val="22"/>
        </w:rPr>
      </w:pPr>
      <w:r w:rsidRPr="001454EE">
        <w:rPr>
          <w:rStyle w:val="fontstyle01"/>
          <w:rFonts w:ascii="Times New Roman" w:hAnsi="Times New Roman" w:cs="Times New Roman"/>
          <w:color w:val="auto"/>
          <w:sz w:val="22"/>
          <w:szCs w:val="22"/>
        </w:rPr>
        <w:t xml:space="preserve">39162000- 5 pomoce naukowe, </w:t>
      </w:r>
    </w:p>
    <w:p w:rsidR="00412917" w:rsidRPr="001454EE" w:rsidRDefault="00412917" w:rsidP="00BD6185">
      <w:pPr>
        <w:numPr>
          <w:ilvl w:val="0"/>
          <w:numId w:val="8"/>
        </w:numPr>
        <w:shd w:val="clear" w:color="auto" w:fill="FFFFFF"/>
        <w:spacing w:after="0" w:line="240" w:lineRule="auto"/>
        <w:ind w:left="641" w:hanging="357"/>
        <w:contextualSpacing/>
        <w:jc w:val="both"/>
        <w:outlineLvl w:val="0"/>
        <w:rPr>
          <w:rFonts w:ascii="Times New Roman" w:eastAsia="Times New Roman" w:hAnsi="Times New Roman" w:cs="Times New Roman"/>
          <w:kern w:val="36"/>
          <w:lang w:eastAsia="pl-PL"/>
        </w:rPr>
      </w:pPr>
      <w:r w:rsidRPr="001454EE">
        <w:rPr>
          <w:rFonts w:ascii="Times New Roman" w:eastAsia="Calibri" w:hAnsi="Times New Roman" w:cs="Times New Roman"/>
        </w:rPr>
        <w:t>Termin gwarancji</w:t>
      </w:r>
      <w:r w:rsidR="00E92078" w:rsidRPr="001454EE">
        <w:rPr>
          <w:rFonts w:ascii="Times New Roman" w:eastAsia="Calibri" w:hAnsi="Times New Roman" w:cs="Times New Roman"/>
        </w:rPr>
        <w:t xml:space="preserve">: </w:t>
      </w:r>
      <w:r w:rsidRPr="001454EE">
        <w:rPr>
          <w:rFonts w:ascii="Times New Roman" w:eastAsia="Calibri" w:hAnsi="Times New Roman" w:cs="Times New Roman"/>
        </w:rPr>
        <w:t>min. 24 miesi</w:t>
      </w:r>
      <w:r w:rsidR="00E92078" w:rsidRPr="001454EE">
        <w:rPr>
          <w:rFonts w:ascii="Times New Roman" w:eastAsia="Calibri" w:hAnsi="Times New Roman" w:cs="Times New Roman"/>
        </w:rPr>
        <w:t>ące</w:t>
      </w:r>
      <w:r w:rsidRPr="001454EE">
        <w:rPr>
          <w:rFonts w:ascii="Times New Roman" w:eastAsia="Calibri" w:hAnsi="Times New Roman" w:cs="Times New Roman"/>
        </w:rPr>
        <w:t xml:space="preserve">. </w:t>
      </w:r>
    </w:p>
    <w:p w:rsidR="00412917" w:rsidRPr="001454EE" w:rsidRDefault="00412917" w:rsidP="00BD6185">
      <w:pPr>
        <w:numPr>
          <w:ilvl w:val="0"/>
          <w:numId w:val="8"/>
        </w:numPr>
        <w:shd w:val="clear" w:color="auto" w:fill="FFFFFF"/>
        <w:spacing w:after="0" w:line="240" w:lineRule="auto"/>
        <w:ind w:left="641" w:hanging="357"/>
        <w:contextualSpacing/>
        <w:jc w:val="both"/>
        <w:outlineLvl w:val="0"/>
        <w:rPr>
          <w:rFonts w:ascii="Times New Roman" w:eastAsia="Times New Roman" w:hAnsi="Times New Roman" w:cs="Times New Roman"/>
          <w:kern w:val="36"/>
          <w:lang w:eastAsia="pl-PL"/>
        </w:rPr>
      </w:pPr>
      <w:r w:rsidRPr="001454EE">
        <w:rPr>
          <w:rFonts w:ascii="Times New Roman" w:eastAsia="Calibri" w:hAnsi="Times New Roman" w:cs="Times New Roman"/>
        </w:rPr>
        <w:t>Czas dostawy</w:t>
      </w:r>
      <w:r w:rsidR="00E92078" w:rsidRPr="001454EE">
        <w:rPr>
          <w:rFonts w:ascii="Times New Roman" w:eastAsia="Calibri" w:hAnsi="Times New Roman" w:cs="Times New Roman"/>
        </w:rPr>
        <w:t xml:space="preserve">: </w:t>
      </w:r>
      <w:r w:rsidRPr="001454EE">
        <w:rPr>
          <w:rFonts w:ascii="Times New Roman" w:eastAsia="Calibri" w:hAnsi="Times New Roman" w:cs="Times New Roman"/>
        </w:rPr>
        <w:t xml:space="preserve">maks. </w:t>
      </w:r>
      <w:r w:rsidR="00AB24CD" w:rsidRPr="001454EE">
        <w:rPr>
          <w:rFonts w:ascii="Times New Roman" w:eastAsia="Calibri" w:hAnsi="Times New Roman" w:cs="Times New Roman"/>
        </w:rPr>
        <w:t>21</w:t>
      </w:r>
      <w:r w:rsidRPr="001454EE">
        <w:rPr>
          <w:rFonts w:ascii="Times New Roman" w:eastAsia="Calibri" w:hAnsi="Times New Roman" w:cs="Times New Roman"/>
        </w:rPr>
        <w:t xml:space="preserve"> dni od dnia podpisania umowy. </w:t>
      </w:r>
    </w:p>
    <w:p w:rsidR="00412917" w:rsidRPr="001454EE" w:rsidRDefault="00412917" w:rsidP="00BD6185">
      <w:pPr>
        <w:numPr>
          <w:ilvl w:val="0"/>
          <w:numId w:val="8"/>
        </w:numPr>
        <w:shd w:val="clear" w:color="auto" w:fill="FFFFFF"/>
        <w:spacing w:after="0" w:line="240" w:lineRule="auto"/>
        <w:ind w:left="641" w:hanging="357"/>
        <w:contextualSpacing/>
        <w:jc w:val="both"/>
        <w:outlineLvl w:val="0"/>
        <w:rPr>
          <w:rFonts w:ascii="Times New Roman" w:eastAsia="Times New Roman" w:hAnsi="Times New Roman" w:cs="Times New Roman"/>
          <w:kern w:val="36"/>
          <w:lang w:eastAsia="pl-PL"/>
        </w:rPr>
      </w:pPr>
      <w:r w:rsidRPr="001454EE">
        <w:rPr>
          <w:rFonts w:ascii="Times New Roman" w:eastAsia="Calibri" w:hAnsi="Times New Roman" w:cs="Times New Roman"/>
        </w:rPr>
        <w:t>Zamawiający nie dopuszcza składania ofert wariantowych.</w:t>
      </w:r>
    </w:p>
    <w:p w:rsidR="00412917" w:rsidRPr="001454EE" w:rsidRDefault="00412917" w:rsidP="008C2DF9">
      <w:pPr>
        <w:autoSpaceDE w:val="0"/>
        <w:autoSpaceDN w:val="0"/>
        <w:adjustRightInd w:val="0"/>
        <w:spacing w:after="0" w:line="240" w:lineRule="auto"/>
        <w:ind w:left="284" w:firstLine="284"/>
        <w:rPr>
          <w:rFonts w:ascii="Times New Roman" w:eastAsia="Times New Roman" w:hAnsi="Times New Roman" w:cs="Times New Roman"/>
          <w:lang w:eastAsia="pl-PL"/>
        </w:rPr>
      </w:pPr>
    </w:p>
    <w:p w:rsidR="00DD5A3B" w:rsidRPr="001454EE" w:rsidRDefault="00D92F8E" w:rsidP="00BD6185">
      <w:pPr>
        <w:numPr>
          <w:ilvl w:val="0"/>
          <w:numId w:val="3"/>
        </w:numPr>
        <w:shd w:val="clear" w:color="auto" w:fill="DAEEF3"/>
        <w:spacing w:after="0" w:line="240" w:lineRule="auto"/>
        <w:ind w:left="284" w:hanging="284"/>
        <w:rPr>
          <w:rFonts w:ascii="Times New Roman" w:eastAsia="Calibri" w:hAnsi="Times New Roman" w:cs="Times New Roman"/>
          <w:b/>
        </w:rPr>
      </w:pPr>
      <w:r w:rsidRPr="001454EE">
        <w:rPr>
          <w:rFonts w:ascii="Times New Roman" w:eastAsia="Calibri" w:hAnsi="Times New Roman" w:cs="Times New Roman"/>
          <w:b/>
        </w:rPr>
        <w:t xml:space="preserve">KLAUZULA INFORMACYJNA RODO </w:t>
      </w:r>
    </w:p>
    <w:p w:rsidR="00B25066" w:rsidRPr="001454EE" w:rsidRDefault="00DD5A3B" w:rsidP="00BD6185">
      <w:pPr>
        <w:numPr>
          <w:ilvl w:val="0"/>
          <w:numId w:val="4"/>
        </w:numPr>
        <w:tabs>
          <w:tab w:val="num" w:pos="568"/>
        </w:tabs>
        <w:spacing w:after="0" w:line="240" w:lineRule="auto"/>
        <w:ind w:left="568" w:hanging="284"/>
        <w:jc w:val="both"/>
        <w:rPr>
          <w:rFonts w:ascii="Times New Roman" w:eastAsia="Calibri" w:hAnsi="Times New Roman" w:cs="Times New Roman"/>
        </w:rPr>
      </w:pPr>
      <w:r w:rsidRPr="001454EE">
        <w:rPr>
          <w:rFonts w:ascii="Times New Roman" w:eastAsia="Calibri" w:hAnsi="Times New Roman" w:cs="Times New Roman"/>
        </w:rPr>
        <w:t xml:space="preserve">Zgodnie z art. 13 ust. 1 i 2 rozporządzenia Parlamentu Europejskiego i Rady (UE) 2016/679 z dnia 27 kwietnia 2016 r. w sprawie ochrony osób fizycznych w związku z przetwarzaniem danych osobowych </w:t>
      </w:r>
      <w:r w:rsidRPr="001454EE">
        <w:rPr>
          <w:rFonts w:ascii="Times New Roman" w:eastAsia="Calibri" w:hAnsi="Times New Roman" w:cs="Times New Roman"/>
        </w:rPr>
        <w:lastRenderedPageBreak/>
        <w:t>i w sprawie swobodnego przepływu takich danych oraz uchylenia dyrektywy 95/46/WE (ogólne rozporządzenie o danych) (Dz. U. UE L119 z dnia 4 maja 2016 r., str. 1; zwanym dalej „RODO”) informujemy, że:</w:t>
      </w:r>
      <w:r w:rsidR="00B25066" w:rsidRPr="001454EE">
        <w:rPr>
          <w:rFonts w:ascii="Times New Roman" w:eastAsia="Calibri" w:hAnsi="Times New Roman" w:cs="Times New Roman"/>
        </w:rPr>
        <w:t xml:space="preserve"> </w:t>
      </w:r>
      <w:r w:rsidRPr="001454EE">
        <w:rPr>
          <w:rFonts w:ascii="Times New Roman" w:eastAsia="Calibri" w:hAnsi="Times New Roman" w:cs="Times New Roman"/>
        </w:rPr>
        <w:t>administratorem Pani/Pana danych osobowych jest</w:t>
      </w:r>
      <w:r w:rsidRPr="001454EE">
        <w:rPr>
          <w:rFonts w:ascii="Times New Roman" w:eastAsia="Calibri" w:hAnsi="Times New Roman" w:cs="Times New Roman"/>
          <w:caps/>
        </w:rPr>
        <w:t xml:space="preserve"> </w:t>
      </w:r>
      <w:r w:rsidR="00B25066" w:rsidRPr="001454EE">
        <w:rPr>
          <w:rFonts w:ascii="Times New Roman" w:eastAsia="Times New Roman" w:hAnsi="Times New Roman" w:cs="Times New Roman"/>
          <w:lang w:eastAsia="pl-PL"/>
        </w:rPr>
        <w:t xml:space="preserve">Szkoła Podstawowa im. Stefana Żeromskiego w Młynarach, 14-420 Młynary, ul. Warszawska 1, tel. 552490872, e-mail: </w:t>
      </w:r>
      <w:r w:rsidR="00467105" w:rsidRPr="001454EE">
        <w:rPr>
          <w:rFonts w:ascii="Times New Roman" w:eastAsia="Times New Roman" w:hAnsi="Times New Roman" w:cs="Times New Roman"/>
          <w:lang w:eastAsia="pl-PL"/>
        </w:rPr>
        <w:t>spmlynary@wp.pl</w:t>
      </w:r>
    </w:p>
    <w:p w:rsidR="00DD5A3B" w:rsidRPr="001454EE"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1454EE">
        <w:rPr>
          <w:rFonts w:ascii="Times New Roman" w:eastAsia="Calibri" w:hAnsi="Times New Roman" w:cs="Times New Roman"/>
        </w:rPr>
        <w:t xml:space="preserve">administrator wyznaczył Inspektora Danych Osobowych, z którym można się kontaktować pod adresem e-mail: </w:t>
      </w:r>
      <w:hyperlink r:id="rId9" w:history="1">
        <w:r w:rsidR="00B25066" w:rsidRPr="001454EE">
          <w:rPr>
            <w:rStyle w:val="Hipercze"/>
            <w:rFonts w:ascii="Times New Roman" w:hAnsi="Times New Roman" w:cs="Times New Roman"/>
            <w:color w:val="auto"/>
          </w:rPr>
          <w:t>jendrzej.wisniewski@gmail.com</w:t>
        </w:r>
        <w:r w:rsidR="00B25066" w:rsidRPr="001454EE">
          <w:rPr>
            <w:rStyle w:val="Hipercze"/>
            <w:rFonts w:ascii="Times New Roman" w:eastAsia="Times New Roman" w:hAnsi="Times New Roman" w:cs="Times New Roman"/>
            <w:color w:val="auto"/>
            <w:lang w:eastAsia="pl-PL"/>
          </w:rPr>
          <w:t>.</w:t>
        </w:r>
      </w:hyperlink>
      <w:r w:rsidRPr="001454EE">
        <w:rPr>
          <w:rFonts w:ascii="Times New Roman" w:eastAsia="Times New Roman" w:hAnsi="Times New Roman" w:cs="Times New Roman"/>
          <w:lang w:eastAsia="pl-PL"/>
        </w:rPr>
        <w:t xml:space="preserve"> </w:t>
      </w:r>
    </w:p>
    <w:p w:rsidR="00DD5A3B" w:rsidRPr="001454EE"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1454EE">
        <w:rPr>
          <w:rFonts w:ascii="Times New Roman" w:eastAsia="Calibri" w:hAnsi="Times New Roman" w:cs="Times New Roman"/>
        </w:rPr>
        <w:t>Pani/Pana dane osobowe przetwarzane będą na podstawie art. 6 ust. 1 lit. c RODO w celu związanym z przedmiotowym postępowaniem o udzielenie zamówienia publicznego, prowadzonym w trybie podstawowym.</w:t>
      </w:r>
    </w:p>
    <w:p w:rsidR="00DD5A3B" w:rsidRPr="001454EE"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1454EE">
        <w:rPr>
          <w:rFonts w:ascii="Times New Roman" w:eastAsia="Calibri" w:hAnsi="Times New Roman" w:cs="Times New Roman"/>
        </w:rPr>
        <w:t xml:space="preserve">odbiorcami Pani/Pana danych osobowych będą osoby lub podmioty, którym udostępniona zostanie dokumentacja postępowania w oparciu o art. 74 ustawy </w:t>
      </w:r>
      <w:proofErr w:type="spellStart"/>
      <w:r w:rsidRPr="001454EE">
        <w:rPr>
          <w:rFonts w:ascii="Times New Roman" w:eastAsia="Calibri" w:hAnsi="Times New Roman" w:cs="Times New Roman"/>
        </w:rPr>
        <w:t>p.z.p</w:t>
      </w:r>
      <w:proofErr w:type="spellEnd"/>
      <w:r w:rsidRPr="001454EE">
        <w:rPr>
          <w:rFonts w:ascii="Times New Roman" w:eastAsia="Calibri" w:hAnsi="Times New Roman" w:cs="Times New Roman"/>
        </w:rPr>
        <w:t>.</w:t>
      </w:r>
    </w:p>
    <w:p w:rsidR="00DD5A3B" w:rsidRPr="001454EE"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1454EE">
        <w:rPr>
          <w:rFonts w:ascii="Times New Roman" w:eastAsia="Calibri"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rsidR="00DD5A3B" w:rsidRPr="001454EE"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1454EE">
        <w:rPr>
          <w:rFonts w:ascii="Times New Roman" w:eastAsia="Calibri" w:hAnsi="Times New Roman" w:cs="Times New Roman"/>
        </w:rPr>
        <w:t>obowiązek podania przez Panią/Pana danych osobowych bezpośrednio Pani/Pana dotyczących jest wymogiem ustawowym określonym w przepisanych ustawy P.Z.P., związanym z udziałem w postępowaniu o udzielenie zamówienia publicznego.</w:t>
      </w:r>
    </w:p>
    <w:p w:rsidR="00DD5A3B" w:rsidRPr="001454EE"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1454EE">
        <w:rPr>
          <w:rFonts w:ascii="Times New Roman" w:eastAsia="Calibri" w:hAnsi="Times New Roman" w:cs="Times New Roman"/>
        </w:rPr>
        <w:t>w odniesieniu do Pani/Pana danych osobowych decyzje nie będą podejmowane w sposób zautomatyzowany, stosownie do art. 22 RODO.</w:t>
      </w:r>
    </w:p>
    <w:p w:rsidR="00DD5A3B" w:rsidRPr="001454EE"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1454EE">
        <w:rPr>
          <w:rFonts w:ascii="Times New Roman" w:eastAsia="Calibri" w:hAnsi="Times New Roman" w:cs="Times New Roman"/>
        </w:rPr>
        <w:t>posiada Pani/Pan:</w:t>
      </w:r>
    </w:p>
    <w:p w:rsidR="00DD5A3B" w:rsidRPr="001454EE" w:rsidRDefault="00DD5A3B" w:rsidP="00BD6185">
      <w:pPr>
        <w:numPr>
          <w:ilvl w:val="0"/>
          <w:numId w:val="6"/>
        </w:numPr>
        <w:spacing w:after="0" w:line="240" w:lineRule="auto"/>
        <w:ind w:left="1348" w:hanging="284"/>
        <w:jc w:val="both"/>
        <w:rPr>
          <w:rFonts w:ascii="Times New Roman" w:eastAsia="Calibri" w:hAnsi="Times New Roman" w:cs="Times New Roman"/>
        </w:rPr>
      </w:pPr>
      <w:r w:rsidRPr="001454EE">
        <w:rPr>
          <w:rFonts w:ascii="Times New Roman" w:eastAsia="Calibri"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D5A3B" w:rsidRPr="001454EE" w:rsidRDefault="00DD5A3B" w:rsidP="00BD6185">
      <w:pPr>
        <w:numPr>
          <w:ilvl w:val="0"/>
          <w:numId w:val="6"/>
        </w:numPr>
        <w:spacing w:after="0" w:line="240" w:lineRule="auto"/>
        <w:ind w:left="1348" w:hanging="284"/>
        <w:jc w:val="both"/>
        <w:rPr>
          <w:rFonts w:ascii="Times New Roman" w:eastAsia="Calibri" w:hAnsi="Times New Roman" w:cs="Times New Roman"/>
        </w:rPr>
      </w:pPr>
      <w:r w:rsidRPr="001454EE">
        <w:rPr>
          <w:rFonts w:ascii="Times New Roman" w:eastAsia="Calibri" w:hAnsi="Times New Roman" w:cs="Times New Roman"/>
        </w:rPr>
        <w:t>na podstawie art. 16 RODO prawo do sprostowania Pani/Pana danych osobowych (</w:t>
      </w:r>
      <w:r w:rsidRPr="001454EE">
        <w:rPr>
          <w:rFonts w:ascii="Times New Roman" w:eastAsia="Calibri"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454EE">
        <w:rPr>
          <w:rFonts w:ascii="Times New Roman" w:eastAsia="Calibri" w:hAnsi="Times New Roman" w:cs="Times New Roman"/>
        </w:rPr>
        <w:t>);</w:t>
      </w:r>
    </w:p>
    <w:p w:rsidR="00DD5A3B" w:rsidRPr="001454EE" w:rsidRDefault="00DD5A3B" w:rsidP="00BD6185">
      <w:pPr>
        <w:numPr>
          <w:ilvl w:val="0"/>
          <w:numId w:val="6"/>
        </w:numPr>
        <w:spacing w:after="0" w:line="240" w:lineRule="auto"/>
        <w:ind w:left="1348" w:hanging="284"/>
        <w:jc w:val="both"/>
        <w:rPr>
          <w:rFonts w:ascii="Times New Roman" w:eastAsia="Calibri" w:hAnsi="Times New Roman" w:cs="Times New Roman"/>
        </w:rPr>
      </w:pPr>
      <w:r w:rsidRPr="001454EE">
        <w:rPr>
          <w:rFonts w:ascii="Times New Roman" w:eastAsia="Calibri"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1454EE">
        <w:rPr>
          <w:rFonts w:ascii="Times New Roman" w:eastAsia="Calibri" w:hAnsi="Times New Roman" w:cs="Times New Roman"/>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454EE">
        <w:rPr>
          <w:rFonts w:ascii="Times New Roman" w:eastAsia="Calibri" w:hAnsi="Times New Roman" w:cs="Times New Roman"/>
        </w:rPr>
        <w:t>);</w:t>
      </w:r>
    </w:p>
    <w:p w:rsidR="00DD5A3B" w:rsidRPr="001454EE" w:rsidRDefault="00DD5A3B" w:rsidP="00BD6185">
      <w:pPr>
        <w:numPr>
          <w:ilvl w:val="0"/>
          <w:numId w:val="6"/>
        </w:numPr>
        <w:spacing w:after="0" w:line="240" w:lineRule="auto"/>
        <w:ind w:left="1348" w:hanging="284"/>
        <w:jc w:val="both"/>
        <w:rPr>
          <w:rFonts w:ascii="Times New Roman" w:eastAsia="Calibri" w:hAnsi="Times New Roman" w:cs="Times New Roman"/>
        </w:rPr>
      </w:pPr>
      <w:r w:rsidRPr="001454EE">
        <w:rPr>
          <w:rFonts w:ascii="Times New Roman" w:eastAsia="Calibri" w:hAnsi="Times New Roman" w:cs="Times New Roman"/>
        </w:rPr>
        <w:t xml:space="preserve">prawo do wniesienia skargi do Prezesa Urzędu Ochrony Danych Osobowych, gdy uzna Pani/Pan, że przetwarzanie danych osobowych Pani/Pana dotyczących narusza przepisy RODO; </w:t>
      </w:r>
      <w:r w:rsidRPr="001454EE">
        <w:rPr>
          <w:rFonts w:ascii="Times New Roman" w:eastAsia="Calibri" w:hAnsi="Times New Roman" w:cs="Times New Roman"/>
          <w:i/>
        </w:rPr>
        <w:t xml:space="preserve"> </w:t>
      </w:r>
    </w:p>
    <w:p w:rsidR="00DD5A3B" w:rsidRPr="001454EE" w:rsidRDefault="00DD5A3B" w:rsidP="00BD6185">
      <w:pPr>
        <w:numPr>
          <w:ilvl w:val="0"/>
          <w:numId w:val="5"/>
        </w:numPr>
        <w:spacing w:after="0" w:line="240" w:lineRule="auto"/>
        <w:ind w:left="1004" w:hanging="284"/>
        <w:jc w:val="both"/>
        <w:rPr>
          <w:rFonts w:ascii="Times New Roman" w:eastAsia="Calibri" w:hAnsi="Times New Roman" w:cs="Times New Roman"/>
        </w:rPr>
      </w:pPr>
      <w:r w:rsidRPr="001454EE">
        <w:rPr>
          <w:rFonts w:ascii="Times New Roman" w:eastAsia="Calibri" w:hAnsi="Times New Roman" w:cs="Times New Roman"/>
        </w:rPr>
        <w:t>nie przysługuje Pani/Panu:</w:t>
      </w:r>
    </w:p>
    <w:p w:rsidR="00DD5A3B" w:rsidRPr="001454EE" w:rsidRDefault="00DD5A3B" w:rsidP="00BD6185">
      <w:pPr>
        <w:numPr>
          <w:ilvl w:val="0"/>
          <w:numId w:val="7"/>
        </w:numPr>
        <w:spacing w:after="0" w:line="240" w:lineRule="auto"/>
        <w:ind w:left="1292" w:hanging="284"/>
        <w:jc w:val="both"/>
        <w:rPr>
          <w:rFonts w:ascii="Times New Roman" w:eastAsia="Calibri" w:hAnsi="Times New Roman" w:cs="Times New Roman"/>
        </w:rPr>
      </w:pPr>
      <w:r w:rsidRPr="001454EE">
        <w:rPr>
          <w:rFonts w:ascii="Times New Roman" w:eastAsia="Calibri" w:hAnsi="Times New Roman" w:cs="Times New Roman"/>
        </w:rPr>
        <w:t>w związku z art. 17 ust. 3 lit. b, d lub e RODO prawo do usunięcia danych osobowych;</w:t>
      </w:r>
    </w:p>
    <w:p w:rsidR="00DD5A3B" w:rsidRPr="001454EE" w:rsidRDefault="00DD5A3B" w:rsidP="00BD6185">
      <w:pPr>
        <w:numPr>
          <w:ilvl w:val="0"/>
          <w:numId w:val="7"/>
        </w:numPr>
        <w:spacing w:after="0" w:line="240" w:lineRule="auto"/>
        <w:ind w:left="1292" w:hanging="284"/>
        <w:jc w:val="both"/>
        <w:rPr>
          <w:rFonts w:ascii="Times New Roman" w:eastAsia="Calibri" w:hAnsi="Times New Roman" w:cs="Times New Roman"/>
        </w:rPr>
      </w:pPr>
      <w:r w:rsidRPr="001454EE">
        <w:rPr>
          <w:rFonts w:ascii="Times New Roman" w:eastAsia="Calibri" w:hAnsi="Times New Roman" w:cs="Times New Roman"/>
        </w:rPr>
        <w:t>prawo do przenoszenia danych osobowych, o którym mowa w art. 20 RODO;</w:t>
      </w:r>
    </w:p>
    <w:p w:rsidR="00DD5A3B" w:rsidRPr="001454EE" w:rsidRDefault="00DD5A3B" w:rsidP="00BD6185">
      <w:pPr>
        <w:numPr>
          <w:ilvl w:val="0"/>
          <w:numId w:val="7"/>
        </w:numPr>
        <w:spacing w:after="0" w:line="240" w:lineRule="auto"/>
        <w:ind w:left="1292" w:hanging="284"/>
        <w:jc w:val="both"/>
        <w:rPr>
          <w:rFonts w:ascii="Times New Roman" w:eastAsia="Calibri" w:hAnsi="Times New Roman" w:cs="Times New Roman"/>
        </w:rPr>
      </w:pPr>
      <w:r w:rsidRPr="001454EE">
        <w:rPr>
          <w:rFonts w:ascii="Times New Roman" w:eastAsia="Calibri" w:hAnsi="Times New Roman" w:cs="Times New Roman"/>
        </w:rPr>
        <w:t xml:space="preserve">na podstawie art. 21 RODO prawo sprzeciwu, wobec przetwarzania danych osobowych, gdyż podstawą prawną przetwarzania Pani/Pana danych osobowych jest art. 6 ust. 1 lit. c RODO; </w:t>
      </w:r>
    </w:p>
    <w:p w:rsidR="00DD5A3B" w:rsidRPr="001454EE" w:rsidRDefault="00DD5A3B" w:rsidP="00BD6185">
      <w:pPr>
        <w:numPr>
          <w:ilvl w:val="0"/>
          <w:numId w:val="5"/>
        </w:numPr>
        <w:spacing w:after="0" w:line="240" w:lineRule="auto"/>
        <w:ind w:left="993" w:hanging="284"/>
        <w:jc w:val="both"/>
        <w:rPr>
          <w:rFonts w:ascii="Times New Roman" w:eastAsia="Calibri" w:hAnsi="Times New Roman" w:cs="Times New Roman"/>
        </w:rPr>
      </w:pPr>
      <w:r w:rsidRPr="001454EE">
        <w:rPr>
          <w:rFonts w:ascii="Times New Roman" w:eastAsia="Calibri" w:hAnsi="Times New Roman" w:cs="Times New Roman"/>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2F5C7A" w:rsidRPr="001454EE" w:rsidRDefault="002F5C7A" w:rsidP="004B1ADD">
      <w:pPr>
        <w:spacing w:after="0" w:line="240" w:lineRule="auto"/>
        <w:ind w:hanging="284"/>
        <w:jc w:val="center"/>
        <w:rPr>
          <w:rFonts w:ascii="Times New Roman" w:hAnsi="Times New Roman" w:cs="Times New Roman"/>
        </w:rPr>
      </w:pPr>
    </w:p>
    <w:p w:rsidR="0062703C" w:rsidRPr="001454EE" w:rsidRDefault="0062703C" w:rsidP="00BD6185">
      <w:pPr>
        <w:pStyle w:val="paragraf"/>
        <w:numPr>
          <w:ilvl w:val="0"/>
          <w:numId w:val="3"/>
        </w:numPr>
        <w:shd w:val="clear" w:color="auto" w:fill="DAEEF3"/>
        <w:suppressAutoHyphens/>
        <w:spacing w:before="0" w:after="0" w:line="240" w:lineRule="auto"/>
        <w:ind w:left="284" w:hanging="284"/>
        <w:jc w:val="left"/>
        <w:rPr>
          <w:sz w:val="22"/>
          <w:szCs w:val="22"/>
        </w:rPr>
      </w:pPr>
      <w:r w:rsidRPr="001454EE">
        <w:rPr>
          <w:sz w:val="22"/>
          <w:szCs w:val="22"/>
        </w:rPr>
        <w:t>MIEJSCE I TERMIN WYKONANIA ZAMÓWIENIA</w:t>
      </w:r>
    </w:p>
    <w:p w:rsidR="00F9416C" w:rsidRPr="001454EE" w:rsidRDefault="0062703C" w:rsidP="00BD6185">
      <w:pPr>
        <w:numPr>
          <w:ilvl w:val="0"/>
          <w:numId w:val="10"/>
        </w:numPr>
        <w:spacing w:after="0" w:line="240" w:lineRule="auto"/>
        <w:ind w:left="709" w:hanging="425"/>
        <w:rPr>
          <w:rFonts w:ascii="Times New Roman" w:hAnsi="Times New Roman" w:cs="Times New Roman"/>
        </w:rPr>
      </w:pPr>
      <w:r w:rsidRPr="001454EE">
        <w:rPr>
          <w:rFonts w:ascii="Times New Roman" w:hAnsi="Times New Roman" w:cs="Times New Roman"/>
        </w:rPr>
        <w:t>Termin realizacji zamówienia wynosi</w:t>
      </w:r>
      <w:r w:rsidR="00E10B22" w:rsidRPr="001454EE">
        <w:rPr>
          <w:rFonts w:ascii="Times New Roman" w:hAnsi="Times New Roman" w:cs="Times New Roman"/>
        </w:rPr>
        <w:t xml:space="preserve"> maksymalnie</w:t>
      </w:r>
      <w:r w:rsidRPr="001454EE">
        <w:rPr>
          <w:rFonts w:ascii="Times New Roman" w:hAnsi="Times New Roman" w:cs="Times New Roman"/>
        </w:rPr>
        <w:t xml:space="preserve"> </w:t>
      </w:r>
      <w:r w:rsidR="00AB24CD" w:rsidRPr="001454EE">
        <w:rPr>
          <w:rFonts w:ascii="Times New Roman" w:hAnsi="Times New Roman" w:cs="Times New Roman"/>
        </w:rPr>
        <w:t>21</w:t>
      </w:r>
      <w:r w:rsidRPr="001454EE">
        <w:rPr>
          <w:rFonts w:ascii="Times New Roman" w:hAnsi="Times New Roman" w:cs="Times New Roman"/>
        </w:rPr>
        <w:t xml:space="preserve"> dni od dnia podpisania umowy</w:t>
      </w:r>
      <w:r w:rsidR="00F9416C" w:rsidRPr="001454EE">
        <w:rPr>
          <w:rFonts w:ascii="Times New Roman" w:hAnsi="Times New Roman" w:cs="Times New Roman"/>
        </w:rPr>
        <w:t>:</w:t>
      </w:r>
    </w:p>
    <w:p w:rsidR="0062703C" w:rsidRPr="001454EE" w:rsidRDefault="0062703C" w:rsidP="00BD6185">
      <w:pPr>
        <w:numPr>
          <w:ilvl w:val="0"/>
          <w:numId w:val="10"/>
        </w:numPr>
        <w:spacing w:after="0" w:line="240" w:lineRule="auto"/>
        <w:ind w:left="709" w:hanging="425"/>
        <w:rPr>
          <w:rFonts w:ascii="Times New Roman" w:hAnsi="Times New Roman" w:cs="Times New Roman"/>
        </w:rPr>
      </w:pPr>
      <w:r w:rsidRPr="001454EE">
        <w:rPr>
          <w:rFonts w:ascii="Times New Roman" w:hAnsi="Times New Roman" w:cs="Times New Roman"/>
        </w:rPr>
        <w:t>Miejsc</w:t>
      </w:r>
      <w:r w:rsidR="007568F7" w:rsidRPr="001454EE">
        <w:rPr>
          <w:rFonts w:ascii="Times New Roman" w:hAnsi="Times New Roman" w:cs="Times New Roman"/>
        </w:rPr>
        <w:t>e</w:t>
      </w:r>
      <w:r w:rsidRPr="001454EE">
        <w:rPr>
          <w:rFonts w:ascii="Times New Roman" w:hAnsi="Times New Roman" w:cs="Times New Roman"/>
        </w:rPr>
        <w:t xml:space="preserve"> dostawy: </w:t>
      </w:r>
      <w:r w:rsidRPr="001454EE">
        <w:rPr>
          <w:rFonts w:ascii="Times New Roman" w:eastAsia="Times New Roman" w:hAnsi="Times New Roman" w:cs="Times New Roman"/>
          <w:lang w:eastAsia="pl-PL"/>
        </w:rPr>
        <w:t>Szkoła Podstawowa im. Stefana Żeromskiego w Młynarach</w:t>
      </w:r>
    </w:p>
    <w:p w:rsidR="0062703C" w:rsidRPr="001454EE" w:rsidRDefault="0062703C" w:rsidP="008C2DF9">
      <w:pPr>
        <w:autoSpaceDE w:val="0"/>
        <w:autoSpaceDN w:val="0"/>
        <w:adjustRightInd w:val="0"/>
        <w:spacing w:after="0" w:line="240" w:lineRule="auto"/>
        <w:ind w:left="568" w:firstLine="284"/>
        <w:rPr>
          <w:rFonts w:ascii="Times New Roman" w:eastAsia="Times New Roman" w:hAnsi="Times New Roman" w:cs="Times New Roman"/>
          <w:lang w:eastAsia="pl-PL"/>
        </w:rPr>
      </w:pPr>
      <w:r w:rsidRPr="001454EE">
        <w:rPr>
          <w:rFonts w:ascii="Times New Roman" w:eastAsia="Times New Roman" w:hAnsi="Times New Roman" w:cs="Times New Roman"/>
          <w:lang w:eastAsia="pl-PL"/>
        </w:rPr>
        <w:t>14-420 Młynary, ul. Warszawska 1</w:t>
      </w:r>
    </w:p>
    <w:p w:rsidR="00E92078" w:rsidRPr="001454EE" w:rsidRDefault="0062703C" w:rsidP="00E92078">
      <w:pPr>
        <w:autoSpaceDE w:val="0"/>
        <w:autoSpaceDN w:val="0"/>
        <w:adjustRightInd w:val="0"/>
        <w:spacing w:after="0" w:line="240" w:lineRule="auto"/>
        <w:ind w:left="568" w:firstLine="284"/>
        <w:rPr>
          <w:rFonts w:ascii="Times New Roman" w:eastAsia="Times New Roman" w:hAnsi="Times New Roman" w:cs="Times New Roman"/>
          <w:lang w:eastAsia="pl-PL"/>
        </w:rPr>
      </w:pPr>
      <w:r w:rsidRPr="001454EE">
        <w:rPr>
          <w:rFonts w:ascii="Times New Roman" w:eastAsia="Times New Roman" w:hAnsi="Times New Roman" w:cs="Times New Roman"/>
          <w:lang w:eastAsia="pl-PL"/>
        </w:rPr>
        <w:t>Tel. 552490872</w:t>
      </w:r>
    </w:p>
    <w:p w:rsidR="002F5C7A" w:rsidRPr="001454EE" w:rsidRDefault="0062703C" w:rsidP="00E92078">
      <w:pPr>
        <w:autoSpaceDE w:val="0"/>
        <w:autoSpaceDN w:val="0"/>
        <w:adjustRightInd w:val="0"/>
        <w:spacing w:after="0" w:line="240" w:lineRule="auto"/>
        <w:ind w:left="568" w:firstLine="284"/>
        <w:rPr>
          <w:rStyle w:val="Hipercze"/>
          <w:rFonts w:ascii="Times New Roman" w:eastAsia="Times New Roman" w:hAnsi="Times New Roman" w:cs="Times New Roman"/>
          <w:color w:val="auto"/>
          <w:u w:val="none"/>
          <w:lang w:eastAsia="pl-PL"/>
        </w:rPr>
      </w:pPr>
      <w:r w:rsidRPr="001454EE">
        <w:rPr>
          <w:rFonts w:ascii="Times New Roman" w:eastAsia="Times New Roman" w:hAnsi="Times New Roman" w:cs="Times New Roman"/>
          <w:lang w:eastAsia="pl-PL"/>
        </w:rPr>
        <w:t xml:space="preserve">e-mail: </w:t>
      </w:r>
      <w:hyperlink r:id="rId10" w:history="1">
        <w:r w:rsidR="00467105" w:rsidRPr="001454EE">
          <w:rPr>
            <w:rStyle w:val="Hipercze"/>
            <w:rFonts w:ascii="Times New Roman" w:eastAsia="Times New Roman" w:hAnsi="Times New Roman" w:cs="Times New Roman"/>
            <w:color w:val="auto"/>
            <w:lang w:eastAsia="pl-PL"/>
          </w:rPr>
          <w:t>spmlynary@wp.pl</w:t>
        </w:r>
      </w:hyperlink>
    </w:p>
    <w:p w:rsidR="004B1ADD" w:rsidRPr="001454EE" w:rsidRDefault="004B1ADD" w:rsidP="00F9416C">
      <w:pPr>
        <w:autoSpaceDE w:val="0"/>
        <w:autoSpaceDN w:val="0"/>
        <w:adjustRightInd w:val="0"/>
        <w:spacing w:after="0" w:line="240" w:lineRule="auto"/>
        <w:ind w:left="284" w:firstLine="284"/>
        <w:rPr>
          <w:rFonts w:ascii="Times New Roman" w:eastAsia="Times New Roman" w:hAnsi="Times New Roman" w:cs="Times New Roman"/>
          <w:lang w:eastAsia="pl-PL"/>
        </w:rPr>
      </w:pPr>
    </w:p>
    <w:p w:rsidR="0062703C" w:rsidRPr="001454EE" w:rsidRDefault="0062703C" w:rsidP="00BD6185">
      <w:pPr>
        <w:numPr>
          <w:ilvl w:val="0"/>
          <w:numId w:val="3"/>
        </w:numPr>
        <w:shd w:val="clear" w:color="auto" w:fill="DAEEF3"/>
        <w:tabs>
          <w:tab w:val="left" w:pos="0"/>
        </w:tabs>
        <w:spacing w:after="0" w:line="240" w:lineRule="auto"/>
        <w:ind w:left="426"/>
        <w:rPr>
          <w:rFonts w:ascii="Times New Roman" w:eastAsia="Calibri" w:hAnsi="Times New Roman" w:cs="Times New Roman"/>
          <w:b/>
        </w:rPr>
      </w:pPr>
      <w:r w:rsidRPr="001454EE">
        <w:rPr>
          <w:rFonts w:ascii="Times New Roman" w:eastAsia="Calibri" w:hAnsi="Times New Roman" w:cs="Times New Roman"/>
          <w:b/>
        </w:rPr>
        <w:lastRenderedPageBreak/>
        <w:t>WARUNKI UDZIAŁU W POSTĘPOWANIU</w:t>
      </w:r>
    </w:p>
    <w:p w:rsidR="0062703C" w:rsidRPr="001454EE" w:rsidRDefault="0062703C" w:rsidP="00BD6185">
      <w:pPr>
        <w:numPr>
          <w:ilvl w:val="0"/>
          <w:numId w:val="11"/>
        </w:numPr>
        <w:spacing w:after="0" w:line="240" w:lineRule="auto"/>
        <w:ind w:left="780" w:hanging="357"/>
        <w:jc w:val="both"/>
        <w:rPr>
          <w:rFonts w:ascii="Times New Roman" w:eastAsia="Verdana" w:hAnsi="Times New Roman" w:cs="Times New Roman"/>
          <w:b/>
          <w:bCs/>
          <w:shd w:val="clear" w:color="auto" w:fill="FFFFFF"/>
        </w:rPr>
      </w:pPr>
      <w:r w:rsidRPr="001454EE">
        <w:rPr>
          <w:rFonts w:ascii="Times New Roman" w:eastAsia="Calibri" w:hAnsi="Times New Roman" w:cs="Times New Roman"/>
        </w:rPr>
        <w:t>O udzielenie zamówienia mogą ubiegać się Wykonawcy, którzy nie podlegają wykluczeniu oraz spełniają określone przez Zamawiającego warunki</w:t>
      </w:r>
      <w:r w:rsidRPr="001454EE">
        <w:rPr>
          <w:rFonts w:ascii="Times New Roman" w:eastAsia="Verdana" w:hAnsi="Times New Roman" w:cs="Times New Roman"/>
          <w:shd w:val="clear" w:color="auto" w:fill="FFFFFF"/>
        </w:rPr>
        <w:t xml:space="preserve"> udziału w postępowaniu.</w:t>
      </w:r>
      <w:bookmarkStart w:id="8" w:name="bookmark3"/>
    </w:p>
    <w:p w:rsidR="0062703C" w:rsidRPr="001454EE" w:rsidRDefault="0062703C" w:rsidP="00BD6185">
      <w:pPr>
        <w:numPr>
          <w:ilvl w:val="0"/>
          <w:numId w:val="11"/>
        </w:numPr>
        <w:spacing w:after="0" w:line="240" w:lineRule="auto"/>
        <w:ind w:left="780" w:hanging="357"/>
        <w:jc w:val="both"/>
        <w:rPr>
          <w:rFonts w:ascii="Times New Roman" w:eastAsia="Verdana" w:hAnsi="Times New Roman" w:cs="Times New Roman"/>
          <w:b/>
          <w:bCs/>
          <w:shd w:val="clear" w:color="auto" w:fill="FFFFFF"/>
        </w:rPr>
      </w:pPr>
      <w:r w:rsidRPr="001454EE">
        <w:rPr>
          <w:rFonts w:ascii="Times New Roman" w:eastAsia="Calibri" w:hAnsi="Times New Roman" w:cs="Times New Roman"/>
        </w:rPr>
        <w:t>O udzielenie zamówienia mogą ubiegać się Wykonawcy, którzy spełniają warunki dotyczące:</w:t>
      </w:r>
      <w:bookmarkEnd w:id="8"/>
    </w:p>
    <w:p w:rsidR="0062703C" w:rsidRPr="001454EE" w:rsidRDefault="0062703C" w:rsidP="00BD6185">
      <w:pPr>
        <w:numPr>
          <w:ilvl w:val="0"/>
          <w:numId w:val="12"/>
        </w:numPr>
        <w:spacing w:after="0" w:line="240" w:lineRule="auto"/>
        <w:ind w:left="1137" w:hanging="357"/>
        <w:jc w:val="both"/>
        <w:rPr>
          <w:rFonts w:ascii="Times New Roman" w:eastAsia="Calibri" w:hAnsi="Times New Roman" w:cs="Times New Roman"/>
        </w:rPr>
      </w:pPr>
      <w:r w:rsidRPr="001454EE">
        <w:rPr>
          <w:rFonts w:ascii="Times New Roman" w:eastAsia="Calibri" w:hAnsi="Times New Roman" w:cs="Times New Roman"/>
          <w:b/>
        </w:rPr>
        <w:t>zdolności do występowania w obrocie gospodarczym:</w:t>
      </w:r>
      <w:r w:rsidRPr="001454EE">
        <w:rPr>
          <w:rFonts w:ascii="Times New Roman" w:eastAsia="Calibri" w:hAnsi="Times New Roman" w:cs="Times New Roman"/>
        </w:rPr>
        <w:t xml:space="preserve"> Zamawiający nie stawia warunku w powyższym zakresie.</w:t>
      </w:r>
    </w:p>
    <w:p w:rsidR="0062703C" w:rsidRPr="001454EE" w:rsidRDefault="0062703C" w:rsidP="00BD6185">
      <w:pPr>
        <w:numPr>
          <w:ilvl w:val="0"/>
          <w:numId w:val="12"/>
        </w:numPr>
        <w:spacing w:after="0" w:line="240" w:lineRule="auto"/>
        <w:ind w:left="1137" w:hanging="357"/>
        <w:jc w:val="both"/>
        <w:rPr>
          <w:rFonts w:ascii="Times New Roman" w:eastAsia="Calibri" w:hAnsi="Times New Roman" w:cs="Times New Roman"/>
          <w:b/>
        </w:rPr>
      </w:pPr>
      <w:r w:rsidRPr="001454EE">
        <w:rPr>
          <w:rFonts w:ascii="Times New Roman" w:eastAsia="Calibri" w:hAnsi="Times New Roman" w:cs="Times New Roman"/>
          <w:b/>
        </w:rPr>
        <w:t xml:space="preserve">uprawnień do prowadzenia określonej działalności gospodarczej lub zawodowej, o ile wynika to z odrębnych przepisów: </w:t>
      </w:r>
      <w:r w:rsidRPr="001454EE">
        <w:rPr>
          <w:rFonts w:ascii="Times New Roman" w:eastAsia="Calibri" w:hAnsi="Times New Roman" w:cs="Times New Roman"/>
        </w:rPr>
        <w:t>Zamawiający nie stawia warunku w powyższym zakresie.</w:t>
      </w:r>
    </w:p>
    <w:p w:rsidR="0062703C" w:rsidRPr="001454EE" w:rsidRDefault="0062703C" w:rsidP="00BD6185">
      <w:pPr>
        <w:numPr>
          <w:ilvl w:val="0"/>
          <w:numId w:val="12"/>
        </w:numPr>
        <w:spacing w:after="0" w:line="240" w:lineRule="auto"/>
        <w:ind w:left="1137" w:hanging="357"/>
        <w:jc w:val="both"/>
        <w:rPr>
          <w:rFonts w:ascii="Times New Roman" w:eastAsia="Calibri" w:hAnsi="Times New Roman" w:cs="Times New Roman"/>
        </w:rPr>
      </w:pPr>
      <w:r w:rsidRPr="001454EE">
        <w:rPr>
          <w:rFonts w:ascii="Times New Roman" w:eastAsia="Calibri" w:hAnsi="Times New Roman" w:cs="Times New Roman"/>
          <w:b/>
        </w:rPr>
        <w:t>sytuacji ekonomicznej lub finansowej:</w:t>
      </w:r>
      <w:bookmarkStart w:id="9" w:name="_Hlk63246170"/>
      <w:r w:rsidRPr="001454EE">
        <w:rPr>
          <w:rFonts w:ascii="Times New Roman" w:eastAsia="Calibri" w:hAnsi="Times New Roman" w:cs="Times New Roman"/>
        </w:rPr>
        <w:t xml:space="preserve"> Zamawiający nie stawia warunku w powyższym zakresie.</w:t>
      </w:r>
      <w:bookmarkEnd w:id="9"/>
    </w:p>
    <w:p w:rsidR="00DE3BCF" w:rsidRPr="001454EE" w:rsidRDefault="0062703C" w:rsidP="00BD6185">
      <w:pPr>
        <w:numPr>
          <w:ilvl w:val="0"/>
          <w:numId w:val="12"/>
        </w:numPr>
        <w:spacing w:after="0" w:line="240" w:lineRule="auto"/>
        <w:ind w:left="1137" w:hanging="357"/>
        <w:jc w:val="both"/>
        <w:rPr>
          <w:rFonts w:ascii="Times New Roman" w:eastAsia="Calibri" w:hAnsi="Times New Roman" w:cs="Times New Roman"/>
        </w:rPr>
      </w:pPr>
      <w:r w:rsidRPr="001454EE">
        <w:rPr>
          <w:rFonts w:ascii="Times New Roman" w:eastAsia="Calibri" w:hAnsi="Times New Roman" w:cs="Times New Roman"/>
          <w:b/>
        </w:rPr>
        <w:t>zdolności technicznej lub zawodowej:</w:t>
      </w:r>
      <w:r w:rsidRPr="001454EE">
        <w:rPr>
          <w:rFonts w:ascii="Times New Roman" w:eastAsia="Calibri" w:hAnsi="Times New Roman" w:cs="Times New Roman"/>
        </w:rPr>
        <w:t xml:space="preserve"> </w:t>
      </w:r>
      <w:r w:rsidRPr="001454EE">
        <w:rPr>
          <w:rFonts w:ascii="Times New Roman" w:eastAsia="Calibri" w:hAnsi="Times New Roman" w:cs="Times New Roman"/>
          <w:bCs/>
        </w:rPr>
        <w:t>Zamawiający nie stawia warunku w powyższym zakresie.</w:t>
      </w:r>
    </w:p>
    <w:p w:rsidR="00DE3BCF" w:rsidRPr="001454EE" w:rsidRDefault="00DE3BCF" w:rsidP="00BD6185">
      <w:pPr>
        <w:pStyle w:val="Bezodstpw1"/>
        <w:numPr>
          <w:ilvl w:val="0"/>
          <w:numId w:val="11"/>
        </w:numPr>
        <w:suppressAutoHyphens w:val="0"/>
        <w:ind w:left="780" w:hanging="357"/>
        <w:jc w:val="both"/>
        <w:rPr>
          <w:rFonts w:ascii="Times New Roman" w:hAnsi="Times New Roman" w:cs="Times New Roman"/>
          <w:bCs/>
          <w:color w:val="auto"/>
        </w:rPr>
      </w:pPr>
      <w:r w:rsidRPr="001454EE">
        <w:rPr>
          <w:rFonts w:ascii="Times New Roman" w:eastAsia="Times New Roman" w:hAnsi="Times New Roman" w:cs="Times New Roman"/>
          <w:color w:val="auto"/>
        </w:rPr>
        <w:t>Zamawiający zastrzega, iż na dowolnym etapie postępowania o udzielenie zamówienia publicznego może wezwać Wykonawców do przedłożenia wszystkich lub niektórych dokumentów potwierdzających</w:t>
      </w:r>
      <w:r w:rsidRPr="001454EE">
        <w:rPr>
          <w:rFonts w:ascii="Times New Roman" w:hAnsi="Times New Roman" w:cs="Times New Roman"/>
          <w:color w:val="auto"/>
        </w:rPr>
        <w:t>, że nie podlegają wykluczeniu oraz spełniają warunki udziału w postępowaniu</w:t>
      </w:r>
      <w:r w:rsidRPr="001454EE">
        <w:rPr>
          <w:rFonts w:ascii="Times New Roman" w:eastAsia="Times New Roman" w:hAnsi="Times New Roman" w:cs="Times New Roman"/>
          <w:color w:val="auto"/>
        </w:rPr>
        <w:t>, jeżeli jest to niezbędne do zapewnienia odpowiedniego przebiegu postępowania.</w:t>
      </w:r>
    </w:p>
    <w:p w:rsidR="002F5C7A" w:rsidRPr="001454EE" w:rsidRDefault="002F5C7A" w:rsidP="008C2DF9">
      <w:pPr>
        <w:spacing w:after="0" w:line="240" w:lineRule="auto"/>
        <w:ind w:left="423"/>
        <w:jc w:val="center"/>
        <w:rPr>
          <w:rFonts w:ascii="Times New Roman" w:hAnsi="Times New Roman" w:cs="Times New Roman"/>
          <w:b/>
        </w:rPr>
      </w:pPr>
    </w:p>
    <w:p w:rsidR="007C7B3C" w:rsidRPr="001454EE" w:rsidRDefault="00E92078" w:rsidP="00BD6185">
      <w:pPr>
        <w:numPr>
          <w:ilvl w:val="0"/>
          <w:numId w:val="3"/>
        </w:numPr>
        <w:shd w:val="clear" w:color="auto" w:fill="DAEEF3"/>
        <w:tabs>
          <w:tab w:val="center" w:pos="4536"/>
          <w:tab w:val="right" w:pos="9072"/>
        </w:tabs>
        <w:spacing w:after="0" w:line="240" w:lineRule="auto"/>
        <w:ind w:left="284" w:hanging="284"/>
        <w:rPr>
          <w:rFonts w:ascii="Times New Roman" w:eastAsia="Calibri" w:hAnsi="Times New Roman" w:cs="Times New Roman"/>
          <w:b/>
        </w:rPr>
      </w:pPr>
      <w:r w:rsidRPr="001454EE">
        <w:rPr>
          <w:rFonts w:ascii="Times New Roman" w:eastAsia="Calibri" w:hAnsi="Times New Roman" w:cs="Times New Roman"/>
          <w:b/>
        </w:rPr>
        <w:t>ZAKRES WYKLUCZENIA Z UDZIAŁU W POSTĘPOWANIU</w:t>
      </w:r>
    </w:p>
    <w:p w:rsidR="00E92078" w:rsidRPr="001454EE" w:rsidRDefault="00E92078" w:rsidP="00E92078">
      <w:pPr>
        <w:pStyle w:val="Akapitzlist"/>
        <w:spacing w:after="0" w:line="240" w:lineRule="auto"/>
        <w:ind w:left="426"/>
        <w:rPr>
          <w:rFonts w:ascii="Times New Roman" w:hAnsi="Times New Roman" w:cs="Times New Roman"/>
          <w:sz w:val="24"/>
          <w:szCs w:val="24"/>
        </w:rPr>
      </w:pPr>
      <w:r w:rsidRPr="001454EE">
        <w:rPr>
          <w:rFonts w:ascii="Times New Roman" w:hAnsi="Times New Roman" w:cs="Times New Roman"/>
          <w:sz w:val="24"/>
          <w:szCs w:val="24"/>
        </w:rPr>
        <w:t>Z udziału w postępowaniu wykluczeni są Wykonawcy (podmioty i osoby) powiązani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E92078" w:rsidRPr="001454EE" w:rsidRDefault="00E92078" w:rsidP="00BD6185">
      <w:pPr>
        <w:pStyle w:val="Akapitzlist"/>
        <w:numPr>
          <w:ilvl w:val="0"/>
          <w:numId w:val="14"/>
        </w:numPr>
        <w:spacing w:after="0" w:line="240" w:lineRule="auto"/>
        <w:ind w:right="567"/>
        <w:rPr>
          <w:rFonts w:ascii="Times New Roman" w:hAnsi="Times New Roman" w:cs="Times New Roman"/>
          <w:sz w:val="24"/>
          <w:szCs w:val="24"/>
        </w:rPr>
      </w:pPr>
      <w:r w:rsidRPr="001454EE">
        <w:rPr>
          <w:rFonts w:ascii="Times New Roman" w:hAnsi="Times New Roman" w:cs="Times New Roman"/>
          <w:sz w:val="24"/>
          <w:szCs w:val="24"/>
        </w:rPr>
        <w:t xml:space="preserve">uczestniczeniu w spółce jako wspólnik spółki cywilnej lub spółki osobowej, </w:t>
      </w:r>
    </w:p>
    <w:p w:rsidR="00E92078" w:rsidRPr="001454EE" w:rsidRDefault="00E92078" w:rsidP="00BD6185">
      <w:pPr>
        <w:pStyle w:val="Akapitzlist"/>
        <w:numPr>
          <w:ilvl w:val="0"/>
          <w:numId w:val="14"/>
        </w:numPr>
        <w:spacing w:after="0" w:line="240" w:lineRule="auto"/>
        <w:ind w:right="567"/>
        <w:rPr>
          <w:rFonts w:ascii="Times New Roman" w:hAnsi="Times New Roman" w:cs="Times New Roman"/>
          <w:sz w:val="24"/>
          <w:szCs w:val="24"/>
        </w:rPr>
      </w:pPr>
      <w:r w:rsidRPr="001454EE">
        <w:rPr>
          <w:rFonts w:ascii="Times New Roman" w:hAnsi="Times New Roman" w:cs="Times New Roman"/>
          <w:sz w:val="24"/>
          <w:szCs w:val="24"/>
        </w:rPr>
        <w:t xml:space="preserve">posiadaniu co najmniej 10% udziałów lub akcji, </w:t>
      </w:r>
    </w:p>
    <w:p w:rsidR="00E92078" w:rsidRPr="001454EE" w:rsidRDefault="00E92078" w:rsidP="00BD6185">
      <w:pPr>
        <w:pStyle w:val="Akapitzlist"/>
        <w:numPr>
          <w:ilvl w:val="0"/>
          <w:numId w:val="14"/>
        </w:numPr>
        <w:spacing w:after="0" w:line="240" w:lineRule="auto"/>
        <w:ind w:right="567"/>
        <w:rPr>
          <w:rFonts w:ascii="Times New Roman" w:hAnsi="Times New Roman" w:cs="Times New Roman"/>
          <w:sz w:val="24"/>
          <w:szCs w:val="24"/>
        </w:rPr>
      </w:pPr>
      <w:r w:rsidRPr="001454EE">
        <w:rPr>
          <w:rFonts w:ascii="Times New Roman" w:hAnsi="Times New Roman" w:cs="Times New Roman"/>
          <w:sz w:val="24"/>
          <w:szCs w:val="24"/>
        </w:rPr>
        <w:t xml:space="preserve">pełnieniu funkcji członka organu nadzorczego lub zarządzającego, prokurenta, pełnomocnika, </w:t>
      </w:r>
    </w:p>
    <w:p w:rsidR="00E92078" w:rsidRPr="001454EE" w:rsidRDefault="00E92078" w:rsidP="00BD6185">
      <w:pPr>
        <w:pStyle w:val="Akapitzlist"/>
        <w:numPr>
          <w:ilvl w:val="0"/>
          <w:numId w:val="14"/>
        </w:numPr>
        <w:spacing w:after="0" w:line="240" w:lineRule="auto"/>
        <w:ind w:right="567"/>
        <w:rPr>
          <w:rFonts w:ascii="Times New Roman" w:hAnsi="Times New Roman" w:cs="Times New Roman"/>
          <w:sz w:val="24"/>
          <w:szCs w:val="24"/>
        </w:rPr>
      </w:pPr>
      <w:r w:rsidRPr="001454EE">
        <w:rPr>
          <w:rFonts w:ascii="Times New Roman" w:hAnsi="Times New Roman" w:cs="Times New Roman"/>
          <w:sz w:val="24"/>
          <w:szCs w:val="24"/>
        </w:rPr>
        <w:t>pozostawaniu w związku małżeńskim, w stosunku pokrewieństwa lub powinowactwa w linii prostej, pokrewieństwa lub powinowactwa w linii bocznej od drugiego stopnia lub w stosunku przysposobienia, opieki lub kurateli.</w:t>
      </w:r>
    </w:p>
    <w:p w:rsidR="00E92078" w:rsidRPr="001454EE" w:rsidRDefault="00E92078" w:rsidP="00E92078">
      <w:pPr>
        <w:tabs>
          <w:tab w:val="left" w:pos="2440"/>
        </w:tabs>
        <w:spacing w:after="0" w:line="240" w:lineRule="auto"/>
        <w:ind w:left="426" w:right="567"/>
        <w:jc w:val="both"/>
        <w:rPr>
          <w:rFonts w:ascii="Times New Roman" w:hAnsi="Times New Roman" w:cs="Times New Roman"/>
          <w:sz w:val="24"/>
          <w:szCs w:val="24"/>
        </w:rPr>
      </w:pPr>
      <w:r w:rsidRPr="001454EE">
        <w:rPr>
          <w:rFonts w:ascii="Times New Roman" w:hAnsi="Times New Roman" w:cs="Times New Roman"/>
          <w:sz w:val="24"/>
          <w:szCs w:val="24"/>
        </w:rPr>
        <w:t xml:space="preserve">Brak podstaw do wykluczenia z udziału w postępowaniu, o których mowa powyżej Zamawiający  zweryfikuje na podstawie oświadczenia złożonego przez Wykonawcę zgodnie ze wzorem stanowiącym Załącznik nr 4 do zapytania ofertowego. </w:t>
      </w:r>
    </w:p>
    <w:p w:rsidR="004B1ADD" w:rsidRPr="001454EE" w:rsidRDefault="004B1ADD" w:rsidP="00E10B22">
      <w:pPr>
        <w:tabs>
          <w:tab w:val="center" w:pos="4536"/>
          <w:tab w:val="right" w:pos="9072"/>
        </w:tabs>
        <w:spacing w:after="0" w:line="240" w:lineRule="auto"/>
        <w:jc w:val="both"/>
        <w:rPr>
          <w:rFonts w:ascii="Times New Roman" w:eastAsia="Calibri" w:hAnsi="Times New Roman" w:cs="Times New Roman"/>
        </w:rPr>
      </w:pPr>
    </w:p>
    <w:p w:rsidR="007C7B3C" w:rsidRPr="001454EE" w:rsidRDefault="00E10B22" w:rsidP="00BD6185">
      <w:pPr>
        <w:numPr>
          <w:ilvl w:val="0"/>
          <w:numId w:val="3"/>
        </w:numPr>
        <w:shd w:val="clear" w:color="auto" w:fill="DAEEF3"/>
        <w:spacing w:after="0" w:line="240" w:lineRule="auto"/>
        <w:ind w:left="284" w:right="23" w:hanging="284"/>
        <w:rPr>
          <w:rFonts w:ascii="Times New Roman" w:eastAsia="Verdana" w:hAnsi="Times New Roman" w:cs="Times New Roman"/>
          <w:b/>
          <w:bCs/>
        </w:rPr>
      </w:pPr>
      <w:r w:rsidRPr="001454EE">
        <w:rPr>
          <w:rFonts w:ascii="Times New Roman" w:eastAsia="Verdana" w:hAnsi="Times New Roman" w:cs="Times New Roman"/>
          <w:b/>
          <w:bCs/>
        </w:rPr>
        <w:t>INFORMACJA O SPOSOBIE ROZLICZANIA MIEDZY STRONAMI</w:t>
      </w:r>
    </w:p>
    <w:p w:rsidR="00E10B22" w:rsidRPr="001454EE" w:rsidRDefault="00E10B22" w:rsidP="00BD6185">
      <w:pPr>
        <w:numPr>
          <w:ilvl w:val="0"/>
          <w:numId w:val="15"/>
        </w:numPr>
        <w:spacing w:after="0" w:line="240" w:lineRule="auto"/>
        <w:contextualSpacing/>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 xml:space="preserve">Z wybranym Wykonawcą zostanie zawarta umowa regulująca szczegółowe warunki realizacji usługi – projekt umowy stanowi  </w:t>
      </w:r>
      <w:r w:rsidRPr="001454EE">
        <w:rPr>
          <w:rFonts w:ascii="Times New Roman" w:eastAsia="Times New Roman" w:hAnsi="Times New Roman" w:cs="Times New Roman"/>
          <w:b/>
          <w:sz w:val="24"/>
          <w:szCs w:val="24"/>
          <w:lang w:eastAsia="pl-PL"/>
        </w:rPr>
        <w:t>załącznik nr 6 do Zapytania ofertowego</w:t>
      </w:r>
      <w:r w:rsidRPr="001454EE">
        <w:rPr>
          <w:rFonts w:ascii="Times New Roman" w:eastAsia="Times New Roman" w:hAnsi="Times New Roman" w:cs="Times New Roman"/>
          <w:sz w:val="24"/>
          <w:szCs w:val="24"/>
          <w:lang w:eastAsia="pl-PL"/>
        </w:rPr>
        <w:t>.  Zapłata wynagrodzenia za realizację zamówienia będzie dokonana po zrealizowaniu zadania na podstawie wystawionych faktur/rachunków przelewem na rachunek bankowy Wykonawcy wskazany na fakturze/rachunku w terminie 14 dni kalendarzowych od daty otrzymania przez Zamawiającego prawidłowo wystawionego dokumentu księgowego.</w:t>
      </w:r>
    </w:p>
    <w:p w:rsidR="00E10B22" w:rsidRPr="001454EE" w:rsidRDefault="00E10B22" w:rsidP="00BD6185">
      <w:pPr>
        <w:numPr>
          <w:ilvl w:val="0"/>
          <w:numId w:val="15"/>
        </w:numPr>
        <w:spacing w:after="0" w:line="240" w:lineRule="auto"/>
        <w:contextualSpacing/>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Zapłata nastąpi w oparciu o fakturę, o której mowa w pkt. 1.</w:t>
      </w:r>
    </w:p>
    <w:p w:rsidR="00E10B22" w:rsidRPr="001454EE" w:rsidRDefault="00E10B22" w:rsidP="004B1ADD">
      <w:pPr>
        <w:spacing w:after="0" w:line="240" w:lineRule="auto"/>
        <w:jc w:val="center"/>
        <w:rPr>
          <w:rFonts w:ascii="Times New Roman" w:hAnsi="Times New Roman" w:cs="Times New Roman"/>
          <w:b/>
        </w:rPr>
      </w:pPr>
    </w:p>
    <w:p w:rsidR="00B845F3" w:rsidRPr="001454EE" w:rsidRDefault="00B845F3" w:rsidP="00BD6185">
      <w:pPr>
        <w:numPr>
          <w:ilvl w:val="0"/>
          <w:numId w:val="3"/>
        </w:numPr>
        <w:shd w:val="clear" w:color="auto" w:fill="DAEEF3"/>
        <w:tabs>
          <w:tab w:val="left" w:pos="0"/>
        </w:tabs>
        <w:spacing w:after="0" w:line="240" w:lineRule="auto"/>
        <w:ind w:left="284" w:right="23" w:hanging="284"/>
        <w:rPr>
          <w:rFonts w:ascii="Times New Roman" w:eastAsia="Calibri" w:hAnsi="Times New Roman" w:cs="Times New Roman"/>
          <w:b/>
        </w:rPr>
      </w:pPr>
      <w:r w:rsidRPr="001454EE">
        <w:rPr>
          <w:rFonts w:ascii="Times New Roman" w:eastAsia="Calibri" w:hAnsi="Times New Roman" w:cs="Times New Roman"/>
          <w:b/>
        </w:rPr>
        <w:t xml:space="preserve"> </w:t>
      </w:r>
      <w:r w:rsidR="00E10B22" w:rsidRPr="001454EE">
        <w:rPr>
          <w:rFonts w:ascii="Times New Roman" w:eastAsia="Calibri" w:hAnsi="Times New Roman" w:cs="Times New Roman"/>
          <w:b/>
        </w:rPr>
        <w:t>LISTA DOKUMENTÓW/OŚWIADCZEŃ WYMAGANYCH OD WYKONAWCY</w:t>
      </w:r>
    </w:p>
    <w:p w:rsidR="00E10B22" w:rsidRPr="001454EE" w:rsidRDefault="00E10B22" w:rsidP="00AC272F">
      <w:pPr>
        <w:numPr>
          <w:ilvl w:val="0"/>
          <w:numId w:val="16"/>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Formularz Ofertowy (załącznik nr 1 do Zapytania ofertowego)</w:t>
      </w:r>
    </w:p>
    <w:p w:rsidR="00E10B22" w:rsidRPr="001454EE" w:rsidRDefault="00E10B22" w:rsidP="00BD6185">
      <w:pPr>
        <w:numPr>
          <w:ilvl w:val="0"/>
          <w:numId w:val="16"/>
        </w:numPr>
        <w:suppressAutoHyphens/>
        <w:autoSpaceDE w:val="0"/>
        <w:autoSpaceDN w:val="0"/>
        <w:adjustRightInd w:val="0"/>
        <w:spacing w:after="0" w:line="240" w:lineRule="auto"/>
        <w:contextualSpacing/>
        <w:jc w:val="both"/>
        <w:outlineLvl w:val="0"/>
        <w:rPr>
          <w:rFonts w:ascii="Times New Roman" w:hAnsi="Times New Roman" w:cs="Times New Roman"/>
          <w:sz w:val="24"/>
          <w:szCs w:val="24"/>
        </w:rPr>
      </w:pPr>
      <w:r w:rsidRPr="001454EE">
        <w:rPr>
          <w:rFonts w:ascii="Times New Roman" w:hAnsi="Times New Roman" w:cs="Times New Roman"/>
          <w:sz w:val="24"/>
          <w:szCs w:val="24"/>
        </w:rPr>
        <w:t>Oświadczenie o spełnianiu warunków postępowania - załącznik nr 3</w:t>
      </w:r>
    </w:p>
    <w:p w:rsidR="00E10B22" w:rsidRPr="001454EE" w:rsidRDefault="00AC272F" w:rsidP="00BD6185">
      <w:pPr>
        <w:numPr>
          <w:ilvl w:val="0"/>
          <w:numId w:val="16"/>
        </w:numPr>
        <w:suppressAutoHyphens/>
        <w:autoSpaceDE w:val="0"/>
        <w:autoSpaceDN w:val="0"/>
        <w:adjustRightInd w:val="0"/>
        <w:spacing w:after="0" w:line="240" w:lineRule="auto"/>
        <w:contextualSpacing/>
        <w:jc w:val="both"/>
        <w:outlineLvl w:val="0"/>
        <w:rPr>
          <w:rFonts w:ascii="Times New Roman" w:hAnsi="Times New Roman" w:cs="Times New Roman"/>
          <w:sz w:val="24"/>
          <w:szCs w:val="24"/>
        </w:rPr>
      </w:pPr>
      <w:r w:rsidRPr="001454EE">
        <w:rPr>
          <w:rFonts w:ascii="Times New Roman" w:hAnsi="Times New Roman" w:cs="Times New Roman"/>
          <w:sz w:val="24"/>
          <w:szCs w:val="24"/>
        </w:rPr>
        <w:t xml:space="preserve">Oświadczenie o niepodleganiu wykluczeniu z postępowania </w:t>
      </w:r>
      <w:r w:rsidR="00E10B22" w:rsidRPr="001454EE">
        <w:rPr>
          <w:rFonts w:ascii="Times New Roman" w:hAnsi="Times New Roman" w:cs="Times New Roman"/>
          <w:sz w:val="24"/>
          <w:szCs w:val="24"/>
        </w:rPr>
        <w:t>załącznik nr 4</w:t>
      </w:r>
    </w:p>
    <w:p w:rsidR="00E10B22" w:rsidRPr="001454EE" w:rsidRDefault="00E10B22" w:rsidP="00BD6185">
      <w:pPr>
        <w:numPr>
          <w:ilvl w:val="0"/>
          <w:numId w:val="16"/>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Oświadczenie Podmiotu ubiegającego się o udzielenie zamówienia (RODO oraz obowiązek informacyjny administratora danych - załącznik nr 5.</w:t>
      </w:r>
    </w:p>
    <w:p w:rsidR="00E10B22" w:rsidRPr="001454EE" w:rsidRDefault="00E10B22" w:rsidP="00BD6185">
      <w:pPr>
        <w:numPr>
          <w:ilvl w:val="0"/>
          <w:numId w:val="16"/>
        </w:numPr>
        <w:suppressAutoHyphens/>
        <w:autoSpaceDE w:val="0"/>
        <w:autoSpaceDN w:val="0"/>
        <w:adjustRightInd w:val="0"/>
        <w:spacing w:after="0" w:line="240" w:lineRule="auto"/>
        <w:jc w:val="both"/>
        <w:outlineLvl w:val="0"/>
        <w:rPr>
          <w:rFonts w:ascii="Times New Roman" w:hAnsi="Times New Roman" w:cs="Times New Roman"/>
          <w:sz w:val="24"/>
          <w:szCs w:val="24"/>
        </w:rPr>
      </w:pPr>
      <w:r w:rsidRPr="001454EE">
        <w:rPr>
          <w:rFonts w:ascii="Times New Roman" w:hAnsi="Times New Roman" w:cs="Times New Roman"/>
          <w:bCs/>
          <w:sz w:val="24"/>
          <w:szCs w:val="24"/>
        </w:rPr>
        <w:t>Zaparafowany wzór umowy stanowiący załącznik nr 6 do Zapytania ofertowego</w:t>
      </w:r>
    </w:p>
    <w:p w:rsidR="00E10B22" w:rsidRPr="001454EE" w:rsidRDefault="00E10B22" w:rsidP="004B1ADD">
      <w:pPr>
        <w:spacing w:after="0" w:line="240" w:lineRule="auto"/>
        <w:jc w:val="center"/>
        <w:rPr>
          <w:rFonts w:ascii="Times New Roman" w:hAnsi="Times New Roman" w:cs="Times New Roman"/>
          <w:b/>
        </w:rPr>
      </w:pPr>
    </w:p>
    <w:p w:rsidR="00E3135F" w:rsidRPr="001454EE" w:rsidRDefault="00E10B22" w:rsidP="00BD6185">
      <w:pPr>
        <w:numPr>
          <w:ilvl w:val="0"/>
          <w:numId w:val="17"/>
        </w:numPr>
        <w:shd w:val="clear" w:color="auto" w:fill="DAEEF3"/>
        <w:tabs>
          <w:tab w:val="left" w:pos="426"/>
        </w:tabs>
        <w:spacing w:after="0" w:line="240" w:lineRule="auto"/>
        <w:ind w:right="23"/>
        <w:jc w:val="both"/>
        <w:rPr>
          <w:rFonts w:ascii="Times New Roman" w:eastAsia="Calibri" w:hAnsi="Times New Roman" w:cs="Times New Roman"/>
        </w:rPr>
      </w:pPr>
      <w:r w:rsidRPr="001454EE">
        <w:rPr>
          <w:rFonts w:ascii="Times New Roman" w:eastAsia="Calibri" w:hAnsi="Times New Roman" w:cs="Times New Roman"/>
          <w:b/>
          <w:bCs/>
        </w:rPr>
        <w:t xml:space="preserve">OPIS SPOSÓBU PRZYGOTOWANIA OFERTY  </w:t>
      </w:r>
    </w:p>
    <w:p w:rsidR="00D9383B" w:rsidRPr="001454EE"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Oferta musi mieć formę pisemną i powinna być sporządzona w języku polskim.</w:t>
      </w:r>
    </w:p>
    <w:p w:rsidR="00D9383B" w:rsidRPr="001454EE"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lastRenderedPageBreak/>
        <w:t>Wykonawca może złożyć jedną ofertę.</w:t>
      </w:r>
    </w:p>
    <w:p w:rsidR="00D9383B" w:rsidRPr="001454EE"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Treść oferty musi odpowiadać treści niniejszego ogłoszenia.</w:t>
      </w:r>
    </w:p>
    <w:p w:rsidR="00D9383B" w:rsidRPr="001454EE"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Zamawiający nie dopuszcza składania ofert częściowych.</w:t>
      </w:r>
    </w:p>
    <w:p w:rsidR="00D9383B" w:rsidRPr="001454EE"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Oferta oraz inne oświadczenia winne być ostemplowane pieczątką firmową oraz podpisane i opieczętowane pieczątką imienną przez właściwe osoby do reprezentowania Wykonawcy.</w:t>
      </w:r>
    </w:p>
    <w:p w:rsidR="00D9383B" w:rsidRPr="001454EE"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Ofertę należy umieścić w zamkniętym opakowaniu uniemożliwiającym przypadkowe zapoznanie się z jej treścią przed terminem otwarcia ofert.</w:t>
      </w:r>
    </w:p>
    <w:p w:rsidR="00D9383B" w:rsidRPr="001454EE" w:rsidRDefault="00D9383B" w:rsidP="00D9383B">
      <w:pPr>
        <w:spacing w:after="0" w:line="240" w:lineRule="auto"/>
        <w:ind w:left="720"/>
        <w:contextualSpacing/>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Ofertę należy zamieścić w zamkniętej kopercie z naniesionymi oznaczeniami:</w:t>
      </w:r>
    </w:p>
    <w:p w:rsidR="00D9383B" w:rsidRPr="001454EE" w:rsidRDefault="00D9383B" w:rsidP="00D9383B">
      <w:pPr>
        <w:pStyle w:val="Akapitzlist"/>
        <w:spacing w:after="0" w:line="240" w:lineRule="auto"/>
        <w:jc w:val="both"/>
        <w:rPr>
          <w:rFonts w:ascii="Times New Roman" w:eastAsia="Times New Roman" w:hAnsi="Times New Roman" w:cs="Times New Roman"/>
          <w:b/>
          <w:bCs/>
          <w:sz w:val="24"/>
          <w:szCs w:val="24"/>
          <w:lang w:eastAsia="pl-PL"/>
        </w:rPr>
      </w:pPr>
      <w:r w:rsidRPr="001454EE">
        <w:rPr>
          <w:rFonts w:ascii="Times New Roman" w:eastAsia="Times New Roman" w:hAnsi="Times New Roman" w:cs="Times New Roman"/>
          <w:b/>
          <w:bCs/>
          <w:sz w:val="24"/>
          <w:szCs w:val="24"/>
          <w:lang w:eastAsia="pl-PL"/>
        </w:rPr>
        <w:t xml:space="preserve"> „</w:t>
      </w:r>
      <w:r w:rsidRPr="001454EE">
        <w:rPr>
          <w:rFonts w:ascii="Times New Roman" w:eastAsia="Times New Roman" w:hAnsi="Times New Roman" w:cs="Times New Roman"/>
          <w:b/>
          <w:sz w:val="24"/>
          <w:szCs w:val="24"/>
          <w:lang w:eastAsia="pl-PL"/>
        </w:rPr>
        <w:t xml:space="preserve">Oferta na </w:t>
      </w:r>
      <w:r w:rsidRPr="001454EE">
        <w:rPr>
          <w:rFonts w:ascii="Times New Roman" w:eastAsia="Times New Roman" w:hAnsi="Times New Roman" w:cs="Times New Roman"/>
          <w:b/>
          <w:bCs/>
          <w:sz w:val="24"/>
          <w:szCs w:val="24"/>
          <w:lang w:eastAsia="pl-PL"/>
        </w:rPr>
        <w:t xml:space="preserve">dostawę </w:t>
      </w:r>
      <w:r w:rsidR="00611ABC" w:rsidRPr="001454EE">
        <w:rPr>
          <w:rFonts w:ascii="Times New Roman" w:eastAsia="Calibri" w:hAnsi="Times New Roman" w:cs="Times New Roman"/>
          <w:b/>
        </w:rPr>
        <w:t>pomocy dydaktycznych</w:t>
      </w:r>
      <w:r w:rsidRPr="001454EE">
        <w:rPr>
          <w:rFonts w:ascii="Times New Roman" w:eastAsia="Calibri" w:hAnsi="Times New Roman" w:cs="Times New Roman"/>
          <w:b/>
        </w:rPr>
        <w:t xml:space="preserve"> w ramach realizacji </w:t>
      </w:r>
      <w:r w:rsidRPr="001454EE">
        <w:rPr>
          <w:rFonts w:ascii="Times New Roman" w:eastAsia="Times New Roman" w:hAnsi="Times New Roman" w:cs="Times New Roman"/>
          <w:b/>
          <w:bCs/>
          <w:sz w:val="24"/>
          <w:szCs w:val="24"/>
          <w:lang w:eastAsia="pl-PL"/>
        </w:rPr>
        <w:t>projektu pn. „</w:t>
      </w:r>
      <w:r w:rsidR="003961C1" w:rsidRPr="001454EE">
        <w:rPr>
          <w:rFonts w:ascii="Times New Roman" w:eastAsia="Times New Roman" w:hAnsi="Times New Roman" w:cs="Times New Roman"/>
          <w:b/>
          <w:bCs/>
          <w:sz w:val="24"/>
          <w:szCs w:val="24"/>
          <w:lang w:eastAsia="pl-PL"/>
        </w:rPr>
        <w:t>Szkolna Trampolina Sukcesu</w:t>
      </w:r>
      <w:r w:rsidRPr="001454EE">
        <w:rPr>
          <w:rFonts w:ascii="Times New Roman" w:eastAsia="Times New Roman" w:hAnsi="Times New Roman" w:cs="Times New Roman"/>
          <w:b/>
          <w:bCs/>
          <w:sz w:val="24"/>
          <w:szCs w:val="24"/>
          <w:lang w:eastAsia="pl-PL"/>
        </w:rPr>
        <w:t>”.</w:t>
      </w:r>
    </w:p>
    <w:p w:rsidR="00D9383B" w:rsidRPr="001454EE" w:rsidRDefault="00D9383B" w:rsidP="00D9383B">
      <w:pPr>
        <w:pStyle w:val="Akapitzlist"/>
        <w:spacing w:after="0" w:line="240" w:lineRule="auto"/>
        <w:jc w:val="both"/>
        <w:rPr>
          <w:rFonts w:ascii="Times New Roman" w:eastAsia="Times New Roman" w:hAnsi="Times New Roman" w:cs="Times New Roman"/>
          <w:b/>
          <w:i/>
          <w:sz w:val="24"/>
          <w:szCs w:val="24"/>
          <w:lang w:eastAsia="pl-PL"/>
        </w:rPr>
      </w:pPr>
      <w:r w:rsidRPr="001454EE">
        <w:rPr>
          <w:rFonts w:ascii="Times New Roman" w:eastAsia="Times New Roman" w:hAnsi="Times New Roman" w:cs="Times New Roman"/>
          <w:b/>
          <w:i/>
          <w:sz w:val="24"/>
          <w:szCs w:val="24"/>
          <w:lang w:eastAsia="pl-PL"/>
        </w:rPr>
        <w:t xml:space="preserve">Nie otwierać przed </w:t>
      </w:r>
      <w:r w:rsidR="00654EE8" w:rsidRPr="001454EE">
        <w:rPr>
          <w:rFonts w:ascii="Times New Roman" w:eastAsia="Times New Roman" w:hAnsi="Times New Roman" w:cs="Times New Roman"/>
          <w:b/>
          <w:i/>
          <w:sz w:val="24"/>
          <w:szCs w:val="24"/>
          <w:lang w:eastAsia="pl-PL"/>
        </w:rPr>
        <w:t>31</w:t>
      </w:r>
      <w:r w:rsidRPr="001454EE">
        <w:rPr>
          <w:rFonts w:ascii="Times New Roman" w:eastAsia="Times New Roman" w:hAnsi="Times New Roman" w:cs="Times New Roman"/>
          <w:b/>
          <w:i/>
          <w:sz w:val="24"/>
          <w:szCs w:val="24"/>
          <w:lang w:eastAsia="pl-PL"/>
        </w:rPr>
        <w:t>.</w:t>
      </w:r>
      <w:r w:rsidR="00AC272F" w:rsidRPr="001454EE">
        <w:rPr>
          <w:rFonts w:ascii="Times New Roman" w:eastAsia="Times New Roman" w:hAnsi="Times New Roman" w:cs="Times New Roman"/>
          <w:b/>
          <w:i/>
          <w:sz w:val="24"/>
          <w:szCs w:val="24"/>
          <w:lang w:eastAsia="pl-PL"/>
        </w:rPr>
        <w:t>10</w:t>
      </w:r>
      <w:r w:rsidRPr="001454EE">
        <w:rPr>
          <w:rFonts w:ascii="Times New Roman" w:eastAsia="Times New Roman" w:hAnsi="Times New Roman" w:cs="Times New Roman"/>
          <w:b/>
          <w:i/>
          <w:sz w:val="24"/>
          <w:szCs w:val="24"/>
          <w:lang w:eastAsia="pl-PL"/>
        </w:rPr>
        <w:t>.202</w:t>
      </w:r>
      <w:r w:rsidR="00AC272F" w:rsidRPr="001454EE">
        <w:rPr>
          <w:rFonts w:ascii="Times New Roman" w:eastAsia="Times New Roman" w:hAnsi="Times New Roman" w:cs="Times New Roman"/>
          <w:b/>
          <w:i/>
          <w:sz w:val="24"/>
          <w:szCs w:val="24"/>
          <w:lang w:eastAsia="pl-PL"/>
        </w:rPr>
        <w:t>4</w:t>
      </w:r>
      <w:r w:rsidRPr="001454EE">
        <w:rPr>
          <w:rFonts w:ascii="Times New Roman" w:eastAsia="Times New Roman" w:hAnsi="Times New Roman" w:cs="Times New Roman"/>
          <w:b/>
          <w:i/>
          <w:sz w:val="24"/>
          <w:szCs w:val="24"/>
          <w:lang w:eastAsia="pl-PL"/>
        </w:rPr>
        <w:t>r. godz. 1</w:t>
      </w:r>
      <w:r w:rsidR="00654EE8" w:rsidRPr="001454EE">
        <w:rPr>
          <w:rFonts w:ascii="Times New Roman" w:eastAsia="Times New Roman" w:hAnsi="Times New Roman" w:cs="Times New Roman"/>
          <w:b/>
          <w:i/>
          <w:sz w:val="24"/>
          <w:szCs w:val="24"/>
          <w:lang w:eastAsia="pl-PL"/>
        </w:rPr>
        <w:t>2</w:t>
      </w:r>
      <w:r w:rsidRPr="001454EE">
        <w:rPr>
          <w:rFonts w:ascii="Times New Roman" w:eastAsia="Times New Roman" w:hAnsi="Times New Roman" w:cs="Times New Roman"/>
          <w:b/>
          <w:i/>
          <w:sz w:val="24"/>
          <w:szCs w:val="24"/>
          <w:lang w:eastAsia="pl-PL"/>
        </w:rPr>
        <w:t xml:space="preserve">:00.  </w:t>
      </w:r>
    </w:p>
    <w:p w:rsidR="00D9383B" w:rsidRPr="001454EE"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Wszelkie koszty związane z przygotowaniem oraz dostarczeniem oferty ponosi Wykonawca. Zamawiający nie przewiduje zwrotu kosztów udziału w postępowaniu.</w:t>
      </w:r>
    </w:p>
    <w:p w:rsidR="00D9383B" w:rsidRPr="001454EE"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 xml:space="preserve">Oferta musi zawierać wszystkie dokumenty wymienione w punkcie: </w:t>
      </w:r>
      <w:r w:rsidRPr="001454EE">
        <w:rPr>
          <w:rFonts w:ascii="Times New Roman" w:hAnsi="Times New Roman" w:cs="Times New Roman"/>
          <w:sz w:val="24"/>
          <w:szCs w:val="24"/>
        </w:rPr>
        <w:t>8. LISTA DOKUMENTÓW/ OŚWIADCZEŃ WYMAGANYCH OD WYKONAWCY</w:t>
      </w:r>
    </w:p>
    <w:p w:rsidR="00D9383B" w:rsidRPr="001454EE" w:rsidRDefault="00D9383B" w:rsidP="00D9383B">
      <w:pPr>
        <w:spacing w:after="0" w:line="240" w:lineRule="auto"/>
        <w:ind w:left="720"/>
        <w:contextualSpacing/>
        <w:rPr>
          <w:rFonts w:ascii="Times New Roman" w:eastAsia="Times New Roman" w:hAnsi="Times New Roman" w:cs="Times New Roman"/>
          <w:sz w:val="24"/>
          <w:szCs w:val="24"/>
          <w:lang w:eastAsia="pl-PL"/>
        </w:rPr>
      </w:pPr>
    </w:p>
    <w:p w:rsidR="00EF6EB1" w:rsidRPr="001454EE" w:rsidRDefault="008C2DF9" w:rsidP="00BD6185">
      <w:pPr>
        <w:numPr>
          <w:ilvl w:val="0"/>
          <w:numId w:val="18"/>
        </w:numPr>
        <w:shd w:val="clear" w:color="auto" w:fill="DAEEF3"/>
        <w:spacing w:after="0" w:line="240" w:lineRule="auto"/>
        <w:ind w:right="23"/>
        <w:jc w:val="both"/>
        <w:rPr>
          <w:rFonts w:ascii="Times New Roman" w:eastAsia="Calibri" w:hAnsi="Times New Roman" w:cs="Times New Roman"/>
          <w:b/>
          <w:bCs/>
        </w:rPr>
      </w:pPr>
      <w:r w:rsidRPr="001454EE">
        <w:rPr>
          <w:rFonts w:ascii="Times New Roman" w:eastAsia="Calibri" w:hAnsi="Times New Roman" w:cs="Times New Roman"/>
          <w:b/>
          <w:bCs/>
        </w:rPr>
        <w:t xml:space="preserve">WSKAZANIE OSÓB UPRAWNIONYCH DO KOMUNIKOWANIA SIĘ Z WYKONAWCAMI </w:t>
      </w:r>
    </w:p>
    <w:p w:rsidR="008C2DF9" w:rsidRPr="001454EE" w:rsidRDefault="008C2DF9" w:rsidP="008C2DF9">
      <w:pPr>
        <w:pStyle w:val="Akapitzlist"/>
        <w:spacing w:after="0" w:line="240" w:lineRule="auto"/>
        <w:ind w:left="360"/>
        <w:rPr>
          <w:rFonts w:ascii="Times New Roman" w:eastAsia="Calibri" w:hAnsi="Times New Roman" w:cs="Times New Roman"/>
        </w:rPr>
      </w:pPr>
      <w:r w:rsidRPr="001454EE">
        <w:rPr>
          <w:rFonts w:ascii="Times New Roman" w:eastAsia="Calibri" w:hAnsi="Times New Roman" w:cs="Times New Roman"/>
        </w:rPr>
        <w:t>Osobą uprawnioną do porozumiewania się z Wykonawcami jest:</w:t>
      </w:r>
    </w:p>
    <w:p w:rsidR="00547D7E" w:rsidRPr="001454EE" w:rsidRDefault="00547D7E" w:rsidP="00547D7E">
      <w:pPr>
        <w:pStyle w:val="Akapitzlist"/>
        <w:numPr>
          <w:ilvl w:val="0"/>
          <w:numId w:val="40"/>
        </w:numPr>
        <w:spacing w:after="0" w:line="240" w:lineRule="auto"/>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 xml:space="preserve">Białobrzeska Urszula - </w:t>
      </w:r>
      <w:r w:rsidRPr="001454EE">
        <w:rPr>
          <w:rFonts w:ascii="Times New Roman" w:hAnsi="Times New Roman" w:cs="Times New Roman"/>
          <w:sz w:val="24"/>
          <w:szCs w:val="24"/>
        </w:rPr>
        <w:t xml:space="preserve">dyrektor </w:t>
      </w:r>
      <w:r w:rsidRPr="001454EE">
        <w:rPr>
          <w:rFonts w:ascii="Times New Roman" w:eastAsia="Times New Roman" w:hAnsi="Times New Roman" w:cs="Times New Roman"/>
          <w:bCs/>
          <w:sz w:val="24"/>
          <w:szCs w:val="24"/>
          <w:lang w:eastAsia="pl-PL"/>
        </w:rPr>
        <w:t>Szkoły Podstawowej im. Stefana Żeromskiego w Młynarach</w:t>
      </w:r>
      <w:r w:rsidRPr="001454EE">
        <w:rPr>
          <w:rFonts w:ascii="Times New Roman" w:hAnsi="Times New Roman" w:cs="Times New Roman"/>
          <w:sz w:val="24"/>
          <w:szCs w:val="24"/>
        </w:rPr>
        <w:t xml:space="preserve"> </w:t>
      </w:r>
      <w:r w:rsidRPr="001454EE">
        <w:rPr>
          <w:rFonts w:ascii="Times New Roman" w:eastAsia="Times New Roman" w:hAnsi="Times New Roman" w:cs="Times New Roman"/>
          <w:sz w:val="24"/>
          <w:szCs w:val="24"/>
          <w:lang w:eastAsia="pl-PL"/>
        </w:rPr>
        <w:t xml:space="preserve">, tel. 607544595, mail : </w:t>
      </w:r>
      <w:r w:rsidRPr="001454EE">
        <w:rPr>
          <w:rFonts w:ascii="Times New Roman" w:eastAsia="Times New Roman" w:hAnsi="Times New Roman" w:cs="Times New Roman"/>
          <w:sz w:val="24"/>
          <w:szCs w:val="24"/>
          <w:u w:val="single"/>
          <w:lang w:eastAsia="pl-PL"/>
        </w:rPr>
        <w:t>sp</w:t>
      </w:r>
      <w:hyperlink r:id="rId11" w:history="1">
        <w:r w:rsidRPr="001454EE">
          <w:rPr>
            <w:rStyle w:val="Hipercze"/>
            <w:rFonts w:ascii="Times New Roman" w:eastAsia="Times New Roman" w:hAnsi="Times New Roman" w:cs="Times New Roman"/>
            <w:color w:val="auto"/>
            <w:sz w:val="24"/>
            <w:szCs w:val="24"/>
            <w:lang w:eastAsia="pl-PL"/>
          </w:rPr>
          <w:t>mlynary@wp.pl</w:t>
        </w:r>
      </w:hyperlink>
    </w:p>
    <w:p w:rsidR="008C2DF9" w:rsidRPr="001454EE" w:rsidRDefault="008C2DF9" w:rsidP="008C2DF9">
      <w:pPr>
        <w:spacing w:after="0" w:line="240" w:lineRule="auto"/>
        <w:ind w:left="357"/>
        <w:jc w:val="both"/>
        <w:rPr>
          <w:rFonts w:ascii="Times New Roman" w:eastAsia="Calibri" w:hAnsi="Times New Roman" w:cs="Times New Roman"/>
        </w:rPr>
      </w:pPr>
    </w:p>
    <w:p w:rsidR="008C2DF9" w:rsidRPr="001454EE" w:rsidRDefault="008C2DF9" w:rsidP="008C2DF9">
      <w:pPr>
        <w:spacing w:after="0" w:line="240" w:lineRule="auto"/>
        <w:jc w:val="both"/>
        <w:rPr>
          <w:rFonts w:ascii="Times New Roman" w:hAnsi="Times New Roman" w:cs="Times New Roman"/>
        </w:rPr>
      </w:pPr>
    </w:p>
    <w:p w:rsidR="008C2DF9" w:rsidRPr="001454EE" w:rsidRDefault="00D9383B" w:rsidP="00BD6185">
      <w:pPr>
        <w:numPr>
          <w:ilvl w:val="0"/>
          <w:numId w:val="18"/>
        </w:numPr>
        <w:shd w:val="clear" w:color="auto" w:fill="DAEEF3"/>
        <w:tabs>
          <w:tab w:val="left" w:pos="426"/>
        </w:tabs>
        <w:spacing w:after="0" w:line="240" w:lineRule="auto"/>
        <w:ind w:left="426" w:right="23" w:hanging="426"/>
        <w:rPr>
          <w:rFonts w:ascii="Times New Roman" w:hAnsi="Times New Roman" w:cs="Times New Roman"/>
          <w:b/>
        </w:rPr>
      </w:pPr>
      <w:r w:rsidRPr="001454EE">
        <w:rPr>
          <w:rFonts w:ascii="Times New Roman" w:eastAsia="Times New Roman" w:hAnsi="Times New Roman" w:cs="Times New Roman"/>
          <w:b/>
          <w:kern w:val="1"/>
          <w:sz w:val="24"/>
          <w:szCs w:val="24"/>
          <w:lang w:eastAsia="pl-PL"/>
        </w:rPr>
        <w:t>KRYTERIA OCENY OFERT</w:t>
      </w:r>
      <w:r w:rsidRPr="001454EE">
        <w:rPr>
          <w:rFonts w:ascii="Times New Roman" w:hAnsi="Times New Roman" w:cs="Times New Roman"/>
          <w:b/>
        </w:rPr>
        <w:t xml:space="preserve"> </w:t>
      </w:r>
    </w:p>
    <w:p w:rsidR="00A83BA1" w:rsidRPr="001454EE" w:rsidRDefault="00A83BA1" w:rsidP="00A83BA1">
      <w:pPr>
        <w:suppressAutoHyphens/>
        <w:spacing w:after="0" w:line="240" w:lineRule="auto"/>
        <w:ind w:left="426"/>
        <w:contextualSpacing/>
        <w:jc w:val="both"/>
        <w:rPr>
          <w:rFonts w:ascii="Times New Roman" w:eastAsia="Times New Roman" w:hAnsi="Times New Roman" w:cs="Times New Roman"/>
          <w:kern w:val="1"/>
          <w:sz w:val="24"/>
          <w:szCs w:val="24"/>
          <w:lang w:eastAsia="pl-PL"/>
        </w:rPr>
      </w:pPr>
      <w:bookmarkStart w:id="10" w:name="_Hlk93349282"/>
      <w:r w:rsidRPr="001454EE">
        <w:rPr>
          <w:rFonts w:ascii="Times New Roman" w:eastAsia="Times New Roman" w:hAnsi="Times New Roman" w:cs="Times New Roman"/>
          <w:b/>
          <w:kern w:val="1"/>
          <w:sz w:val="24"/>
          <w:szCs w:val="24"/>
          <w:lang w:eastAsia="pl-PL"/>
        </w:rPr>
        <w:t>Cena – waga kryterium 100%</w:t>
      </w:r>
    </w:p>
    <w:p w:rsidR="00A83BA1" w:rsidRPr="001454EE" w:rsidRDefault="00A83BA1" w:rsidP="00A83BA1">
      <w:pPr>
        <w:suppressAutoHyphens/>
        <w:spacing w:after="0" w:line="240" w:lineRule="auto"/>
        <w:ind w:left="426"/>
        <w:jc w:val="both"/>
        <w:rPr>
          <w:rFonts w:ascii="Times New Roman" w:eastAsia="Times New Roman" w:hAnsi="Times New Roman" w:cs="Times New Roman"/>
          <w:kern w:val="1"/>
          <w:sz w:val="24"/>
          <w:szCs w:val="24"/>
          <w:lang w:eastAsia="pl-PL"/>
        </w:rPr>
      </w:pPr>
      <w:r w:rsidRPr="001454EE">
        <w:rPr>
          <w:rFonts w:ascii="Times New Roman" w:eastAsia="Times New Roman" w:hAnsi="Times New Roman" w:cs="Times New Roman"/>
          <w:kern w:val="1"/>
          <w:sz w:val="24"/>
          <w:szCs w:val="24"/>
          <w:lang w:eastAsia="pl-PL"/>
        </w:rPr>
        <w:t>Oferty będą oceniane według wzoru:</w:t>
      </w:r>
    </w:p>
    <w:p w:rsidR="00A83BA1" w:rsidRPr="001454EE" w:rsidRDefault="00F821DC" w:rsidP="00A83BA1">
      <w:pPr>
        <w:suppressAutoHyphens/>
        <w:spacing w:after="0" w:line="240" w:lineRule="auto"/>
        <w:ind w:left="426"/>
        <w:jc w:val="both"/>
        <w:rPr>
          <w:rFonts w:ascii="Times New Roman" w:eastAsia="Times New Roman" w:hAnsi="Times New Roman" w:cs="Times New Roman"/>
          <w:b/>
          <w:kern w:val="1"/>
          <w:sz w:val="24"/>
          <w:szCs w:val="24"/>
          <w:lang w:eastAsia="pl-PL"/>
        </w:rPr>
      </w:pPr>
      <m:oMathPara>
        <m:oMath>
          <m:f>
            <m:fPr>
              <m:ctrlPr>
                <w:rPr>
                  <w:rFonts w:ascii="Cambria Math" w:eastAsia="Times New Roman" w:hAnsi="Cambria Math" w:cs="Times New Roman"/>
                  <w:b/>
                  <w:kern w:val="1"/>
                  <w:sz w:val="24"/>
                  <w:szCs w:val="24"/>
                  <w:lang w:eastAsia="pl-PL"/>
                </w:rPr>
              </m:ctrlPr>
            </m:fPr>
            <m:num>
              <m:r>
                <m:rPr>
                  <m:sty m:val="b"/>
                </m:rPr>
                <w:rPr>
                  <w:rFonts w:ascii="Cambria Math" w:eastAsia="Times New Roman" w:hAnsi="Cambria Math" w:cs="Times New Roman"/>
                  <w:kern w:val="1"/>
                  <w:sz w:val="24"/>
                  <w:szCs w:val="24"/>
                  <w:lang w:eastAsia="pl-PL"/>
                </w:rPr>
                <m:t>cena oferty najtańszej</m:t>
              </m:r>
            </m:num>
            <m:den>
              <m:r>
                <m:rPr>
                  <m:sty m:val="b"/>
                </m:rPr>
                <w:rPr>
                  <w:rFonts w:ascii="Cambria Math" w:eastAsia="Times New Roman" w:hAnsi="Cambria Math" w:cs="Times New Roman"/>
                  <w:kern w:val="1"/>
                  <w:sz w:val="24"/>
                  <w:szCs w:val="24"/>
                  <w:lang w:eastAsia="pl-PL"/>
                </w:rPr>
                <m:t>cena oferty ocenianej</m:t>
              </m:r>
            </m:den>
          </m:f>
          <m:r>
            <m:rPr>
              <m:sty m:val="b"/>
            </m:rPr>
            <w:rPr>
              <w:rFonts w:ascii="Cambria Math" w:eastAsia="Times New Roman" w:hAnsi="Cambria Math" w:cs="Times New Roman"/>
              <w:kern w:val="1"/>
              <w:sz w:val="24"/>
              <w:szCs w:val="24"/>
              <w:lang w:eastAsia="pl-PL"/>
            </w:rPr>
            <m:t xml:space="preserve"> x 100 pkt</m:t>
          </m:r>
        </m:oMath>
      </m:oMathPara>
    </w:p>
    <w:p w:rsidR="00E30801" w:rsidRPr="001454EE" w:rsidRDefault="00A83BA1" w:rsidP="00A83BA1">
      <w:pPr>
        <w:autoSpaceDE w:val="0"/>
        <w:autoSpaceDN w:val="0"/>
        <w:adjustRightInd w:val="0"/>
        <w:spacing w:after="0" w:line="240" w:lineRule="auto"/>
        <w:ind w:left="426"/>
        <w:rPr>
          <w:rFonts w:ascii="Times New Roman" w:hAnsi="Times New Roman" w:cs="Times New Roman"/>
          <w:sz w:val="24"/>
          <w:szCs w:val="24"/>
        </w:rPr>
      </w:pPr>
      <w:r w:rsidRPr="001454EE">
        <w:rPr>
          <w:rFonts w:ascii="Times New Roman" w:hAnsi="Times New Roman" w:cs="Times New Roman"/>
          <w:sz w:val="24"/>
          <w:szCs w:val="24"/>
        </w:rPr>
        <w:t>Oferta o najniższej oferowanej cenie brutto, nie podlegająca odrzuceniu, otrzyma maksymalną liczbę punktów</w:t>
      </w:r>
      <w:bookmarkEnd w:id="10"/>
    </w:p>
    <w:p w:rsidR="00E30801" w:rsidRPr="001454EE" w:rsidRDefault="00E30801" w:rsidP="004B1ADD">
      <w:pPr>
        <w:pStyle w:val="Akapitzlist"/>
        <w:spacing w:after="0" w:line="240" w:lineRule="auto"/>
        <w:ind w:left="360"/>
        <w:rPr>
          <w:rFonts w:ascii="Times New Roman" w:eastAsia="Calibri" w:hAnsi="Times New Roman" w:cs="Times New Roman"/>
        </w:rPr>
      </w:pPr>
    </w:p>
    <w:p w:rsidR="007E6331" w:rsidRPr="001454EE" w:rsidRDefault="007E6331" w:rsidP="00BD6185">
      <w:pPr>
        <w:numPr>
          <w:ilvl w:val="0"/>
          <w:numId w:val="18"/>
        </w:numPr>
        <w:shd w:val="clear" w:color="auto" w:fill="DAEEF3"/>
        <w:spacing w:after="0" w:line="240" w:lineRule="auto"/>
        <w:ind w:left="426" w:right="23" w:hanging="426"/>
        <w:rPr>
          <w:rFonts w:ascii="Times New Roman" w:hAnsi="Times New Roman" w:cs="Times New Roman"/>
          <w:b/>
        </w:rPr>
      </w:pPr>
      <w:bookmarkStart w:id="11" w:name="_Hlk86868190"/>
      <w:r w:rsidRPr="001454EE">
        <w:rPr>
          <w:rFonts w:ascii="Times New Roman" w:hAnsi="Times New Roman" w:cs="Times New Roman"/>
          <w:b/>
        </w:rPr>
        <w:t xml:space="preserve">SPOSÓB ORAZ TERMIN SKŁADANIA OFERT </w:t>
      </w:r>
    </w:p>
    <w:bookmarkEnd w:id="11"/>
    <w:p w:rsidR="00A83BA1" w:rsidRPr="001454EE"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 xml:space="preserve">Oferty należy składać w sekretariacie Szkole Podstawowej w Młynarach , 14-420 Młynary, ul. Warszawska 1, w terminie </w:t>
      </w:r>
      <w:r w:rsidRPr="001454EE">
        <w:rPr>
          <w:rFonts w:ascii="Times New Roman" w:eastAsia="Times New Roman" w:hAnsi="Times New Roman" w:cs="Times New Roman"/>
          <w:b/>
          <w:bCs/>
          <w:sz w:val="24"/>
          <w:szCs w:val="24"/>
          <w:lang w:eastAsia="pl-PL"/>
        </w:rPr>
        <w:t xml:space="preserve">do dnia </w:t>
      </w:r>
      <w:r w:rsidR="00654EE8" w:rsidRPr="001454EE">
        <w:rPr>
          <w:rFonts w:ascii="Times New Roman" w:eastAsia="Times New Roman" w:hAnsi="Times New Roman" w:cs="Times New Roman"/>
          <w:b/>
          <w:bCs/>
          <w:sz w:val="24"/>
          <w:szCs w:val="24"/>
          <w:lang w:eastAsia="pl-PL"/>
        </w:rPr>
        <w:t>31</w:t>
      </w:r>
      <w:r w:rsidRPr="001454EE">
        <w:rPr>
          <w:rFonts w:ascii="Times New Roman" w:eastAsia="Times New Roman" w:hAnsi="Times New Roman" w:cs="Times New Roman"/>
          <w:b/>
          <w:bCs/>
          <w:sz w:val="24"/>
          <w:szCs w:val="24"/>
          <w:lang w:eastAsia="pl-PL"/>
        </w:rPr>
        <w:t>.</w:t>
      </w:r>
      <w:r w:rsidR="00654EE8" w:rsidRPr="001454EE">
        <w:rPr>
          <w:rFonts w:ascii="Times New Roman" w:eastAsia="Times New Roman" w:hAnsi="Times New Roman" w:cs="Times New Roman"/>
          <w:b/>
          <w:bCs/>
          <w:sz w:val="24"/>
          <w:szCs w:val="24"/>
          <w:lang w:eastAsia="pl-PL"/>
        </w:rPr>
        <w:t>10</w:t>
      </w:r>
      <w:r w:rsidRPr="001454EE">
        <w:rPr>
          <w:rFonts w:ascii="Times New Roman" w:eastAsia="Times New Roman" w:hAnsi="Times New Roman" w:cs="Times New Roman"/>
          <w:b/>
          <w:bCs/>
          <w:sz w:val="24"/>
          <w:szCs w:val="24"/>
          <w:lang w:eastAsia="pl-PL"/>
        </w:rPr>
        <w:t>.202</w:t>
      </w:r>
      <w:r w:rsidR="00654EE8" w:rsidRPr="001454EE">
        <w:rPr>
          <w:rFonts w:ascii="Times New Roman" w:eastAsia="Times New Roman" w:hAnsi="Times New Roman" w:cs="Times New Roman"/>
          <w:b/>
          <w:bCs/>
          <w:sz w:val="24"/>
          <w:szCs w:val="24"/>
          <w:lang w:eastAsia="pl-PL"/>
        </w:rPr>
        <w:t>4</w:t>
      </w:r>
      <w:r w:rsidRPr="001454EE">
        <w:rPr>
          <w:rFonts w:ascii="Times New Roman" w:eastAsia="Times New Roman" w:hAnsi="Times New Roman" w:cs="Times New Roman"/>
          <w:b/>
          <w:bCs/>
          <w:sz w:val="24"/>
          <w:szCs w:val="24"/>
          <w:lang w:eastAsia="pl-PL"/>
        </w:rPr>
        <w:t>r., do godz.1</w:t>
      </w:r>
      <w:r w:rsidR="00654EE8" w:rsidRPr="001454EE">
        <w:rPr>
          <w:rFonts w:ascii="Times New Roman" w:eastAsia="Times New Roman" w:hAnsi="Times New Roman" w:cs="Times New Roman"/>
          <w:b/>
          <w:bCs/>
          <w:sz w:val="24"/>
          <w:szCs w:val="24"/>
          <w:lang w:eastAsia="pl-PL"/>
        </w:rPr>
        <w:t>2</w:t>
      </w:r>
      <w:r w:rsidRPr="001454EE">
        <w:rPr>
          <w:rFonts w:ascii="Times New Roman" w:eastAsia="Times New Roman" w:hAnsi="Times New Roman" w:cs="Times New Roman"/>
          <w:b/>
          <w:bCs/>
          <w:sz w:val="24"/>
          <w:szCs w:val="24"/>
          <w:lang w:eastAsia="pl-PL"/>
        </w:rPr>
        <w:t>:00</w:t>
      </w:r>
      <w:r w:rsidRPr="001454EE">
        <w:rPr>
          <w:rFonts w:ascii="Times New Roman" w:eastAsia="Times New Roman" w:hAnsi="Times New Roman" w:cs="Times New Roman"/>
          <w:sz w:val="24"/>
          <w:szCs w:val="24"/>
          <w:lang w:eastAsia="pl-PL"/>
        </w:rPr>
        <w:t>. Liczy się data wpływu oferty do Zamawiającego .</w:t>
      </w:r>
    </w:p>
    <w:p w:rsidR="00A83BA1" w:rsidRPr="001454EE"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 xml:space="preserve">Oferta może być również przesłana drogą elektroniczną (na adres: </w:t>
      </w:r>
      <w:r w:rsidR="00467105" w:rsidRPr="001454EE">
        <w:rPr>
          <w:rFonts w:ascii="Times New Roman" w:eastAsia="Times New Roman" w:hAnsi="Times New Roman" w:cs="Times New Roman"/>
          <w:b/>
          <w:sz w:val="24"/>
          <w:szCs w:val="24"/>
          <w:lang w:eastAsia="pl-PL"/>
        </w:rPr>
        <w:t>spmlynary@wp.pl</w:t>
      </w:r>
      <w:r w:rsidRPr="001454EE">
        <w:rPr>
          <w:rFonts w:ascii="Times New Roman" w:eastAsia="Times New Roman" w:hAnsi="Times New Roman" w:cs="Times New Roman"/>
          <w:sz w:val="24"/>
          <w:szCs w:val="24"/>
          <w:lang w:eastAsia="pl-PL"/>
        </w:rPr>
        <w:t>) w postaci skanów podpisanych dokumentów. W przypadku przesłania oferty drogą elektroniczną wskazany jest kontakt telefoniczny z zamawiającym, w celu potwierdzenia otrzymania oferty.</w:t>
      </w:r>
    </w:p>
    <w:p w:rsidR="00A83BA1" w:rsidRPr="001454EE"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O wyborze najkorzystniejszej oferty, Zamawiający zawiadomi niezwłocznie wszystkich Wykonawców, którzy przesłali oferty w wyznaczonym terminie, zawiadamiając jednocześnie wybranego Wykonawcę o złożeniu najkorzystniejszej oferty w formie elektronicznej na adres e-mail wskazany w ofercie.</w:t>
      </w:r>
    </w:p>
    <w:p w:rsidR="00A83BA1" w:rsidRPr="001454EE"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Oferty złożone po terminie  nie będą rozpatrywane.</w:t>
      </w:r>
    </w:p>
    <w:p w:rsidR="00A83BA1" w:rsidRPr="001454EE"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Oferent może przed upływem terminu składania ofert zmienić lub wycofać swoją ofertę.</w:t>
      </w:r>
    </w:p>
    <w:p w:rsidR="00A83BA1" w:rsidRPr="001454EE"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W toku badania i oceny ofert Zamawiający może żądać od oferentów wyjaśnień dotyczących treści złożonych ofert.</w:t>
      </w:r>
    </w:p>
    <w:p w:rsidR="00A83BA1" w:rsidRPr="001454EE"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 xml:space="preserve">Zapytanie ofertowe zamieszczono na stronie  </w:t>
      </w:r>
      <w:hyperlink r:id="rId12" w:history="1">
        <w:r w:rsidRPr="001454EE">
          <w:rPr>
            <w:rStyle w:val="Hipercze"/>
            <w:rFonts w:ascii="Times New Roman" w:hAnsi="Times New Roman" w:cs="Times New Roman"/>
            <w:color w:val="auto"/>
            <w:sz w:val="24"/>
            <w:szCs w:val="24"/>
          </w:rPr>
          <w:t>http://bip.mlynary.pl//</w:t>
        </w:r>
      </w:hyperlink>
      <w:r w:rsidR="0095444B">
        <w:rPr>
          <w:rStyle w:val="Hipercze"/>
          <w:rFonts w:ascii="Times New Roman" w:hAnsi="Times New Roman" w:cs="Times New Roman"/>
          <w:color w:val="auto"/>
          <w:sz w:val="24"/>
          <w:szCs w:val="24"/>
        </w:rPr>
        <w:t xml:space="preserve"> </w:t>
      </w:r>
      <w:r w:rsidRPr="001454EE">
        <w:rPr>
          <w:rFonts w:ascii="Times New Roman" w:hAnsi="Times New Roman" w:cs="Times New Roman"/>
          <w:sz w:val="24"/>
          <w:szCs w:val="24"/>
        </w:rPr>
        <w:t>i szkolnej tablicy ogłoszeń.</w:t>
      </w:r>
    </w:p>
    <w:p w:rsidR="00A83BA1" w:rsidRPr="001454EE"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 xml:space="preserve">Zamawiający zastrzega sobie możliwość unieważnienia postępowania bez podania przyczyny. </w:t>
      </w:r>
      <w:r w:rsidRPr="001454EE">
        <w:rPr>
          <w:rFonts w:ascii="Times New Roman" w:hAnsi="Times New Roman" w:cs="Times New Roman"/>
          <w:sz w:val="24"/>
          <w:szCs w:val="24"/>
        </w:rPr>
        <w:t>W takim przypadku Wykonawcom nie przysługują roszczenia związane z udziałem w postępowaniu, w tym związane z kosztami przygotowania i złożenia oferty.</w:t>
      </w:r>
    </w:p>
    <w:p w:rsidR="007D6C17" w:rsidRPr="001454EE"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1454EE">
        <w:rPr>
          <w:rFonts w:ascii="Times New Roman" w:hAnsi="Times New Roman" w:cs="Times New Roman"/>
          <w:sz w:val="24"/>
          <w:szCs w:val="24"/>
        </w:rPr>
        <w:t xml:space="preserve">Zamawiający zastrzega sobie prawo negocjacji w zakresie ceny jednostkowej, z Wykonawcą, którego oferta uzyskała najwyższą punktację w kryteriach oceny ofert w </w:t>
      </w:r>
      <w:r w:rsidRPr="001454EE">
        <w:rPr>
          <w:rFonts w:ascii="Times New Roman" w:hAnsi="Times New Roman" w:cs="Times New Roman"/>
          <w:sz w:val="24"/>
          <w:szCs w:val="24"/>
        </w:rPr>
        <w:lastRenderedPageBreak/>
        <w:t>przypadku, gdy zaoferowana w ofercie cena jednostkowa jest wyższa od ceny jednostkowej zawartej w budżecie projektu.</w:t>
      </w:r>
    </w:p>
    <w:p w:rsidR="00011B29" w:rsidRPr="001454EE" w:rsidRDefault="00011B29" w:rsidP="00011B29">
      <w:pPr>
        <w:pStyle w:val="Bezodstpw1"/>
        <w:suppressAutoHyphens w:val="0"/>
        <w:ind w:left="426"/>
        <w:jc w:val="both"/>
        <w:rPr>
          <w:rFonts w:ascii="Times New Roman" w:hAnsi="Times New Roman" w:cs="Times New Roman"/>
          <w:color w:val="auto"/>
          <w:lang w:val="cs-CZ"/>
        </w:rPr>
      </w:pPr>
    </w:p>
    <w:p w:rsidR="00AA2F10" w:rsidRPr="001454EE" w:rsidRDefault="00AA2F10" w:rsidP="00BD6185">
      <w:pPr>
        <w:numPr>
          <w:ilvl w:val="0"/>
          <w:numId w:val="18"/>
        </w:numPr>
        <w:shd w:val="clear" w:color="auto" w:fill="DAEEF3"/>
        <w:tabs>
          <w:tab w:val="left" w:pos="426"/>
        </w:tabs>
        <w:spacing w:after="0" w:line="240" w:lineRule="auto"/>
        <w:ind w:left="426" w:right="23" w:hanging="426"/>
        <w:rPr>
          <w:rFonts w:ascii="Times New Roman" w:eastAsia="Calibri" w:hAnsi="Times New Roman" w:cs="Times New Roman"/>
          <w:b/>
        </w:rPr>
      </w:pPr>
      <w:r w:rsidRPr="001454EE">
        <w:rPr>
          <w:rFonts w:ascii="Times New Roman" w:eastAsia="Calibri" w:hAnsi="Times New Roman" w:cs="Times New Roman"/>
          <w:b/>
        </w:rPr>
        <w:t>INFORMACJE O FORMALNOŚCIACH, JAKIE POWINNY BYĆ DOPEŁNIONE PO WYBORZE OFERTY W CELU ZAWARCIA UMOWY W SPRAWIE ZAMÓWIENIA PUBLICZNEGO</w:t>
      </w:r>
    </w:p>
    <w:p w:rsidR="00A83BA1" w:rsidRPr="001454EE" w:rsidRDefault="007B3C18" w:rsidP="00BD6185">
      <w:pPr>
        <w:numPr>
          <w:ilvl w:val="0"/>
          <w:numId w:val="13"/>
        </w:numPr>
        <w:tabs>
          <w:tab w:val="clear" w:pos="1800"/>
          <w:tab w:val="num" w:pos="2192"/>
        </w:tabs>
        <w:spacing w:after="0" w:line="240" w:lineRule="auto"/>
        <w:ind w:left="851" w:hanging="425"/>
        <w:jc w:val="both"/>
        <w:rPr>
          <w:rFonts w:ascii="Times New Roman" w:eastAsia="Calibri" w:hAnsi="Times New Roman" w:cs="Times New Roman"/>
        </w:rPr>
      </w:pPr>
      <w:r w:rsidRPr="001454EE">
        <w:rPr>
          <w:rFonts w:ascii="Times New Roman" w:hAnsi="Times New Roman" w:cs="Times New Roman"/>
        </w:rPr>
        <w:t xml:space="preserve">Zamawiający zawiera umowę w sprawie zamówienia publicznego, w terminie </w:t>
      </w:r>
      <w:r w:rsidR="002D6956" w:rsidRPr="001454EE">
        <w:rPr>
          <w:rFonts w:ascii="Times New Roman" w:hAnsi="Times New Roman" w:cs="Times New Roman"/>
        </w:rPr>
        <w:t>6</w:t>
      </w:r>
      <w:r w:rsidRPr="001454EE">
        <w:rPr>
          <w:rFonts w:ascii="Times New Roman" w:hAnsi="Times New Roman" w:cs="Times New Roman"/>
        </w:rPr>
        <w:t xml:space="preserve"> dni od dnia przesłania zawiadomienia o wyborze najkorzystniejszej oferty</w:t>
      </w:r>
      <w:r w:rsidR="00A83BA1" w:rsidRPr="001454EE">
        <w:rPr>
          <w:rFonts w:ascii="Times New Roman" w:hAnsi="Times New Roman" w:cs="Times New Roman"/>
        </w:rPr>
        <w:t xml:space="preserve">. </w:t>
      </w:r>
    </w:p>
    <w:p w:rsidR="00913595" w:rsidRPr="001454EE" w:rsidRDefault="007B3C18" w:rsidP="00BD6185">
      <w:pPr>
        <w:numPr>
          <w:ilvl w:val="0"/>
          <w:numId w:val="13"/>
        </w:numPr>
        <w:tabs>
          <w:tab w:val="clear" w:pos="1800"/>
          <w:tab w:val="num" w:pos="2192"/>
        </w:tabs>
        <w:spacing w:after="0" w:line="240" w:lineRule="auto"/>
        <w:ind w:left="851" w:hanging="425"/>
        <w:jc w:val="both"/>
        <w:rPr>
          <w:rFonts w:ascii="Times New Roman" w:eastAsia="Calibri" w:hAnsi="Times New Roman" w:cs="Times New Roman"/>
        </w:rPr>
      </w:pPr>
      <w:r w:rsidRPr="001454EE">
        <w:rPr>
          <w:rFonts w:ascii="Times New Roman" w:hAnsi="Times New Roman" w:cs="Times New Roman"/>
        </w:rPr>
        <w:t>Wykonawca, którego oferta została wybrana jako najkorzystniejsza, zostanie poinformowany przez Zamawiającego o miejscu i terminie podpisania umowy.</w:t>
      </w:r>
    </w:p>
    <w:p w:rsidR="002D6956" w:rsidRPr="001454EE" w:rsidRDefault="007B3C18" w:rsidP="00BD6185">
      <w:pPr>
        <w:numPr>
          <w:ilvl w:val="0"/>
          <w:numId w:val="13"/>
        </w:numPr>
        <w:tabs>
          <w:tab w:val="clear" w:pos="1800"/>
          <w:tab w:val="num" w:pos="2192"/>
        </w:tabs>
        <w:spacing w:after="0" w:line="240" w:lineRule="auto"/>
        <w:ind w:left="851" w:hanging="425"/>
        <w:jc w:val="both"/>
        <w:rPr>
          <w:rFonts w:ascii="Times New Roman" w:eastAsia="Calibri" w:hAnsi="Times New Roman" w:cs="Times New Roman"/>
        </w:rPr>
      </w:pPr>
      <w:r w:rsidRPr="001454EE">
        <w:rPr>
          <w:rFonts w:ascii="Times New Roman" w:hAnsi="Times New Roman" w:cs="Times New Roman"/>
        </w:rPr>
        <w:t xml:space="preserve">Wykonawca, o którym mowa w ust 1, ma obowiązek zawrzeć umowę w sprawie zamówienia na warunkach określonych w projektowanych postanowieniach umowy. Wzór umowy stanowi </w:t>
      </w:r>
      <w:r w:rsidR="001661D9" w:rsidRPr="001454EE">
        <w:rPr>
          <w:rFonts w:ascii="Times New Roman" w:hAnsi="Times New Roman" w:cs="Times New Roman"/>
          <w:b/>
        </w:rPr>
        <w:t>Z</w:t>
      </w:r>
      <w:r w:rsidRPr="001454EE">
        <w:rPr>
          <w:rFonts w:ascii="Times New Roman" w:hAnsi="Times New Roman" w:cs="Times New Roman"/>
          <w:b/>
        </w:rPr>
        <w:t xml:space="preserve">ałącznik nr </w:t>
      </w:r>
      <w:r w:rsidR="0065568C" w:rsidRPr="001454EE">
        <w:rPr>
          <w:rFonts w:ascii="Times New Roman" w:hAnsi="Times New Roman" w:cs="Times New Roman"/>
          <w:b/>
        </w:rPr>
        <w:t>6</w:t>
      </w:r>
      <w:r w:rsidRPr="001454EE">
        <w:rPr>
          <w:rFonts w:ascii="Times New Roman" w:hAnsi="Times New Roman" w:cs="Times New Roman"/>
          <w:b/>
        </w:rPr>
        <w:t xml:space="preserve"> </w:t>
      </w:r>
    </w:p>
    <w:p w:rsidR="007B3C18" w:rsidRPr="001454EE" w:rsidRDefault="007B3C18" w:rsidP="00BD6185">
      <w:pPr>
        <w:numPr>
          <w:ilvl w:val="0"/>
          <w:numId w:val="13"/>
        </w:numPr>
        <w:tabs>
          <w:tab w:val="clear" w:pos="1800"/>
          <w:tab w:val="num" w:pos="2192"/>
        </w:tabs>
        <w:spacing w:after="0" w:line="240" w:lineRule="auto"/>
        <w:ind w:left="851" w:hanging="425"/>
        <w:jc w:val="both"/>
        <w:rPr>
          <w:rFonts w:ascii="Times New Roman" w:eastAsia="Calibri" w:hAnsi="Times New Roman" w:cs="Times New Roman"/>
        </w:rPr>
      </w:pPr>
      <w:r w:rsidRPr="001454EE">
        <w:rPr>
          <w:rFonts w:ascii="Times New Roman" w:hAnsi="Times New Roman" w:cs="Times New Roman"/>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2D6956" w:rsidRPr="001454EE" w:rsidRDefault="002D6956" w:rsidP="002D6956">
      <w:pPr>
        <w:tabs>
          <w:tab w:val="num" w:pos="2192"/>
        </w:tabs>
        <w:spacing w:after="0" w:line="240" w:lineRule="auto"/>
        <w:ind w:left="851"/>
        <w:jc w:val="both"/>
        <w:rPr>
          <w:rFonts w:ascii="Times New Roman" w:eastAsia="Calibri" w:hAnsi="Times New Roman" w:cs="Times New Roman"/>
        </w:rPr>
      </w:pPr>
    </w:p>
    <w:p w:rsidR="00B3187A" w:rsidRPr="001454EE" w:rsidRDefault="002D6956" w:rsidP="00BD6185">
      <w:pPr>
        <w:numPr>
          <w:ilvl w:val="0"/>
          <w:numId w:val="18"/>
        </w:numPr>
        <w:shd w:val="clear" w:color="auto" w:fill="DAEEF3"/>
        <w:tabs>
          <w:tab w:val="left" w:pos="426"/>
        </w:tabs>
        <w:spacing w:after="0" w:line="240" w:lineRule="auto"/>
        <w:ind w:left="426" w:right="23" w:hanging="426"/>
        <w:rPr>
          <w:rFonts w:ascii="Times New Roman" w:eastAsia="Calibri" w:hAnsi="Times New Roman" w:cs="Times New Roman"/>
          <w:b/>
        </w:rPr>
      </w:pPr>
      <w:bookmarkStart w:id="12" w:name="_Hlk86871043"/>
      <w:r w:rsidRPr="001454EE">
        <w:rPr>
          <w:rFonts w:ascii="Times New Roman" w:eastAsia="Calibri" w:hAnsi="Times New Roman" w:cs="Times New Roman"/>
          <w:b/>
        </w:rPr>
        <w:t xml:space="preserve">ZAŁĄCZNIKI </w:t>
      </w:r>
    </w:p>
    <w:bookmarkEnd w:id="12"/>
    <w:p w:rsidR="00840DBD" w:rsidRPr="001454EE" w:rsidRDefault="002D6956" w:rsidP="00840DBD">
      <w:pPr>
        <w:spacing w:after="0" w:line="240" w:lineRule="auto"/>
        <w:ind w:left="357"/>
        <w:rPr>
          <w:rFonts w:ascii="Times New Roman" w:hAnsi="Times New Roman" w:cs="Times New Roman"/>
          <w:bCs/>
        </w:rPr>
      </w:pPr>
      <w:r w:rsidRPr="001454EE">
        <w:rPr>
          <w:rFonts w:ascii="Times New Roman" w:hAnsi="Times New Roman" w:cs="Times New Roman"/>
          <w:bCs/>
        </w:rPr>
        <w:t xml:space="preserve">Załącznik nr 1 </w:t>
      </w:r>
      <w:r w:rsidR="00840DBD" w:rsidRPr="001454EE">
        <w:rPr>
          <w:rFonts w:ascii="Times New Roman" w:hAnsi="Times New Roman" w:cs="Times New Roman"/>
          <w:bCs/>
        </w:rPr>
        <w:t>-</w:t>
      </w:r>
      <w:r w:rsidRPr="001454EE">
        <w:rPr>
          <w:rFonts w:ascii="Times New Roman" w:hAnsi="Times New Roman" w:cs="Times New Roman"/>
          <w:bCs/>
        </w:rPr>
        <w:t xml:space="preserve"> Formularz ofertowy</w:t>
      </w:r>
    </w:p>
    <w:p w:rsidR="00391BDD" w:rsidRPr="001454EE" w:rsidRDefault="00391BDD" w:rsidP="00840DBD">
      <w:pPr>
        <w:spacing w:after="0" w:line="240" w:lineRule="auto"/>
        <w:ind w:left="357"/>
        <w:rPr>
          <w:rFonts w:ascii="Times New Roman" w:hAnsi="Times New Roman" w:cs="Times New Roman"/>
          <w:bCs/>
        </w:rPr>
      </w:pPr>
      <w:r w:rsidRPr="001454EE">
        <w:rPr>
          <w:rFonts w:ascii="Times New Roman" w:hAnsi="Times New Roman" w:cs="Times New Roman"/>
          <w:bCs/>
        </w:rPr>
        <w:t xml:space="preserve">Załącznik nr </w:t>
      </w:r>
      <w:r w:rsidR="00840DBD" w:rsidRPr="001454EE">
        <w:rPr>
          <w:rFonts w:ascii="Times New Roman" w:hAnsi="Times New Roman" w:cs="Times New Roman"/>
          <w:bCs/>
        </w:rPr>
        <w:t xml:space="preserve">2 </w:t>
      </w:r>
      <w:r w:rsidR="005C12E8" w:rsidRPr="001454EE">
        <w:rPr>
          <w:rFonts w:ascii="Times New Roman" w:hAnsi="Times New Roman" w:cs="Times New Roman"/>
          <w:bCs/>
        </w:rPr>
        <w:t>–</w:t>
      </w:r>
      <w:r w:rsidR="00840DBD" w:rsidRPr="001454EE">
        <w:rPr>
          <w:rFonts w:ascii="Times New Roman" w:hAnsi="Times New Roman" w:cs="Times New Roman"/>
          <w:bCs/>
        </w:rPr>
        <w:t xml:space="preserve"> </w:t>
      </w:r>
      <w:r w:rsidR="005C12E8" w:rsidRPr="001454EE">
        <w:rPr>
          <w:rFonts w:ascii="Times New Roman" w:hAnsi="Times New Roman" w:cs="Times New Roman"/>
          <w:bCs/>
        </w:rPr>
        <w:t xml:space="preserve">Szczegółowy </w:t>
      </w:r>
      <w:r w:rsidRPr="001454EE">
        <w:rPr>
          <w:rFonts w:ascii="Times New Roman" w:hAnsi="Times New Roman" w:cs="Times New Roman"/>
          <w:bCs/>
        </w:rPr>
        <w:t>Opis Przedmiotu Zamówienia</w:t>
      </w:r>
      <w:r w:rsidR="00672EF4" w:rsidRPr="001454EE">
        <w:rPr>
          <w:rFonts w:ascii="Times New Roman" w:hAnsi="Times New Roman" w:cs="Times New Roman"/>
          <w:bCs/>
        </w:rPr>
        <w:t xml:space="preserve"> </w:t>
      </w:r>
    </w:p>
    <w:p w:rsidR="00547D7E" w:rsidRPr="001454EE" w:rsidRDefault="00E35D02" w:rsidP="00547D7E">
      <w:pPr>
        <w:spacing w:after="0" w:line="240" w:lineRule="auto"/>
        <w:ind w:left="357"/>
        <w:rPr>
          <w:rFonts w:ascii="Times New Roman" w:hAnsi="Times New Roman" w:cs="Times New Roman"/>
          <w:bCs/>
        </w:rPr>
      </w:pPr>
      <w:r w:rsidRPr="001454EE">
        <w:rPr>
          <w:rFonts w:ascii="Times New Roman" w:hAnsi="Times New Roman" w:cs="Times New Roman"/>
          <w:bCs/>
        </w:rPr>
        <w:t>Załącznik nr 3 – Oświadczenie o spełnianiu warunków postępowania</w:t>
      </w:r>
    </w:p>
    <w:p w:rsidR="00547D7E" w:rsidRPr="001454EE" w:rsidRDefault="00391BDD" w:rsidP="00547D7E">
      <w:pPr>
        <w:spacing w:after="0" w:line="240" w:lineRule="auto"/>
        <w:ind w:left="357"/>
        <w:rPr>
          <w:rFonts w:ascii="Times New Roman" w:hAnsi="Times New Roman" w:cs="Times New Roman"/>
          <w:bCs/>
        </w:rPr>
      </w:pPr>
      <w:r w:rsidRPr="001454EE">
        <w:rPr>
          <w:rFonts w:ascii="Times New Roman" w:hAnsi="Times New Roman" w:cs="Times New Roman"/>
          <w:bCs/>
        </w:rPr>
        <w:t xml:space="preserve">Załącznik nr </w:t>
      </w:r>
      <w:r w:rsidR="00E35D02" w:rsidRPr="001454EE">
        <w:rPr>
          <w:rFonts w:ascii="Times New Roman" w:hAnsi="Times New Roman" w:cs="Times New Roman"/>
          <w:bCs/>
        </w:rPr>
        <w:t>4</w:t>
      </w:r>
      <w:r w:rsidRPr="001454EE">
        <w:rPr>
          <w:rFonts w:ascii="Times New Roman" w:hAnsi="Times New Roman" w:cs="Times New Roman"/>
          <w:bCs/>
        </w:rPr>
        <w:t xml:space="preserve"> </w:t>
      </w:r>
      <w:r w:rsidR="00547D7E" w:rsidRPr="001454EE">
        <w:rPr>
          <w:rFonts w:ascii="Times New Roman" w:hAnsi="Times New Roman" w:cs="Times New Roman"/>
          <w:bCs/>
        </w:rPr>
        <w:t>–</w:t>
      </w:r>
      <w:r w:rsidRPr="001454EE">
        <w:rPr>
          <w:rFonts w:ascii="Times New Roman" w:hAnsi="Times New Roman" w:cs="Times New Roman"/>
          <w:bCs/>
        </w:rPr>
        <w:t xml:space="preserve"> </w:t>
      </w:r>
      <w:r w:rsidR="00547D7E" w:rsidRPr="001454EE">
        <w:rPr>
          <w:rFonts w:ascii="Times New Roman" w:hAnsi="Times New Roman" w:cs="Times New Roman"/>
          <w:bCs/>
        </w:rPr>
        <w:t xml:space="preserve">Oświadczenia oferenta, że nie zachodzą okoliczności wyłączające go z ubiegania się </w:t>
      </w:r>
    </w:p>
    <w:p w:rsidR="00391BDD" w:rsidRPr="001454EE" w:rsidRDefault="00547D7E" w:rsidP="00547D7E">
      <w:pPr>
        <w:spacing w:after="0" w:line="240" w:lineRule="auto"/>
        <w:ind w:left="1843"/>
        <w:rPr>
          <w:rFonts w:ascii="Times New Roman" w:hAnsi="Times New Roman" w:cs="Times New Roman"/>
          <w:u w:val="single"/>
        </w:rPr>
      </w:pPr>
      <w:r w:rsidRPr="001454EE">
        <w:rPr>
          <w:rFonts w:ascii="Times New Roman" w:hAnsi="Times New Roman" w:cs="Times New Roman"/>
          <w:bCs/>
        </w:rPr>
        <w:t>o zamówienie</w:t>
      </w:r>
    </w:p>
    <w:p w:rsidR="00391BDD" w:rsidRPr="001454EE" w:rsidRDefault="00391BDD" w:rsidP="00816443">
      <w:pPr>
        <w:spacing w:after="0" w:line="240" w:lineRule="auto"/>
        <w:ind w:left="357"/>
        <w:rPr>
          <w:rFonts w:ascii="Times New Roman" w:hAnsi="Times New Roman" w:cs="Times New Roman"/>
          <w:bCs/>
        </w:rPr>
      </w:pPr>
      <w:r w:rsidRPr="001454EE">
        <w:rPr>
          <w:rFonts w:ascii="Times New Roman" w:hAnsi="Times New Roman" w:cs="Times New Roman"/>
          <w:bCs/>
        </w:rPr>
        <w:t xml:space="preserve">Załącznik nr </w:t>
      </w:r>
      <w:r w:rsidR="00E35D02" w:rsidRPr="001454EE">
        <w:rPr>
          <w:rFonts w:ascii="Times New Roman" w:hAnsi="Times New Roman" w:cs="Times New Roman"/>
          <w:bCs/>
        </w:rPr>
        <w:t>5</w:t>
      </w:r>
      <w:r w:rsidRPr="001454EE">
        <w:rPr>
          <w:rFonts w:ascii="Times New Roman" w:hAnsi="Times New Roman" w:cs="Times New Roman"/>
          <w:bCs/>
        </w:rPr>
        <w:t xml:space="preserve"> </w:t>
      </w:r>
      <w:r w:rsidR="00E35D02" w:rsidRPr="001454EE">
        <w:rPr>
          <w:rFonts w:ascii="Times New Roman" w:hAnsi="Times New Roman" w:cs="Times New Roman"/>
          <w:bCs/>
        </w:rPr>
        <w:t>–</w:t>
      </w:r>
      <w:r w:rsidRPr="001454EE">
        <w:rPr>
          <w:rFonts w:ascii="Times New Roman" w:hAnsi="Times New Roman" w:cs="Times New Roman"/>
          <w:bCs/>
        </w:rPr>
        <w:t xml:space="preserve"> </w:t>
      </w:r>
      <w:r w:rsidR="00E35D02" w:rsidRPr="001454EE">
        <w:rPr>
          <w:rFonts w:ascii="Times New Roman" w:hAnsi="Times New Roman" w:cs="Times New Roman"/>
          <w:bCs/>
        </w:rPr>
        <w:t>Oświadczenie RODO</w:t>
      </w:r>
    </w:p>
    <w:p w:rsidR="00391BDD" w:rsidRPr="001454EE" w:rsidRDefault="00391BDD" w:rsidP="0081644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ind w:left="357"/>
        <w:rPr>
          <w:rFonts w:ascii="Times New Roman" w:hAnsi="Times New Roman" w:cs="Times New Roman"/>
          <w:lang w:val="cs-CZ" w:eastAsia="pl-PL"/>
        </w:rPr>
      </w:pPr>
      <w:r w:rsidRPr="001454EE">
        <w:rPr>
          <w:rFonts w:ascii="Times New Roman" w:hAnsi="Times New Roman" w:cs="Times New Roman"/>
          <w:lang w:val="en-US" w:eastAsia="pl-PL"/>
        </w:rPr>
        <w:t>Zał</w:t>
      </w:r>
      <w:r w:rsidR="00184E06" w:rsidRPr="001454EE">
        <w:rPr>
          <w:rFonts w:ascii="Times New Roman" w:hAnsi="Times New Roman" w:cs="Times New Roman"/>
          <w:lang w:val="en-US" w:eastAsia="pl-PL"/>
        </w:rPr>
        <w:t>ą</w:t>
      </w:r>
      <w:r w:rsidRPr="001454EE">
        <w:rPr>
          <w:rFonts w:ascii="Times New Roman" w:hAnsi="Times New Roman" w:cs="Times New Roman"/>
          <w:lang w:val="en-US" w:eastAsia="pl-PL"/>
        </w:rPr>
        <w:t xml:space="preserve">cznik nr </w:t>
      </w:r>
      <w:r w:rsidR="00E35D02" w:rsidRPr="001454EE">
        <w:rPr>
          <w:rFonts w:ascii="Times New Roman" w:hAnsi="Times New Roman" w:cs="Times New Roman"/>
          <w:lang w:val="en-US" w:eastAsia="pl-PL"/>
        </w:rPr>
        <w:t>6</w:t>
      </w:r>
      <w:r w:rsidRPr="001454EE">
        <w:rPr>
          <w:rFonts w:ascii="Times New Roman" w:hAnsi="Times New Roman" w:cs="Times New Roman"/>
          <w:lang w:val="en-US" w:eastAsia="pl-PL"/>
        </w:rPr>
        <w:t xml:space="preserve"> </w:t>
      </w:r>
      <w:r w:rsidR="00840DBD" w:rsidRPr="001454EE">
        <w:rPr>
          <w:rFonts w:ascii="Times New Roman" w:hAnsi="Times New Roman" w:cs="Times New Roman"/>
          <w:lang w:val="en-US" w:eastAsia="pl-PL"/>
        </w:rPr>
        <w:t xml:space="preserve">- </w:t>
      </w:r>
      <w:r w:rsidRPr="001454EE">
        <w:rPr>
          <w:rFonts w:ascii="Times New Roman" w:hAnsi="Times New Roman" w:cs="Times New Roman"/>
          <w:lang w:val="cs-CZ" w:eastAsia="pl-PL"/>
        </w:rPr>
        <w:t xml:space="preserve">Wzór </w:t>
      </w:r>
      <w:r w:rsidR="00E35D02" w:rsidRPr="001454EE">
        <w:rPr>
          <w:rFonts w:ascii="Times New Roman" w:hAnsi="Times New Roman" w:cs="Times New Roman"/>
          <w:lang w:val="cs-CZ" w:eastAsia="pl-PL"/>
        </w:rPr>
        <w:t>umowy</w:t>
      </w:r>
    </w:p>
    <w:p w:rsidR="00391BDD" w:rsidRPr="001454EE" w:rsidRDefault="00391BDD" w:rsidP="004B1ADD">
      <w:pPr>
        <w:spacing w:after="0" w:line="240" w:lineRule="auto"/>
        <w:rPr>
          <w:rFonts w:ascii="Times New Roman" w:hAnsi="Times New Roman" w:cs="Times New Roman"/>
          <w:bCs/>
        </w:rPr>
      </w:pPr>
    </w:p>
    <w:p w:rsidR="00B9578F" w:rsidRPr="001454EE" w:rsidRDefault="00B9578F" w:rsidP="00ED35B5">
      <w:pPr>
        <w:spacing w:after="0" w:line="240" w:lineRule="auto"/>
        <w:rPr>
          <w:rFonts w:ascii="Times New Roman" w:hAnsi="Times New Roman" w:cs="Times New Roman"/>
          <w:b/>
        </w:rPr>
      </w:pPr>
    </w:p>
    <w:p w:rsidR="00B9578F" w:rsidRPr="001454EE" w:rsidRDefault="00B9578F" w:rsidP="004B1ADD">
      <w:pPr>
        <w:spacing w:after="0" w:line="240" w:lineRule="auto"/>
        <w:jc w:val="center"/>
        <w:rPr>
          <w:rFonts w:ascii="Times New Roman" w:hAnsi="Times New Roman" w:cs="Times New Roman"/>
          <w:b/>
        </w:rPr>
      </w:pPr>
    </w:p>
    <w:p w:rsidR="00B9578F" w:rsidRPr="001454EE" w:rsidRDefault="00B9578F" w:rsidP="004B1ADD">
      <w:pPr>
        <w:spacing w:after="0" w:line="240" w:lineRule="auto"/>
        <w:jc w:val="center"/>
        <w:rPr>
          <w:rFonts w:ascii="Times New Roman" w:hAnsi="Times New Roman" w:cs="Times New Roman"/>
          <w:b/>
        </w:rPr>
      </w:pPr>
    </w:p>
    <w:p w:rsidR="00B9578F" w:rsidRPr="001454EE" w:rsidRDefault="00B9578F" w:rsidP="004B1ADD">
      <w:pPr>
        <w:spacing w:after="0" w:line="240" w:lineRule="auto"/>
        <w:jc w:val="center"/>
        <w:rPr>
          <w:rFonts w:ascii="Times New Roman" w:hAnsi="Times New Roman" w:cs="Times New Roman"/>
          <w:b/>
        </w:rPr>
      </w:pPr>
    </w:p>
    <w:p w:rsidR="00B9578F" w:rsidRPr="001454EE" w:rsidRDefault="00B9578F" w:rsidP="004B1ADD">
      <w:pPr>
        <w:spacing w:after="0" w:line="240" w:lineRule="auto"/>
        <w:jc w:val="center"/>
        <w:rPr>
          <w:rFonts w:ascii="Times New Roman" w:hAnsi="Times New Roman" w:cs="Times New Roman"/>
          <w:b/>
        </w:rPr>
      </w:pPr>
    </w:p>
    <w:p w:rsidR="002D6956" w:rsidRPr="001454EE"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Z upoważnienia</w:t>
      </w:r>
    </w:p>
    <w:p w:rsidR="002D6956" w:rsidRPr="001454EE"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Burmistrza Miasta i Gminy Młynary</w:t>
      </w:r>
    </w:p>
    <w:p w:rsidR="002D6956" w:rsidRPr="001454EE" w:rsidRDefault="00FB3D2F"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i/>
          <w:sz w:val="24"/>
          <w:szCs w:val="24"/>
          <w:lang w:eastAsia="pl-PL"/>
        </w:rPr>
      </w:pPr>
      <w:r w:rsidRPr="001454EE">
        <w:rPr>
          <w:rFonts w:ascii="Times New Roman" w:eastAsia="Times New Roman" w:hAnsi="Times New Roman" w:cs="Times New Roman"/>
          <w:i/>
          <w:sz w:val="24"/>
          <w:szCs w:val="24"/>
          <w:lang w:eastAsia="pl-PL"/>
        </w:rPr>
        <w:t>Białobrzeska Urszula</w:t>
      </w:r>
    </w:p>
    <w:p w:rsidR="002D6956" w:rsidRPr="001454EE"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bCs/>
          <w:i/>
          <w:sz w:val="24"/>
          <w:szCs w:val="24"/>
          <w:lang w:eastAsia="pl-PL"/>
        </w:rPr>
      </w:pPr>
      <w:r w:rsidRPr="001454EE">
        <w:rPr>
          <w:rFonts w:ascii="Times New Roman" w:eastAsia="Times New Roman" w:hAnsi="Times New Roman" w:cs="Times New Roman"/>
          <w:bCs/>
          <w:i/>
          <w:sz w:val="24"/>
          <w:szCs w:val="24"/>
          <w:lang w:eastAsia="pl-PL"/>
        </w:rPr>
        <w:t>Dyrektor Szkoły Podstawowej</w:t>
      </w:r>
    </w:p>
    <w:p w:rsidR="002D6956" w:rsidRPr="001454EE"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bCs/>
          <w:i/>
          <w:sz w:val="24"/>
          <w:szCs w:val="24"/>
          <w:lang w:eastAsia="pl-PL"/>
        </w:rPr>
      </w:pPr>
      <w:r w:rsidRPr="001454EE">
        <w:rPr>
          <w:rFonts w:ascii="Times New Roman" w:eastAsia="Times New Roman" w:hAnsi="Times New Roman" w:cs="Times New Roman"/>
          <w:bCs/>
          <w:i/>
          <w:sz w:val="24"/>
          <w:szCs w:val="24"/>
          <w:lang w:eastAsia="pl-PL"/>
        </w:rPr>
        <w:t>im. Stefana Żeromskiego w Młynarach</w:t>
      </w:r>
    </w:p>
    <w:p w:rsidR="002D6956" w:rsidRPr="001454EE"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bCs/>
          <w:i/>
          <w:sz w:val="24"/>
          <w:szCs w:val="24"/>
          <w:lang w:eastAsia="pl-PL"/>
        </w:rPr>
      </w:pPr>
    </w:p>
    <w:p w:rsidR="00B9578F" w:rsidRPr="001454EE" w:rsidRDefault="00B9578F" w:rsidP="004B1ADD">
      <w:pPr>
        <w:spacing w:after="0" w:line="240" w:lineRule="auto"/>
        <w:jc w:val="center"/>
        <w:rPr>
          <w:rFonts w:ascii="Times New Roman" w:hAnsi="Times New Roman" w:cs="Times New Roman"/>
          <w:b/>
        </w:rPr>
      </w:pPr>
    </w:p>
    <w:p w:rsidR="00B9578F" w:rsidRPr="001454EE" w:rsidRDefault="00B9578F" w:rsidP="004B1ADD">
      <w:pPr>
        <w:spacing w:after="0" w:line="240" w:lineRule="auto"/>
        <w:jc w:val="center"/>
        <w:rPr>
          <w:rFonts w:ascii="Times New Roman" w:hAnsi="Times New Roman" w:cs="Times New Roman"/>
          <w:b/>
        </w:rPr>
      </w:pPr>
    </w:p>
    <w:p w:rsidR="00B9578F" w:rsidRPr="001454EE" w:rsidRDefault="00B9578F" w:rsidP="004B1ADD">
      <w:pPr>
        <w:spacing w:after="0" w:line="240" w:lineRule="auto"/>
        <w:jc w:val="center"/>
        <w:rPr>
          <w:rFonts w:ascii="Times New Roman" w:hAnsi="Times New Roman" w:cs="Times New Roman"/>
          <w:b/>
        </w:rPr>
      </w:pPr>
    </w:p>
    <w:p w:rsidR="00B9578F" w:rsidRPr="001454EE" w:rsidRDefault="00B9578F" w:rsidP="004B1ADD">
      <w:pPr>
        <w:spacing w:after="0" w:line="240" w:lineRule="auto"/>
        <w:jc w:val="center"/>
        <w:rPr>
          <w:rFonts w:ascii="Times New Roman" w:hAnsi="Times New Roman" w:cs="Times New Roman"/>
          <w:b/>
        </w:rPr>
      </w:pPr>
    </w:p>
    <w:p w:rsidR="00B9578F" w:rsidRPr="001454EE" w:rsidRDefault="00B9578F" w:rsidP="004B1ADD">
      <w:pPr>
        <w:spacing w:after="0" w:line="240" w:lineRule="auto"/>
        <w:jc w:val="center"/>
        <w:rPr>
          <w:rFonts w:ascii="Times New Roman" w:hAnsi="Times New Roman" w:cs="Times New Roman"/>
          <w:b/>
        </w:rPr>
      </w:pPr>
    </w:p>
    <w:p w:rsidR="00B9578F" w:rsidRPr="001454EE" w:rsidRDefault="00B9578F" w:rsidP="004B1ADD">
      <w:pPr>
        <w:spacing w:after="0" w:line="240" w:lineRule="auto"/>
        <w:jc w:val="center"/>
        <w:rPr>
          <w:rFonts w:ascii="Times New Roman" w:hAnsi="Times New Roman" w:cs="Times New Roman"/>
          <w:b/>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FB3D2F" w:rsidRPr="001454EE" w:rsidRDefault="00FB3D2F"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FB3D2F" w:rsidRPr="001454EE" w:rsidRDefault="00FB3D2F"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FB3D2F" w:rsidRPr="001454EE" w:rsidRDefault="00FB3D2F"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FB3D2F" w:rsidRPr="001454EE" w:rsidRDefault="00FB3D2F"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F20CDE" w:rsidRPr="001454EE" w:rsidRDefault="00F20CDE"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F20CDE" w:rsidRPr="001454EE" w:rsidRDefault="00F20CDE"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sz w:val="24"/>
          <w:szCs w:val="24"/>
          <w:lang w:eastAsia="pl-PL"/>
        </w:rPr>
      </w:pPr>
      <w:bookmarkStart w:id="13" w:name="_Hlk93351173"/>
      <w:r w:rsidRPr="001454EE">
        <w:rPr>
          <w:rFonts w:ascii="Times New Roman" w:eastAsia="Times New Roman" w:hAnsi="Times New Roman" w:cs="Times New Roman"/>
          <w:b/>
          <w:sz w:val="24"/>
          <w:szCs w:val="24"/>
          <w:lang w:eastAsia="pl-PL"/>
        </w:rPr>
        <w:lastRenderedPageBreak/>
        <w:t xml:space="preserve">Załącznik nr 1 do Zapytania ofertowego nr </w:t>
      </w:r>
      <w:r w:rsidR="009E4D80">
        <w:rPr>
          <w:rFonts w:ascii="Times New Roman" w:eastAsia="Times New Roman" w:hAnsi="Times New Roman" w:cs="Times New Roman"/>
          <w:b/>
          <w:sz w:val="24"/>
          <w:szCs w:val="24"/>
          <w:lang w:eastAsia="pl-PL"/>
        </w:rPr>
        <w:t>STS/1/2024</w:t>
      </w:r>
    </w:p>
    <w:bookmarkEnd w:id="13"/>
    <w:p w:rsidR="00840DBD" w:rsidRPr="001454EE" w:rsidRDefault="00840DBD" w:rsidP="00840DBD">
      <w:pPr>
        <w:tabs>
          <w:tab w:val="right" w:pos="-1276"/>
          <w:tab w:val="left" w:pos="0"/>
        </w:tabs>
        <w:suppressAutoHyphens/>
        <w:autoSpaceDE w:val="0"/>
        <w:autoSpaceDN w:val="0"/>
        <w:spacing w:after="0" w:line="240" w:lineRule="auto"/>
        <w:ind w:left="284"/>
        <w:jc w:val="both"/>
        <w:rPr>
          <w:rFonts w:ascii="Times New Roman" w:eastAsia="Times New Roman" w:hAnsi="Times New Roman" w:cs="Times New Roman"/>
          <w:sz w:val="24"/>
          <w:szCs w:val="24"/>
          <w:lang w:eastAsia="pl-PL"/>
        </w:rPr>
      </w:pPr>
    </w:p>
    <w:p w:rsidR="00840DBD" w:rsidRPr="001454EE" w:rsidRDefault="00840DBD" w:rsidP="00840DBD">
      <w:pPr>
        <w:suppressAutoHyphens/>
        <w:spacing w:after="0" w:line="240" w:lineRule="auto"/>
        <w:rPr>
          <w:rFonts w:ascii="Times New Roman" w:eastAsia="Arial Unicode MS" w:hAnsi="Times New Roman" w:cs="Times New Roman"/>
          <w:sz w:val="24"/>
          <w:szCs w:val="24"/>
          <w:u w:color="000000"/>
          <w:lang w:eastAsia="pl-PL"/>
        </w:rPr>
      </w:pPr>
      <w:r w:rsidRPr="001454EE">
        <w:rPr>
          <w:rFonts w:ascii="Times New Roman" w:eastAsia="Arial Unicode MS" w:hAnsi="Times New Roman" w:cs="Times New Roman"/>
          <w:sz w:val="24"/>
          <w:szCs w:val="24"/>
          <w:u w:color="000000"/>
          <w:lang w:eastAsia="pl-PL"/>
        </w:rPr>
        <w:t>Wykonawca:</w:t>
      </w:r>
    </w:p>
    <w:p w:rsidR="00840DBD" w:rsidRPr="001454EE"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1454EE">
        <w:rPr>
          <w:rFonts w:ascii="Times New Roman" w:eastAsia="Arial Unicode MS" w:hAnsi="Times New Roman" w:cs="Times New Roman"/>
          <w:i/>
          <w:iCs/>
          <w:sz w:val="24"/>
          <w:szCs w:val="24"/>
          <w:u w:color="000000"/>
          <w:lang w:eastAsia="pl-PL"/>
        </w:rPr>
        <w:t>_____________________________________</w:t>
      </w:r>
    </w:p>
    <w:p w:rsidR="00840DBD" w:rsidRPr="001454EE"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1454EE">
        <w:rPr>
          <w:rFonts w:ascii="Times New Roman" w:eastAsia="Arial Unicode MS" w:hAnsi="Times New Roman" w:cs="Times New Roman"/>
          <w:i/>
          <w:iCs/>
          <w:sz w:val="24"/>
          <w:szCs w:val="24"/>
          <w:u w:color="000000"/>
          <w:lang w:eastAsia="pl-PL"/>
        </w:rPr>
        <w:t>_____________________________________</w:t>
      </w:r>
    </w:p>
    <w:p w:rsidR="00840DBD" w:rsidRPr="001454EE"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1454EE">
        <w:rPr>
          <w:rFonts w:ascii="Times New Roman" w:eastAsia="Arial Unicode MS" w:hAnsi="Times New Roman" w:cs="Times New Roman"/>
          <w:i/>
          <w:iCs/>
          <w:sz w:val="24"/>
          <w:szCs w:val="24"/>
          <w:u w:color="000000"/>
          <w:lang w:eastAsia="pl-PL"/>
        </w:rPr>
        <w:t>_____________________________________</w:t>
      </w:r>
    </w:p>
    <w:p w:rsidR="00840DBD" w:rsidRPr="001454EE" w:rsidRDefault="00840DBD" w:rsidP="00840DBD">
      <w:pPr>
        <w:suppressAutoHyphens/>
        <w:spacing w:after="0" w:line="240" w:lineRule="auto"/>
        <w:rPr>
          <w:rFonts w:ascii="Times New Roman" w:eastAsia="Arial Unicode MS" w:hAnsi="Times New Roman" w:cs="Times New Roman"/>
          <w:i/>
          <w:sz w:val="24"/>
          <w:szCs w:val="24"/>
          <w:u w:color="000000"/>
          <w:lang w:eastAsia="pl-PL"/>
        </w:rPr>
      </w:pPr>
      <w:r w:rsidRPr="001454EE">
        <w:rPr>
          <w:rFonts w:ascii="Times New Roman" w:eastAsia="Arial Unicode MS" w:hAnsi="Times New Roman" w:cs="Times New Roman"/>
          <w:i/>
          <w:sz w:val="24"/>
          <w:szCs w:val="24"/>
          <w:u w:color="000000"/>
          <w:lang w:eastAsia="pl-PL"/>
        </w:rPr>
        <w:t xml:space="preserve">                    (pełna nazwa/firma, adres,: NIP)</w:t>
      </w:r>
    </w:p>
    <w:p w:rsidR="00840DBD" w:rsidRPr="001454EE"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1454EE">
        <w:rPr>
          <w:rFonts w:ascii="Times New Roman" w:eastAsia="Arial Unicode MS" w:hAnsi="Times New Roman" w:cs="Times New Roman"/>
          <w:sz w:val="24"/>
          <w:szCs w:val="24"/>
          <w:u w:color="000000"/>
          <w:lang w:eastAsia="pl-PL"/>
        </w:rPr>
        <w:t>Tel./fax:</w:t>
      </w:r>
      <w:r w:rsidRPr="001454EE">
        <w:rPr>
          <w:rFonts w:ascii="Times New Roman" w:eastAsia="Arial Unicode MS" w:hAnsi="Times New Roman" w:cs="Times New Roman"/>
          <w:i/>
          <w:iCs/>
          <w:sz w:val="24"/>
          <w:szCs w:val="24"/>
          <w:u w:color="000000"/>
          <w:lang w:eastAsia="pl-PL"/>
        </w:rPr>
        <w:t xml:space="preserve"> ______________________________</w:t>
      </w:r>
    </w:p>
    <w:p w:rsidR="00840DBD" w:rsidRPr="001454EE"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1454EE">
        <w:rPr>
          <w:rFonts w:ascii="Times New Roman" w:eastAsia="Arial Unicode MS" w:hAnsi="Times New Roman" w:cs="Times New Roman"/>
          <w:sz w:val="24"/>
          <w:szCs w:val="24"/>
          <w:u w:color="000000"/>
          <w:lang w:eastAsia="pl-PL"/>
        </w:rPr>
        <w:t xml:space="preserve">E – mail: </w:t>
      </w:r>
      <w:r w:rsidRPr="001454EE">
        <w:rPr>
          <w:rFonts w:ascii="Times New Roman" w:eastAsia="Arial Unicode MS" w:hAnsi="Times New Roman" w:cs="Times New Roman"/>
          <w:i/>
          <w:iCs/>
          <w:sz w:val="24"/>
          <w:szCs w:val="24"/>
          <w:u w:color="000000"/>
          <w:lang w:eastAsia="pl-PL"/>
        </w:rPr>
        <w:t>_____________________________</w:t>
      </w:r>
    </w:p>
    <w:p w:rsidR="00840DBD" w:rsidRPr="001454EE" w:rsidRDefault="00840DBD" w:rsidP="00840DBD">
      <w:pPr>
        <w:suppressAutoHyphens/>
        <w:spacing w:after="0" w:line="240" w:lineRule="auto"/>
        <w:rPr>
          <w:rFonts w:ascii="Times New Roman" w:eastAsia="Arial Unicode MS" w:hAnsi="Times New Roman" w:cs="Times New Roman"/>
          <w:sz w:val="24"/>
          <w:szCs w:val="24"/>
          <w:u w:color="000000"/>
          <w:lang w:eastAsia="pl-PL"/>
        </w:rPr>
      </w:pPr>
      <w:r w:rsidRPr="001454EE">
        <w:rPr>
          <w:rFonts w:ascii="Times New Roman" w:eastAsia="Arial Unicode MS" w:hAnsi="Times New Roman" w:cs="Times New Roman"/>
          <w:sz w:val="24"/>
          <w:szCs w:val="24"/>
          <w:u w:color="000000"/>
          <w:lang w:eastAsia="pl-PL"/>
        </w:rPr>
        <w:t>reprezentowany przez:</w:t>
      </w:r>
    </w:p>
    <w:p w:rsidR="00840DBD" w:rsidRPr="001454EE"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1454EE">
        <w:rPr>
          <w:rFonts w:ascii="Times New Roman" w:eastAsia="Arial Unicode MS" w:hAnsi="Times New Roman" w:cs="Times New Roman"/>
          <w:i/>
          <w:iCs/>
          <w:sz w:val="24"/>
          <w:szCs w:val="24"/>
          <w:u w:color="000000"/>
          <w:lang w:eastAsia="pl-PL"/>
        </w:rPr>
        <w:t>_____________________________________</w:t>
      </w:r>
    </w:p>
    <w:p w:rsidR="00840DBD" w:rsidRPr="001454EE"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1454EE">
        <w:rPr>
          <w:rFonts w:ascii="Times New Roman" w:eastAsia="Arial Unicode MS" w:hAnsi="Times New Roman" w:cs="Times New Roman"/>
          <w:i/>
          <w:iCs/>
          <w:sz w:val="24"/>
          <w:szCs w:val="24"/>
          <w:u w:color="000000"/>
          <w:lang w:eastAsia="pl-PL"/>
        </w:rPr>
        <w:t>_____________________________________</w:t>
      </w:r>
    </w:p>
    <w:p w:rsidR="00840DBD" w:rsidRPr="001454EE" w:rsidRDefault="00840DBD" w:rsidP="00840DBD">
      <w:pPr>
        <w:spacing w:after="0" w:line="240" w:lineRule="auto"/>
        <w:jc w:val="both"/>
        <w:rPr>
          <w:rFonts w:ascii="Times New Roman" w:eastAsia="Calibri" w:hAnsi="Times New Roman" w:cs="Times New Roman"/>
          <w:i/>
          <w:sz w:val="24"/>
          <w:szCs w:val="24"/>
          <w:lang w:val="x-none" w:eastAsia="x-none"/>
        </w:rPr>
      </w:pPr>
      <w:r w:rsidRPr="001454EE">
        <w:rPr>
          <w:rFonts w:ascii="Times New Roman" w:eastAsia="Calibri" w:hAnsi="Times New Roman" w:cs="Times New Roman"/>
          <w:i/>
          <w:sz w:val="24"/>
          <w:szCs w:val="24"/>
          <w:lang w:eastAsia="x-none"/>
        </w:rPr>
        <w:t xml:space="preserve">  </w:t>
      </w:r>
      <w:r w:rsidRPr="001454EE">
        <w:rPr>
          <w:rFonts w:ascii="Times New Roman" w:eastAsia="Calibri" w:hAnsi="Times New Roman" w:cs="Times New Roman"/>
          <w:i/>
          <w:sz w:val="24"/>
          <w:szCs w:val="24"/>
          <w:lang w:val="x-none" w:eastAsia="x-none"/>
        </w:rPr>
        <w:t xml:space="preserve"> (imię, nazwisko, stanowisko/podstawa do  reprezentacji)</w:t>
      </w:r>
    </w:p>
    <w:p w:rsidR="00840DBD" w:rsidRPr="001454EE" w:rsidRDefault="00840DBD" w:rsidP="00840DBD">
      <w:pPr>
        <w:tabs>
          <w:tab w:val="left" w:leader="dot" w:pos="9360"/>
        </w:tabs>
        <w:suppressAutoHyphens/>
        <w:spacing w:after="0" w:line="240" w:lineRule="auto"/>
        <w:jc w:val="both"/>
        <w:rPr>
          <w:rFonts w:ascii="Times New Roman" w:eastAsia="Arial Unicode MS" w:hAnsi="Times New Roman" w:cs="Times New Roman"/>
          <w:b/>
          <w:bCs/>
          <w:sz w:val="24"/>
          <w:szCs w:val="24"/>
          <w:u w:color="000000"/>
          <w:lang w:eastAsia="pl-PL"/>
        </w:rPr>
      </w:pPr>
    </w:p>
    <w:p w:rsidR="00840DBD" w:rsidRPr="001454EE" w:rsidRDefault="00840DBD" w:rsidP="00840DBD">
      <w:pPr>
        <w:spacing w:after="0" w:line="240" w:lineRule="auto"/>
        <w:jc w:val="center"/>
        <w:rPr>
          <w:rFonts w:ascii="Times New Roman" w:hAnsi="Times New Roman" w:cs="Times New Roman"/>
          <w:b/>
          <w:bCs/>
          <w:sz w:val="24"/>
          <w:szCs w:val="24"/>
        </w:rPr>
      </w:pPr>
    </w:p>
    <w:p w:rsidR="00840DBD" w:rsidRPr="001454EE" w:rsidRDefault="00840DBD" w:rsidP="00840DBD">
      <w:pPr>
        <w:spacing w:after="0" w:line="240" w:lineRule="auto"/>
        <w:jc w:val="center"/>
        <w:rPr>
          <w:rFonts w:ascii="Times New Roman" w:hAnsi="Times New Roman" w:cs="Times New Roman"/>
          <w:b/>
          <w:bCs/>
          <w:sz w:val="24"/>
          <w:szCs w:val="24"/>
        </w:rPr>
      </w:pPr>
      <w:r w:rsidRPr="001454EE">
        <w:rPr>
          <w:rFonts w:ascii="Times New Roman" w:hAnsi="Times New Roman" w:cs="Times New Roman"/>
          <w:b/>
          <w:bCs/>
          <w:sz w:val="24"/>
          <w:szCs w:val="24"/>
        </w:rPr>
        <w:t>FORMULARZ OFERTOWY</w:t>
      </w:r>
    </w:p>
    <w:p w:rsidR="00840DBD" w:rsidRPr="001454EE" w:rsidRDefault="00840DBD" w:rsidP="00840DBD">
      <w:pPr>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W nawiązaniu do Zapytania ofertowego składamy niniejszą ofertę na: </w:t>
      </w:r>
    </w:p>
    <w:p w:rsidR="00467105" w:rsidRPr="001454EE" w:rsidRDefault="00840DBD" w:rsidP="001D565B">
      <w:pPr>
        <w:spacing w:after="0" w:line="240" w:lineRule="auto"/>
        <w:jc w:val="both"/>
        <w:rPr>
          <w:rFonts w:ascii="Times New Roman" w:hAnsi="Times New Roman" w:cs="Times New Roman"/>
          <w:sz w:val="24"/>
          <w:szCs w:val="24"/>
        </w:rPr>
      </w:pPr>
      <w:r w:rsidRPr="001454EE">
        <w:rPr>
          <w:rFonts w:ascii="Times New Roman" w:eastAsia="Times New Roman" w:hAnsi="Times New Roman" w:cs="Times New Roman"/>
          <w:b/>
          <w:bCs/>
          <w:sz w:val="24"/>
          <w:szCs w:val="24"/>
          <w:lang w:eastAsia="pl-PL"/>
        </w:rPr>
        <w:t xml:space="preserve">dostawę </w:t>
      </w:r>
      <w:r w:rsidR="00611ABC" w:rsidRPr="001454EE">
        <w:rPr>
          <w:rFonts w:ascii="Times New Roman" w:eastAsia="Calibri" w:hAnsi="Times New Roman" w:cs="Times New Roman"/>
          <w:b/>
          <w:sz w:val="24"/>
          <w:szCs w:val="24"/>
        </w:rPr>
        <w:t>pomocy dydaktycznych</w:t>
      </w:r>
      <w:r w:rsidRPr="001454EE">
        <w:rPr>
          <w:rFonts w:ascii="Times New Roman" w:eastAsia="Calibri" w:hAnsi="Times New Roman" w:cs="Times New Roman"/>
          <w:b/>
          <w:sz w:val="24"/>
          <w:szCs w:val="24"/>
        </w:rPr>
        <w:t xml:space="preserve"> w ramach realizacji </w:t>
      </w:r>
      <w:r w:rsidRPr="001454EE">
        <w:rPr>
          <w:rFonts w:ascii="Times New Roman" w:eastAsia="Times New Roman" w:hAnsi="Times New Roman" w:cs="Times New Roman"/>
          <w:b/>
          <w:bCs/>
          <w:sz w:val="24"/>
          <w:szCs w:val="24"/>
          <w:lang w:eastAsia="pl-PL"/>
        </w:rPr>
        <w:t>projektu pn. „</w:t>
      </w:r>
      <w:r w:rsidR="003961C1" w:rsidRPr="001454EE">
        <w:rPr>
          <w:rFonts w:ascii="Times New Roman" w:eastAsia="Times New Roman" w:hAnsi="Times New Roman" w:cs="Times New Roman"/>
          <w:b/>
          <w:bCs/>
          <w:sz w:val="24"/>
          <w:szCs w:val="24"/>
          <w:lang w:eastAsia="pl-PL"/>
        </w:rPr>
        <w:t>Szkolna Trampolina Sukcesu</w:t>
      </w:r>
      <w:r w:rsidRPr="001454EE">
        <w:rPr>
          <w:rFonts w:ascii="Times New Roman" w:eastAsia="Times New Roman" w:hAnsi="Times New Roman" w:cs="Times New Roman"/>
          <w:b/>
          <w:bCs/>
          <w:sz w:val="24"/>
          <w:szCs w:val="24"/>
          <w:lang w:eastAsia="pl-PL"/>
        </w:rPr>
        <w:t>”</w:t>
      </w:r>
      <w:r w:rsidR="005C12E8" w:rsidRPr="001454EE">
        <w:rPr>
          <w:rFonts w:ascii="Times New Roman" w:eastAsia="Times New Roman" w:hAnsi="Times New Roman" w:cs="Times New Roman"/>
          <w:b/>
          <w:bCs/>
          <w:sz w:val="24"/>
          <w:szCs w:val="24"/>
          <w:lang w:eastAsia="pl-PL"/>
        </w:rPr>
        <w:t xml:space="preserve"> </w:t>
      </w:r>
      <w:r w:rsidR="001D565B" w:rsidRPr="001454EE">
        <w:rPr>
          <w:rFonts w:ascii="Times New Roman" w:eastAsia="Times New Roman" w:hAnsi="Times New Roman" w:cs="Times New Roman"/>
          <w:sz w:val="24"/>
          <w:szCs w:val="24"/>
          <w:lang w:eastAsia="pl-PL"/>
        </w:rPr>
        <w:t>w ramach p</w:t>
      </w:r>
      <w:r w:rsidR="00467105" w:rsidRPr="001454EE">
        <w:rPr>
          <w:rFonts w:ascii="Times New Roman" w:eastAsia="Times New Roman" w:hAnsi="Times New Roman" w:cs="Times New Roman"/>
          <w:bCs/>
          <w:sz w:val="24"/>
          <w:szCs w:val="24"/>
          <w:lang w:eastAsia="pl-PL"/>
        </w:rPr>
        <w:t>rojekt współfinansowan</w:t>
      </w:r>
      <w:r w:rsidR="001D565B" w:rsidRPr="001454EE">
        <w:rPr>
          <w:rFonts w:ascii="Times New Roman" w:eastAsia="Times New Roman" w:hAnsi="Times New Roman" w:cs="Times New Roman"/>
          <w:bCs/>
          <w:sz w:val="24"/>
          <w:szCs w:val="24"/>
          <w:lang w:eastAsia="pl-PL"/>
        </w:rPr>
        <w:t>ego</w:t>
      </w:r>
      <w:r w:rsidR="00467105" w:rsidRPr="001454EE">
        <w:rPr>
          <w:rFonts w:ascii="Times New Roman" w:eastAsia="Times New Roman" w:hAnsi="Times New Roman" w:cs="Times New Roman"/>
          <w:bCs/>
          <w:sz w:val="24"/>
          <w:szCs w:val="24"/>
          <w:lang w:eastAsia="pl-PL"/>
        </w:rPr>
        <w:t xml:space="preserve"> ze środków Europejskiego Funduszu Społecznego w ramach Programu Fundusze Europejskie dla Warmii i Mazur (</w:t>
      </w:r>
      <w:proofErr w:type="spellStart"/>
      <w:r w:rsidR="00467105" w:rsidRPr="001454EE">
        <w:rPr>
          <w:rFonts w:ascii="Times New Roman" w:eastAsia="Times New Roman" w:hAnsi="Times New Roman" w:cs="Times New Roman"/>
          <w:bCs/>
          <w:sz w:val="24"/>
          <w:szCs w:val="24"/>
          <w:lang w:eastAsia="pl-PL"/>
        </w:rPr>
        <w:t>FEWiM</w:t>
      </w:r>
      <w:proofErr w:type="spellEnd"/>
      <w:r w:rsidR="00467105" w:rsidRPr="001454EE">
        <w:rPr>
          <w:rFonts w:ascii="Times New Roman" w:eastAsia="Times New Roman" w:hAnsi="Times New Roman" w:cs="Times New Roman"/>
          <w:bCs/>
          <w:sz w:val="24"/>
          <w:szCs w:val="24"/>
          <w:lang w:eastAsia="pl-PL"/>
        </w:rPr>
        <w:t xml:space="preserve">) 2021-2027, </w:t>
      </w:r>
      <w:r w:rsidR="00467105" w:rsidRPr="001454EE">
        <w:rPr>
          <w:rFonts w:ascii="Times New Roman" w:eastAsia="Times New Roman" w:hAnsi="Times New Roman" w:cs="Times New Roman"/>
          <w:bCs/>
          <w:i/>
          <w:sz w:val="24"/>
          <w:szCs w:val="24"/>
          <w:lang w:eastAsia="pl-PL"/>
        </w:rPr>
        <w:t>Priorytet 6: Edukacja i kompetencje EF</w:t>
      </w:r>
      <w:r w:rsidR="00654EE8" w:rsidRPr="001454EE">
        <w:rPr>
          <w:rFonts w:ascii="Times New Roman" w:eastAsia="Times New Roman" w:hAnsi="Times New Roman" w:cs="Times New Roman"/>
          <w:bCs/>
          <w:i/>
          <w:sz w:val="24"/>
          <w:szCs w:val="24"/>
          <w:lang w:eastAsia="pl-PL"/>
        </w:rPr>
        <w:t>S</w:t>
      </w:r>
      <w:r w:rsidR="00467105" w:rsidRPr="001454EE">
        <w:rPr>
          <w:rFonts w:ascii="Times New Roman" w:eastAsia="Times New Roman" w:hAnsi="Times New Roman" w:cs="Times New Roman"/>
          <w:bCs/>
          <w:i/>
          <w:sz w:val="24"/>
          <w:szCs w:val="24"/>
          <w:lang w:eastAsia="pl-PL"/>
        </w:rPr>
        <w:t>+, Działanie 6.3: Edukacja ogólnokształcąca</w:t>
      </w:r>
      <w:r w:rsidR="00467105" w:rsidRPr="001454EE">
        <w:rPr>
          <w:rFonts w:ascii="Times New Roman" w:eastAsia="Times New Roman" w:hAnsi="Times New Roman" w:cs="Times New Roman"/>
          <w:bCs/>
          <w:sz w:val="24"/>
          <w:szCs w:val="24"/>
          <w:lang w:eastAsia="pl-PL"/>
        </w:rPr>
        <w:t xml:space="preserve">, Nr projektu </w:t>
      </w:r>
      <w:r w:rsidR="00467105" w:rsidRPr="001454EE">
        <w:rPr>
          <w:rFonts w:ascii="Times New Roman" w:eastAsia="Cambria" w:hAnsi="Times New Roman" w:cs="Times New Roman"/>
          <w:b/>
          <w:i/>
        </w:rPr>
        <w:t>FEWM.06.03-IZ.00-0032/24</w:t>
      </w:r>
      <w:r w:rsidR="00467105" w:rsidRPr="001454EE">
        <w:rPr>
          <w:rFonts w:ascii="Times New Roman" w:hAnsi="Times New Roman" w:cs="Times New Roman"/>
          <w:i/>
          <w:iCs/>
        </w:rPr>
        <w:t xml:space="preserve"> </w:t>
      </w:r>
    </w:p>
    <w:p w:rsidR="001D565B" w:rsidRPr="001454EE" w:rsidRDefault="001D565B" w:rsidP="00467105">
      <w:pPr>
        <w:autoSpaceDE w:val="0"/>
        <w:autoSpaceDN w:val="0"/>
        <w:adjustRightInd w:val="0"/>
        <w:rPr>
          <w:rFonts w:ascii="Times New Roman" w:hAnsi="Times New Roman" w:cs="Times New Roman"/>
          <w:b/>
          <w:sz w:val="24"/>
          <w:szCs w:val="24"/>
        </w:rPr>
      </w:pPr>
    </w:p>
    <w:p w:rsidR="00840DBD" w:rsidRPr="001454EE" w:rsidRDefault="001D565B" w:rsidP="00467105">
      <w:pPr>
        <w:autoSpaceDE w:val="0"/>
        <w:autoSpaceDN w:val="0"/>
        <w:adjustRightInd w:val="0"/>
        <w:rPr>
          <w:rFonts w:ascii="Times New Roman" w:hAnsi="Times New Roman" w:cs="Times New Roman"/>
          <w:b/>
          <w:sz w:val="24"/>
          <w:szCs w:val="24"/>
        </w:rPr>
      </w:pPr>
      <w:r w:rsidRPr="001454EE">
        <w:rPr>
          <w:rFonts w:ascii="Times New Roman" w:hAnsi="Times New Roman" w:cs="Times New Roman"/>
          <w:b/>
          <w:sz w:val="24"/>
          <w:szCs w:val="24"/>
        </w:rPr>
        <w:t>o</w:t>
      </w:r>
      <w:r w:rsidR="00840DBD" w:rsidRPr="001454EE">
        <w:rPr>
          <w:rFonts w:ascii="Times New Roman" w:hAnsi="Times New Roman" w:cs="Times New Roman"/>
          <w:b/>
          <w:sz w:val="24"/>
          <w:szCs w:val="24"/>
        </w:rPr>
        <w:t>ferujemy wykonanie przedmiotu  zamówienia zgodnie z wymaganiami,</w:t>
      </w:r>
      <w:r w:rsidR="00840DBD" w:rsidRPr="001454EE">
        <w:rPr>
          <w:rFonts w:ascii="Times New Roman" w:hAnsi="Times New Roman" w:cs="Times New Roman"/>
          <w:b/>
          <w:sz w:val="24"/>
          <w:szCs w:val="24"/>
        </w:rPr>
        <w:br/>
        <w:t xml:space="preserve">w zakresie i na warunkach określonymi w Szczegółowym Opisie Przedmiotu Zamówienia (załącznik nr 2 do Zapytania Ofertowego): </w:t>
      </w:r>
    </w:p>
    <w:p w:rsidR="00840DBD" w:rsidRPr="001454EE" w:rsidRDefault="00840DBD" w:rsidP="00840DBD">
      <w:pPr>
        <w:spacing w:line="360" w:lineRule="auto"/>
        <w:jc w:val="both"/>
        <w:outlineLvl w:val="0"/>
        <w:rPr>
          <w:rFonts w:ascii="Times New Roman" w:hAnsi="Times New Roman" w:cs="Times New Roman"/>
          <w:b/>
          <w:sz w:val="24"/>
          <w:szCs w:val="24"/>
        </w:rPr>
      </w:pPr>
      <w:r w:rsidRPr="001454EE">
        <w:rPr>
          <w:rFonts w:ascii="Times New Roman" w:hAnsi="Times New Roman" w:cs="Times New Roman"/>
          <w:b/>
          <w:sz w:val="24"/>
          <w:szCs w:val="24"/>
        </w:rPr>
        <w:t xml:space="preserve">za łączną cenę ryczałtową  brutto </w:t>
      </w:r>
      <w:r w:rsidRPr="001454EE">
        <w:rPr>
          <w:rFonts w:ascii="Times New Roman" w:hAnsi="Times New Roman" w:cs="Times New Roman"/>
          <w:sz w:val="24"/>
          <w:szCs w:val="24"/>
        </w:rPr>
        <w:t xml:space="preserve">(wraz z podatkiem VAT) </w:t>
      </w:r>
      <w:r w:rsidRPr="001454EE">
        <w:rPr>
          <w:rFonts w:ascii="Times New Roman" w:hAnsi="Times New Roman" w:cs="Times New Roman"/>
          <w:b/>
          <w:sz w:val="24"/>
          <w:szCs w:val="24"/>
        </w:rPr>
        <w:t>:   …………………...… zł</w:t>
      </w:r>
    </w:p>
    <w:p w:rsidR="00840DBD" w:rsidRPr="001454EE" w:rsidRDefault="00840DBD" w:rsidP="00840DBD">
      <w:pPr>
        <w:spacing w:line="360" w:lineRule="auto"/>
        <w:jc w:val="both"/>
        <w:outlineLvl w:val="0"/>
        <w:rPr>
          <w:rFonts w:ascii="Times New Roman" w:hAnsi="Times New Roman" w:cs="Times New Roman"/>
          <w:sz w:val="24"/>
          <w:szCs w:val="24"/>
        </w:rPr>
      </w:pPr>
      <w:r w:rsidRPr="001454EE">
        <w:rPr>
          <w:rFonts w:ascii="Times New Roman" w:hAnsi="Times New Roman" w:cs="Times New Roman"/>
          <w:sz w:val="24"/>
          <w:szCs w:val="24"/>
        </w:rPr>
        <w:t>(słownie……………………………………………………………………………….......… zł)</w:t>
      </w:r>
    </w:p>
    <w:p w:rsidR="00840DBD" w:rsidRPr="001454EE" w:rsidRDefault="00840DBD" w:rsidP="00840DBD">
      <w:pPr>
        <w:ind w:left="426"/>
        <w:jc w:val="both"/>
        <w:rPr>
          <w:rFonts w:ascii="Times New Roman" w:hAnsi="Times New Roman" w:cs="Times New Roman"/>
          <w:sz w:val="24"/>
          <w:szCs w:val="24"/>
        </w:rPr>
      </w:pPr>
      <w:r w:rsidRPr="001454EE">
        <w:rPr>
          <w:rFonts w:ascii="Times New Roman" w:hAnsi="Times New Roman" w:cs="Times New Roman"/>
          <w:sz w:val="24"/>
          <w:szCs w:val="24"/>
        </w:rPr>
        <w:t>W tym stawka podatku VAT: …………. %</w:t>
      </w:r>
    </w:p>
    <w:p w:rsidR="00840DBD" w:rsidRPr="001454EE" w:rsidRDefault="00840DBD" w:rsidP="00840DBD">
      <w:pPr>
        <w:rPr>
          <w:rFonts w:ascii="Cambria" w:hAnsi="Cambria"/>
        </w:rPr>
      </w:pPr>
      <w:r w:rsidRPr="001454EE">
        <w:rPr>
          <w:rFonts w:ascii="Times New Roman" w:hAnsi="Times New Roman" w:cs="Times New Roman"/>
          <w:sz w:val="24"/>
          <w:szCs w:val="24"/>
        </w:rPr>
        <w:t>Cena została wyliczona zgodnie z poniższym zestawieniem</w:t>
      </w:r>
      <w:r w:rsidRPr="001454EE">
        <w:rPr>
          <w:rFonts w:ascii="Cambria" w:hAnsi="Cambria"/>
        </w:rPr>
        <w:t xml:space="preserve">: </w:t>
      </w:r>
    </w:p>
    <w:tbl>
      <w:tblPr>
        <w:tblStyle w:val="Tabela-Siatka1"/>
        <w:tblpPr w:leftFromText="141" w:rightFromText="141" w:vertAnchor="text" w:tblpX="-1003" w:tblpY="1"/>
        <w:tblOverlap w:val="never"/>
        <w:tblW w:w="10797" w:type="dxa"/>
        <w:tblLook w:val="04A0" w:firstRow="1" w:lastRow="0" w:firstColumn="1" w:lastColumn="0" w:noHBand="0" w:noVBand="1"/>
      </w:tblPr>
      <w:tblGrid>
        <w:gridCol w:w="596"/>
        <w:gridCol w:w="2943"/>
        <w:gridCol w:w="3402"/>
        <w:gridCol w:w="818"/>
        <w:gridCol w:w="1402"/>
        <w:gridCol w:w="1636"/>
      </w:tblGrid>
      <w:tr w:rsidR="00611ABC" w:rsidRPr="001454EE" w:rsidTr="00CE3A86">
        <w:trPr>
          <w:trHeight w:val="313"/>
        </w:trPr>
        <w:tc>
          <w:tcPr>
            <w:tcW w:w="596" w:type="dxa"/>
            <w:noWrap/>
            <w:hideMark/>
          </w:tcPr>
          <w:p w:rsidR="00611ABC" w:rsidRPr="001454EE" w:rsidRDefault="00611ABC" w:rsidP="003961C1">
            <w:pPr>
              <w:jc w:val="center"/>
              <w:rPr>
                <w:rFonts w:ascii="Times New Roman" w:eastAsia="Calibri" w:hAnsi="Times New Roman" w:cs="Times New Roman"/>
                <w:b/>
                <w:bCs/>
              </w:rPr>
            </w:pPr>
            <w:r w:rsidRPr="001454EE">
              <w:rPr>
                <w:rFonts w:ascii="Times New Roman" w:eastAsia="Calibri" w:hAnsi="Times New Roman" w:cs="Times New Roman"/>
                <w:b/>
                <w:bCs/>
              </w:rPr>
              <w:t>Lp. </w:t>
            </w:r>
          </w:p>
        </w:tc>
        <w:tc>
          <w:tcPr>
            <w:tcW w:w="2943" w:type="dxa"/>
            <w:noWrap/>
            <w:hideMark/>
          </w:tcPr>
          <w:p w:rsidR="00611ABC" w:rsidRPr="001454EE" w:rsidRDefault="00611ABC" w:rsidP="003961C1">
            <w:pPr>
              <w:jc w:val="center"/>
              <w:rPr>
                <w:rFonts w:ascii="Times New Roman" w:eastAsia="Calibri" w:hAnsi="Times New Roman" w:cs="Times New Roman"/>
                <w:b/>
                <w:bCs/>
              </w:rPr>
            </w:pPr>
            <w:r w:rsidRPr="001454EE">
              <w:rPr>
                <w:rFonts w:ascii="Times New Roman" w:eastAsia="Calibri" w:hAnsi="Times New Roman" w:cs="Times New Roman"/>
                <w:b/>
                <w:bCs/>
              </w:rPr>
              <w:t>Przedmiot zamówienia</w:t>
            </w:r>
          </w:p>
        </w:tc>
        <w:tc>
          <w:tcPr>
            <w:tcW w:w="3402" w:type="dxa"/>
            <w:noWrap/>
            <w:hideMark/>
          </w:tcPr>
          <w:p w:rsidR="00611ABC" w:rsidRPr="001454EE" w:rsidRDefault="00611ABC" w:rsidP="003961C1">
            <w:pPr>
              <w:ind w:left="-111" w:right="-105"/>
              <w:jc w:val="center"/>
              <w:rPr>
                <w:rFonts w:ascii="Times New Roman" w:eastAsia="Calibri" w:hAnsi="Times New Roman" w:cs="Times New Roman"/>
                <w:b/>
                <w:bCs/>
              </w:rPr>
            </w:pPr>
            <w:r w:rsidRPr="001454EE">
              <w:rPr>
                <w:rFonts w:ascii="Times New Roman" w:eastAsia="Calibri" w:hAnsi="Times New Roman" w:cs="Times New Roman"/>
                <w:b/>
                <w:bCs/>
              </w:rPr>
              <w:t>Producent, typ, model</w:t>
            </w:r>
          </w:p>
        </w:tc>
        <w:tc>
          <w:tcPr>
            <w:tcW w:w="818" w:type="dxa"/>
          </w:tcPr>
          <w:p w:rsidR="00611ABC" w:rsidRPr="001454EE" w:rsidRDefault="00611ABC" w:rsidP="003961C1">
            <w:pPr>
              <w:ind w:left="-111" w:right="-105"/>
              <w:jc w:val="center"/>
              <w:rPr>
                <w:rFonts w:ascii="Times New Roman" w:eastAsia="Calibri" w:hAnsi="Times New Roman" w:cs="Times New Roman"/>
                <w:b/>
                <w:bCs/>
              </w:rPr>
            </w:pPr>
            <w:r w:rsidRPr="001454EE">
              <w:rPr>
                <w:rFonts w:ascii="Times New Roman" w:eastAsia="Calibri" w:hAnsi="Times New Roman" w:cs="Times New Roman"/>
                <w:b/>
                <w:bCs/>
              </w:rPr>
              <w:t>Ilość</w:t>
            </w:r>
          </w:p>
        </w:tc>
        <w:tc>
          <w:tcPr>
            <w:tcW w:w="1402" w:type="dxa"/>
          </w:tcPr>
          <w:p w:rsidR="00611ABC" w:rsidRPr="001454EE" w:rsidRDefault="00611ABC" w:rsidP="003961C1">
            <w:pPr>
              <w:jc w:val="center"/>
              <w:rPr>
                <w:rFonts w:ascii="Times New Roman" w:eastAsia="Calibri" w:hAnsi="Times New Roman" w:cs="Times New Roman"/>
                <w:b/>
                <w:bCs/>
              </w:rPr>
            </w:pPr>
            <w:r w:rsidRPr="001454EE">
              <w:rPr>
                <w:rFonts w:ascii="Times New Roman" w:eastAsia="Calibri" w:hAnsi="Times New Roman" w:cs="Times New Roman"/>
                <w:b/>
                <w:bCs/>
              </w:rPr>
              <w:t>Cena jednostkowa brutto</w:t>
            </w:r>
          </w:p>
        </w:tc>
        <w:tc>
          <w:tcPr>
            <w:tcW w:w="1636" w:type="dxa"/>
          </w:tcPr>
          <w:p w:rsidR="00611ABC" w:rsidRPr="001454EE" w:rsidRDefault="00611ABC" w:rsidP="003961C1">
            <w:pPr>
              <w:jc w:val="center"/>
              <w:rPr>
                <w:rFonts w:ascii="Times New Roman" w:eastAsia="Calibri" w:hAnsi="Times New Roman" w:cs="Times New Roman"/>
                <w:b/>
                <w:bCs/>
              </w:rPr>
            </w:pPr>
            <w:r w:rsidRPr="001454EE">
              <w:rPr>
                <w:rFonts w:ascii="Times New Roman" w:eastAsia="Calibri" w:hAnsi="Times New Roman" w:cs="Times New Roman"/>
                <w:b/>
                <w:bCs/>
              </w:rPr>
              <w:t>Wartość brutto</w:t>
            </w:r>
          </w:p>
        </w:tc>
      </w:tr>
      <w:tr w:rsidR="00CE3A86" w:rsidRPr="001454EE" w:rsidTr="00CE3A86">
        <w:trPr>
          <w:trHeight w:val="359"/>
        </w:trPr>
        <w:tc>
          <w:tcPr>
            <w:tcW w:w="596" w:type="dxa"/>
            <w:noWrap/>
          </w:tcPr>
          <w:p w:rsidR="00CE3A86" w:rsidRPr="001454EE" w:rsidRDefault="00CE3A86" w:rsidP="00CE3A86">
            <w:r w:rsidRPr="001454EE">
              <w:t>1</w:t>
            </w:r>
          </w:p>
        </w:tc>
        <w:tc>
          <w:tcPr>
            <w:tcW w:w="2943" w:type="dxa"/>
            <w:vAlign w:val="center"/>
          </w:tcPr>
          <w:p w:rsidR="00CE3A86" w:rsidRPr="001454EE" w:rsidRDefault="00CE3A86" w:rsidP="00CE3A86">
            <w:r w:rsidRPr="001454EE">
              <w:t>Chusta animacyjna</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90"/>
        </w:trPr>
        <w:tc>
          <w:tcPr>
            <w:tcW w:w="596" w:type="dxa"/>
            <w:noWrap/>
          </w:tcPr>
          <w:p w:rsidR="00CE3A86" w:rsidRPr="001454EE" w:rsidRDefault="00CE3A86" w:rsidP="00CE3A86">
            <w:r w:rsidRPr="001454EE">
              <w:t>2</w:t>
            </w:r>
          </w:p>
        </w:tc>
        <w:tc>
          <w:tcPr>
            <w:tcW w:w="2943" w:type="dxa"/>
            <w:vAlign w:val="center"/>
          </w:tcPr>
          <w:p w:rsidR="00CE3A86" w:rsidRPr="001454EE" w:rsidRDefault="00CE3A86" w:rsidP="00CE3A86">
            <w:r w:rsidRPr="001454EE">
              <w:t xml:space="preserve">Gra zręcznościowa Twister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703"/>
        </w:trPr>
        <w:tc>
          <w:tcPr>
            <w:tcW w:w="596" w:type="dxa"/>
            <w:noWrap/>
          </w:tcPr>
          <w:p w:rsidR="00CE3A86" w:rsidRPr="001454EE" w:rsidRDefault="00CE3A86" w:rsidP="00CE3A86">
            <w:r w:rsidRPr="001454EE">
              <w:t>3</w:t>
            </w:r>
          </w:p>
        </w:tc>
        <w:tc>
          <w:tcPr>
            <w:tcW w:w="2943" w:type="dxa"/>
            <w:vAlign w:val="center"/>
          </w:tcPr>
          <w:p w:rsidR="00CE3A86" w:rsidRPr="001454EE" w:rsidRDefault="00CE3A86" w:rsidP="00CE3A86">
            <w:r w:rsidRPr="001454EE">
              <w:t>Gra ALE PARY- zestaw 10 modułów</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4</w:t>
            </w:r>
          </w:p>
        </w:tc>
        <w:tc>
          <w:tcPr>
            <w:tcW w:w="2943" w:type="dxa"/>
            <w:vAlign w:val="center"/>
          </w:tcPr>
          <w:p w:rsidR="00CE3A86" w:rsidRPr="001454EE" w:rsidRDefault="00CE3A86" w:rsidP="00CE3A86">
            <w:r w:rsidRPr="001454EE">
              <w:t xml:space="preserve">Zestaw Creative </w:t>
            </w:r>
            <w:proofErr w:type="spellStart"/>
            <w:r w:rsidRPr="001454EE">
              <w:t>Communication</w:t>
            </w:r>
            <w:proofErr w:type="spellEnd"/>
            <w:r w:rsidRPr="001454EE">
              <w:t xml:space="preserve"> Method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5</w:t>
            </w:r>
          </w:p>
        </w:tc>
        <w:tc>
          <w:tcPr>
            <w:tcW w:w="2943" w:type="dxa"/>
            <w:vAlign w:val="center"/>
          </w:tcPr>
          <w:p w:rsidR="00CE3A86" w:rsidRPr="001454EE" w:rsidRDefault="00CE3A86" w:rsidP="00CE3A86">
            <w:r w:rsidRPr="001454EE">
              <w:t xml:space="preserve">Gry </w:t>
            </w:r>
            <w:proofErr w:type="spellStart"/>
            <w:r w:rsidRPr="001454EE">
              <w:t>Baffle</w:t>
            </w:r>
            <w:proofErr w:type="spellEnd"/>
            <w:r w:rsidRPr="001454EE">
              <w:t xml:space="preserve">- zestaw 6 </w:t>
            </w:r>
            <w:proofErr w:type="spellStart"/>
            <w:r w:rsidRPr="001454EE">
              <w:t>szt</w:t>
            </w:r>
            <w:proofErr w:type="spellEnd"/>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6</w:t>
            </w:r>
          </w:p>
        </w:tc>
        <w:tc>
          <w:tcPr>
            <w:tcW w:w="2943" w:type="dxa"/>
            <w:vAlign w:val="center"/>
          </w:tcPr>
          <w:p w:rsidR="00CE3A86" w:rsidRPr="001454EE" w:rsidRDefault="00CE3A86" w:rsidP="00CE3A86">
            <w:r w:rsidRPr="001454EE">
              <w:t>Gra “</w:t>
            </w:r>
            <w:proofErr w:type="spellStart"/>
            <w:r w:rsidRPr="001454EE">
              <w:t>Ask</w:t>
            </w:r>
            <w:proofErr w:type="spellEnd"/>
            <w:r w:rsidRPr="001454EE">
              <w:t xml:space="preserve">! </w:t>
            </w:r>
            <w:proofErr w:type="spellStart"/>
            <w:r w:rsidRPr="001454EE">
              <w:t>Don’t</w:t>
            </w:r>
            <w:proofErr w:type="spellEnd"/>
            <w:r w:rsidRPr="001454EE">
              <w:t xml:space="preserve"> </w:t>
            </w:r>
            <w:proofErr w:type="spellStart"/>
            <w:r w:rsidRPr="001454EE">
              <w:t>stray</w:t>
            </w:r>
            <w:proofErr w:type="spellEnd"/>
            <w:r w:rsidRPr="001454EE">
              <w:t xml:space="preserve">!”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7</w:t>
            </w:r>
          </w:p>
        </w:tc>
        <w:tc>
          <w:tcPr>
            <w:tcW w:w="2943" w:type="dxa"/>
            <w:vAlign w:val="center"/>
          </w:tcPr>
          <w:p w:rsidR="00CE3A86" w:rsidRPr="001454EE" w:rsidRDefault="00CE3A86" w:rsidP="00CE3A86">
            <w:r w:rsidRPr="001454EE">
              <w:t xml:space="preserve">Gra Beat </w:t>
            </w:r>
            <w:proofErr w:type="spellStart"/>
            <w:r w:rsidRPr="001454EE">
              <w:t>about</w:t>
            </w:r>
            <w:proofErr w:type="spellEnd"/>
            <w:r w:rsidRPr="001454EE">
              <w:t xml:space="preserve"> the </w:t>
            </w:r>
            <w:proofErr w:type="spellStart"/>
            <w:r w:rsidRPr="001454EE">
              <w:t>bush</w:t>
            </w:r>
            <w:proofErr w:type="spellEnd"/>
            <w:r w:rsidRPr="001454EE">
              <w:t xml:space="preserve">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lastRenderedPageBreak/>
              <w:t>8</w:t>
            </w:r>
          </w:p>
        </w:tc>
        <w:tc>
          <w:tcPr>
            <w:tcW w:w="2943" w:type="dxa"/>
            <w:vAlign w:val="center"/>
          </w:tcPr>
          <w:p w:rsidR="00CE3A86" w:rsidRPr="001454EE" w:rsidRDefault="00CE3A86" w:rsidP="00CE3A86">
            <w:proofErr w:type="spellStart"/>
            <w:r w:rsidRPr="001454EE">
              <w:t>GRa</w:t>
            </w:r>
            <w:proofErr w:type="spellEnd"/>
            <w:r w:rsidRPr="001454EE">
              <w:t xml:space="preserve"> Time Machine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9</w:t>
            </w:r>
          </w:p>
        </w:tc>
        <w:tc>
          <w:tcPr>
            <w:tcW w:w="2943" w:type="dxa"/>
            <w:vAlign w:val="center"/>
          </w:tcPr>
          <w:p w:rsidR="00CE3A86" w:rsidRPr="001454EE" w:rsidRDefault="00CE3A86" w:rsidP="00CE3A86">
            <w:proofErr w:type="spellStart"/>
            <w:r w:rsidRPr="001454EE">
              <w:t>GRa</w:t>
            </w:r>
            <w:proofErr w:type="spellEnd"/>
            <w:r w:rsidRPr="001454EE">
              <w:t xml:space="preserve"> </w:t>
            </w:r>
            <w:proofErr w:type="spellStart"/>
            <w:r w:rsidRPr="001454EE">
              <w:t>Let’s</w:t>
            </w:r>
            <w:proofErr w:type="spellEnd"/>
            <w:r w:rsidRPr="001454EE">
              <w:t xml:space="preserve"> Talk </w:t>
            </w:r>
            <w:proofErr w:type="spellStart"/>
            <w:r w:rsidRPr="001454EE">
              <w:t>project</w:t>
            </w:r>
            <w:proofErr w:type="spellEnd"/>
            <w:r w:rsidRPr="001454EE">
              <w:t xml:space="preserve"> miasto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10</w:t>
            </w:r>
          </w:p>
        </w:tc>
        <w:tc>
          <w:tcPr>
            <w:tcW w:w="2943" w:type="dxa"/>
            <w:vAlign w:val="center"/>
          </w:tcPr>
          <w:p w:rsidR="00CE3A86" w:rsidRPr="001454EE" w:rsidRDefault="00CE3A86" w:rsidP="00CE3A86">
            <w:r w:rsidRPr="001454EE">
              <w:t xml:space="preserve">Gry </w:t>
            </w:r>
            <w:proofErr w:type="spellStart"/>
            <w:r w:rsidRPr="001454EE">
              <w:t>Memorace</w:t>
            </w:r>
            <w:proofErr w:type="spellEnd"/>
            <w:r w:rsidRPr="001454EE">
              <w:t>- zestaw</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11</w:t>
            </w:r>
          </w:p>
        </w:tc>
        <w:tc>
          <w:tcPr>
            <w:tcW w:w="2943" w:type="dxa"/>
            <w:vAlign w:val="center"/>
          </w:tcPr>
          <w:p w:rsidR="00CE3A86" w:rsidRPr="001454EE" w:rsidRDefault="00CE3A86" w:rsidP="00CE3A86">
            <w:r w:rsidRPr="001454EE">
              <w:t xml:space="preserve">Pakiet  </w:t>
            </w:r>
            <w:proofErr w:type="spellStart"/>
            <w:r w:rsidRPr="001454EE">
              <w:t>Homenglish</w:t>
            </w:r>
            <w:proofErr w:type="spellEnd"/>
            <w:r w:rsidRPr="001454EE">
              <w:t xml:space="preserve"> Kids  poziom A1/B1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12</w:t>
            </w:r>
          </w:p>
        </w:tc>
        <w:tc>
          <w:tcPr>
            <w:tcW w:w="2943" w:type="dxa"/>
            <w:vAlign w:val="center"/>
          </w:tcPr>
          <w:p w:rsidR="00CE3A86" w:rsidRPr="001454EE" w:rsidRDefault="00CE3A86" w:rsidP="00CE3A86">
            <w:r w:rsidRPr="001454EE">
              <w:t xml:space="preserve">Puzzle </w:t>
            </w:r>
            <w:proofErr w:type="spellStart"/>
            <w:r w:rsidRPr="001454EE">
              <w:t>Irregular</w:t>
            </w:r>
            <w:proofErr w:type="spellEnd"/>
            <w:r w:rsidRPr="001454EE">
              <w:t xml:space="preserve"> </w:t>
            </w:r>
            <w:proofErr w:type="spellStart"/>
            <w:r w:rsidRPr="001454EE">
              <w:t>verbs</w:t>
            </w:r>
            <w:proofErr w:type="spellEnd"/>
            <w:r w:rsidRPr="001454EE">
              <w:t xml:space="preserve">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13</w:t>
            </w:r>
          </w:p>
        </w:tc>
        <w:tc>
          <w:tcPr>
            <w:tcW w:w="2943" w:type="dxa"/>
            <w:vAlign w:val="center"/>
          </w:tcPr>
          <w:p w:rsidR="00CE3A86" w:rsidRPr="001454EE" w:rsidRDefault="00CE3A86" w:rsidP="00CE3A86">
            <w:r w:rsidRPr="001454EE">
              <w:t>Zegar edukacyjny</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2</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14</w:t>
            </w:r>
          </w:p>
        </w:tc>
        <w:tc>
          <w:tcPr>
            <w:tcW w:w="2943" w:type="dxa"/>
            <w:vAlign w:val="center"/>
          </w:tcPr>
          <w:p w:rsidR="00CE3A86" w:rsidRPr="001454EE" w:rsidRDefault="00CE3A86" w:rsidP="00CE3A86">
            <w:r w:rsidRPr="001454EE">
              <w:t xml:space="preserve">PACYNKI Na Rękę 4 Sztuki Farma ZWIERZĘTA Melissa and </w:t>
            </w:r>
            <w:proofErr w:type="spellStart"/>
            <w:r w:rsidRPr="001454EE">
              <w:t>Doug</w:t>
            </w:r>
            <w:proofErr w:type="spellEnd"/>
            <w:r w:rsidRPr="001454EE">
              <w:t xml:space="preserve">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15</w:t>
            </w:r>
          </w:p>
        </w:tc>
        <w:tc>
          <w:tcPr>
            <w:tcW w:w="2943" w:type="dxa"/>
            <w:vAlign w:val="center"/>
          </w:tcPr>
          <w:p w:rsidR="00CE3A86" w:rsidRPr="001454EE" w:rsidRDefault="00CE3A86" w:rsidP="00CE3A86">
            <w:r w:rsidRPr="001454EE">
              <w:t xml:space="preserve">Mata edukacyjna dla robotów </w:t>
            </w:r>
            <w:proofErr w:type="spellStart"/>
            <w:r w:rsidRPr="001454EE">
              <w:t>Photon</w:t>
            </w:r>
            <w:proofErr w:type="spellEnd"/>
            <w:r w:rsidRPr="001454EE">
              <w:t xml:space="preserve">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16</w:t>
            </w:r>
          </w:p>
        </w:tc>
        <w:tc>
          <w:tcPr>
            <w:tcW w:w="2943" w:type="dxa"/>
            <w:vAlign w:val="center"/>
          </w:tcPr>
          <w:p w:rsidR="00CE3A86" w:rsidRPr="001454EE" w:rsidRDefault="00CE3A86" w:rsidP="00CE3A86">
            <w:r w:rsidRPr="001454EE">
              <w:t xml:space="preserve">Zestaw naklejek do personalizacji robota </w:t>
            </w:r>
            <w:proofErr w:type="spellStart"/>
            <w:r w:rsidRPr="001454EE">
              <w:t>Photon</w:t>
            </w:r>
            <w:proofErr w:type="spellEnd"/>
            <w:r w:rsidRPr="001454EE">
              <w:t xml:space="preserve"> (zestaw 4 w 1)</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4</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17</w:t>
            </w:r>
          </w:p>
        </w:tc>
        <w:tc>
          <w:tcPr>
            <w:tcW w:w="2943" w:type="dxa"/>
            <w:vAlign w:val="center"/>
          </w:tcPr>
          <w:p w:rsidR="00CE3A86" w:rsidRPr="001454EE" w:rsidRDefault="00CE3A86" w:rsidP="00CE3A86">
            <w:r w:rsidRPr="001454EE">
              <w:t xml:space="preserve">Zestaw do rysowania robotem </w:t>
            </w:r>
            <w:proofErr w:type="spellStart"/>
            <w:r w:rsidRPr="001454EE">
              <w:t>Photon</w:t>
            </w:r>
            <w:proofErr w:type="spellEnd"/>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18</w:t>
            </w:r>
          </w:p>
        </w:tc>
        <w:tc>
          <w:tcPr>
            <w:tcW w:w="2943" w:type="dxa"/>
            <w:vAlign w:val="center"/>
          </w:tcPr>
          <w:p w:rsidR="00CE3A86" w:rsidRPr="001454EE" w:rsidRDefault="00CE3A86" w:rsidP="00CE3A86">
            <w:r w:rsidRPr="001454EE">
              <w:t xml:space="preserve">Mata </w:t>
            </w:r>
            <w:proofErr w:type="spellStart"/>
            <w:r w:rsidRPr="001454EE">
              <w:t>suchościeralna</w:t>
            </w:r>
            <w:proofErr w:type="spellEnd"/>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2</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19</w:t>
            </w:r>
          </w:p>
        </w:tc>
        <w:tc>
          <w:tcPr>
            <w:tcW w:w="2943" w:type="dxa"/>
            <w:vAlign w:val="center"/>
          </w:tcPr>
          <w:p w:rsidR="00CE3A86" w:rsidRPr="001454EE" w:rsidRDefault="00CE3A86" w:rsidP="00CE3A86">
            <w:r w:rsidRPr="001454EE">
              <w:t>Akumulatorki 9V 6F22 do zasilania mikrokontrolerów</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8</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20</w:t>
            </w:r>
          </w:p>
        </w:tc>
        <w:tc>
          <w:tcPr>
            <w:tcW w:w="2943" w:type="dxa"/>
            <w:vAlign w:val="center"/>
          </w:tcPr>
          <w:p w:rsidR="00CE3A86" w:rsidRPr="001454EE" w:rsidRDefault="00CE3A86" w:rsidP="00CE3A86">
            <w:proofErr w:type="spellStart"/>
            <w:r w:rsidRPr="001454EE">
              <w:t>Grove</w:t>
            </w:r>
            <w:proofErr w:type="spellEnd"/>
            <w:r w:rsidRPr="001454EE">
              <w:t xml:space="preserve"> </w:t>
            </w:r>
            <w:proofErr w:type="spellStart"/>
            <w:r w:rsidRPr="001454EE">
              <w:t>Arduino</w:t>
            </w:r>
            <w:proofErr w:type="spellEnd"/>
            <w:r w:rsidRPr="001454EE">
              <w:t xml:space="preserve"> Sensor Kit - zestaw 10 modułów z nakładką </w:t>
            </w:r>
            <w:proofErr w:type="spellStart"/>
            <w:r w:rsidRPr="001454EE">
              <w:t>BaseShield</w:t>
            </w:r>
            <w:proofErr w:type="spellEnd"/>
            <w:r w:rsidRPr="001454EE">
              <w:t xml:space="preserve"> dla </w:t>
            </w:r>
            <w:proofErr w:type="spellStart"/>
            <w:r w:rsidRPr="001454EE">
              <w:t>Arduino</w:t>
            </w:r>
            <w:proofErr w:type="spellEnd"/>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8</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21</w:t>
            </w:r>
          </w:p>
        </w:tc>
        <w:tc>
          <w:tcPr>
            <w:tcW w:w="2943" w:type="dxa"/>
            <w:vAlign w:val="center"/>
          </w:tcPr>
          <w:p w:rsidR="00CE3A86" w:rsidRPr="001454EE" w:rsidRDefault="00CE3A86" w:rsidP="00CE3A86">
            <w:r w:rsidRPr="001454EE">
              <w:t xml:space="preserve">Gra planszowa </w:t>
            </w:r>
            <w:proofErr w:type="spellStart"/>
            <w:r w:rsidRPr="001454EE">
              <w:t>Dobble</w:t>
            </w:r>
            <w:proofErr w:type="spellEnd"/>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22</w:t>
            </w:r>
          </w:p>
        </w:tc>
        <w:tc>
          <w:tcPr>
            <w:tcW w:w="2943" w:type="dxa"/>
            <w:vAlign w:val="center"/>
          </w:tcPr>
          <w:p w:rsidR="00CE3A86" w:rsidRPr="001454EE" w:rsidRDefault="00CE3A86" w:rsidP="00CE3A86">
            <w:r w:rsidRPr="001454EE">
              <w:t xml:space="preserve">Gra planszowa IQ </w:t>
            </w:r>
            <w:proofErr w:type="spellStart"/>
            <w:r w:rsidRPr="001454EE">
              <w:t>Puzller</w:t>
            </w:r>
            <w:proofErr w:type="spellEnd"/>
            <w:r w:rsidRPr="001454EE">
              <w:t xml:space="preserve"> Pro</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23</w:t>
            </w:r>
          </w:p>
        </w:tc>
        <w:tc>
          <w:tcPr>
            <w:tcW w:w="2943" w:type="dxa"/>
            <w:vAlign w:val="center"/>
          </w:tcPr>
          <w:p w:rsidR="00CE3A86" w:rsidRPr="001454EE" w:rsidRDefault="00CE3A86" w:rsidP="00CE3A86">
            <w:r w:rsidRPr="001454EE">
              <w:t xml:space="preserve">Gra planszowa Story </w:t>
            </w:r>
            <w:proofErr w:type="spellStart"/>
            <w:r w:rsidRPr="001454EE">
              <w:t>Cubes</w:t>
            </w:r>
            <w:proofErr w:type="spellEnd"/>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24</w:t>
            </w:r>
          </w:p>
        </w:tc>
        <w:tc>
          <w:tcPr>
            <w:tcW w:w="2943" w:type="dxa"/>
            <w:vAlign w:val="center"/>
          </w:tcPr>
          <w:p w:rsidR="00CE3A86" w:rsidRPr="001454EE" w:rsidRDefault="00CE3A86" w:rsidP="00CE3A86">
            <w:r w:rsidRPr="001454EE">
              <w:t>Gra planszowa Brain Box- Matematyka Plus</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25</w:t>
            </w:r>
          </w:p>
        </w:tc>
        <w:tc>
          <w:tcPr>
            <w:tcW w:w="2943" w:type="dxa"/>
            <w:vAlign w:val="center"/>
          </w:tcPr>
          <w:p w:rsidR="00CE3A86" w:rsidRPr="001454EE" w:rsidRDefault="00CE3A86" w:rsidP="00CE3A86">
            <w:r w:rsidRPr="001454EE">
              <w:t>Gra planszowa Super Farmer</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26</w:t>
            </w:r>
          </w:p>
        </w:tc>
        <w:tc>
          <w:tcPr>
            <w:tcW w:w="2943" w:type="dxa"/>
            <w:vAlign w:val="center"/>
          </w:tcPr>
          <w:p w:rsidR="00CE3A86" w:rsidRPr="001454EE" w:rsidRDefault="00CE3A86" w:rsidP="00CE3A86">
            <w:r w:rsidRPr="001454EE">
              <w:t xml:space="preserve">Gra planszowa </w:t>
            </w:r>
            <w:proofErr w:type="spellStart"/>
            <w:r w:rsidRPr="001454EE">
              <w:t>Ubongo</w:t>
            </w:r>
            <w:proofErr w:type="spellEnd"/>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27</w:t>
            </w:r>
          </w:p>
        </w:tc>
        <w:tc>
          <w:tcPr>
            <w:tcW w:w="2943" w:type="dxa"/>
            <w:vAlign w:val="center"/>
          </w:tcPr>
          <w:p w:rsidR="00CE3A86" w:rsidRPr="001454EE" w:rsidRDefault="00CE3A86" w:rsidP="00CE3A86">
            <w:r w:rsidRPr="001454EE">
              <w:t>Filmy edukacyjne na zajęcia związane z przeciwdziałaniem dyskryminacji</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28</w:t>
            </w:r>
          </w:p>
        </w:tc>
        <w:tc>
          <w:tcPr>
            <w:tcW w:w="2943" w:type="dxa"/>
            <w:vAlign w:val="center"/>
          </w:tcPr>
          <w:p w:rsidR="00CE3A86" w:rsidRPr="001454EE" w:rsidRDefault="00CE3A86" w:rsidP="00CE3A86">
            <w:r w:rsidRPr="001454EE">
              <w:t xml:space="preserve">maska do </w:t>
            </w:r>
            <w:proofErr w:type="spellStart"/>
            <w:r w:rsidRPr="001454EE">
              <w:t>Rko</w:t>
            </w:r>
            <w:proofErr w:type="spellEnd"/>
            <w:r w:rsidRPr="001454EE">
              <w:t xml:space="preserve"> typu Pocket</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3</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29</w:t>
            </w:r>
          </w:p>
        </w:tc>
        <w:tc>
          <w:tcPr>
            <w:tcW w:w="2943" w:type="dxa"/>
            <w:vAlign w:val="center"/>
          </w:tcPr>
          <w:p w:rsidR="00CE3A86" w:rsidRPr="001454EE" w:rsidRDefault="00CE3A86" w:rsidP="00CE3A86">
            <w:r w:rsidRPr="001454EE">
              <w:t>filtry antybakteryjne do maski Pocket</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25</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30</w:t>
            </w:r>
          </w:p>
        </w:tc>
        <w:tc>
          <w:tcPr>
            <w:tcW w:w="2943" w:type="dxa"/>
            <w:vAlign w:val="center"/>
          </w:tcPr>
          <w:p w:rsidR="00CE3A86" w:rsidRPr="001454EE" w:rsidRDefault="00CE3A86" w:rsidP="00CE3A86">
            <w:r w:rsidRPr="001454EE">
              <w:t xml:space="preserve">chusteczki do czyszczenia i dezynfekcji manekinów op. 200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lastRenderedPageBreak/>
              <w:t>31</w:t>
            </w:r>
          </w:p>
        </w:tc>
        <w:tc>
          <w:tcPr>
            <w:tcW w:w="2943" w:type="dxa"/>
            <w:vAlign w:val="center"/>
          </w:tcPr>
          <w:p w:rsidR="00CE3A86" w:rsidRPr="001454EE" w:rsidRDefault="00CE3A86" w:rsidP="00CE3A86">
            <w:r w:rsidRPr="001454EE">
              <w:t xml:space="preserve">płyn dezynfekcyjny 1000 ml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32</w:t>
            </w:r>
          </w:p>
        </w:tc>
        <w:tc>
          <w:tcPr>
            <w:tcW w:w="2943" w:type="dxa"/>
            <w:vAlign w:val="center"/>
          </w:tcPr>
          <w:p w:rsidR="00CE3A86" w:rsidRPr="001454EE" w:rsidRDefault="00CE3A86" w:rsidP="00CE3A86">
            <w:proofErr w:type="spellStart"/>
            <w:r w:rsidRPr="001454EE">
              <w:t>staza</w:t>
            </w:r>
            <w:proofErr w:type="spellEnd"/>
            <w:r w:rsidRPr="001454EE">
              <w:t xml:space="preserve"> uciskowa</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4</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33</w:t>
            </w:r>
          </w:p>
        </w:tc>
        <w:tc>
          <w:tcPr>
            <w:tcW w:w="2943" w:type="dxa"/>
            <w:vAlign w:val="center"/>
          </w:tcPr>
          <w:p w:rsidR="00CE3A86" w:rsidRPr="001454EE" w:rsidRDefault="00CE3A86" w:rsidP="00CE3A86">
            <w:r w:rsidRPr="001454EE">
              <w:t>koc ratunkowy</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5</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34</w:t>
            </w:r>
          </w:p>
        </w:tc>
        <w:tc>
          <w:tcPr>
            <w:tcW w:w="2943" w:type="dxa"/>
            <w:vAlign w:val="center"/>
          </w:tcPr>
          <w:p w:rsidR="00CE3A86" w:rsidRPr="001454EE" w:rsidRDefault="00CE3A86" w:rsidP="00CE3A86">
            <w:r w:rsidRPr="001454EE">
              <w:t xml:space="preserve">maseczka do </w:t>
            </w:r>
            <w:proofErr w:type="spellStart"/>
            <w:r w:rsidRPr="001454EE">
              <w:t>rko</w:t>
            </w:r>
            <w:proofErr w:type="spellEnd"/>
            <w:r w:rsidRPr="001454EE">
              <w:t xml:space="preserve"> - rolka 36 sztuk</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35</w:t>
            </w:r>
          </w:p>
        </w:tc>
        <w:tc>
          <w:tcPr>
            <w:tcW w:w="2943" w:type="dxa"/>
            <w:vAlign w:val="center"/>
          </w:tcPr>
          <w:p w:rsidR="00CE3A86" w:rsidRPr="001454EE" w:rsidRDefault="00CE3A86" w:rsidP="00CE3A86">
            <w:r w:rsidRPr="001454EE">
              <w:t>kołnierz ortopedyczny- regulowany</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36</w:t>
            </w:r>
          </w:p>
        </w:tc>
        <w:tc>
          <w:tcPr>
            <w:tcW w:w="2943" w:type="dxa"/>
            <w:vAlign w:val="center"/>
          </w:tcPr>
          <w:p w:rsidR="00CE3A86" w:rsidRPr="001454EE" w:rsidRDefault="00CE3A86" w:rsidP="00CE3A86">
            <w:r w:rsidRPr="001454EE">
              <w:t xml:space="preserve">Gra planszowa </w:t>
            </w:r>
            <w:proofErr w:type="spellStart"/>
            <w:r w:rsidRPr="001454EE">
              <w:t>Monopoly</w:t>
            </w:r>
            <w:proofErr w:type="spellEnd"/>
            <w:r w:rsidRPr="001454EE">
              <w:t xml:space="preserve"> </w:t>
            </w:r>
            <w:proofErr w:type="spellStart"/>
            <w:r w:rsidRPr="001454EE">
              <w:t>Winning</w:t>
            </w:r>
            <w:proofErr w:type="spellEnd"/>
            <w:r w:rsidRPr="001454EE">
              <w:t xml:space="preserve"> </w:t>
            </w:r>
            <w:proofErr w:type="spellStart"/>
            <w:r w:rsidRPr="001454EE">
              <w:t>Moves</w:t>
            </w:r>
            <w:proofErr w:type="spellEnd"/>
            <w:r w:rsidRPr="001454EE">
              <w:t>: Edycja Mega</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37</w:t>
            </w:r>
          </w:p>
        </w:tc>
        <w:tc>
          <w:tcPr>
            <w:tcW w:w="2943" w:type="dxa"/>
            <w:vAlign w:val="center"/>
          </w:tcPr>
          <w:p w:rsidR="00CE3A86" w:rsidRPr="001454EE" w:rsidRDefault="00CE3A86" w:rsidP="00CE3A86">
            <w:r w:rsidRPr="001454EE">
              <w:t>Biznes po Polsku- duży. Alexander Gra Ekonomiczna</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38</w:t>
            </w:r>
          </w:p>
        </w:tc>
        <w:tc>
          <w:tcPr>
            <w:tcW w:w="2943" w:type="dxa"/>
            <w:vAlign w:val="center"/>
          </w:tcPr>
          <w:p w:rsidR="00CE3A86" w:rsidRPr="001454EE" w:rsidRDefault="00CE3A86" w:rsidP="00CE3A86">
            <w:r w:rsidRPr="001454EE">
              <w:t xml:space="preserve">Gra planszowa </w:t>
            </w:r>
            <w:proofErr w:type="spellStart"/>
            <w:r w:rsidRPr="001454EE">
              <w:t>PayDay</w:t>
            </w:r>
            <w:proofErr w:type="spellEnd"/>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39</w:t>
            </w:r>
          </w:p>
        </w:tc>
        <w:tc>
          <w:tcPr>
            <w:tcW w:w="2943" w:type="dxa"/>
            <w:vAlign w:val="center"/>
          </w:tcPr>
          <w:p w:rsidR="00CE3A86" w:rsidRPr="001454EE" w:rsidRDefault="00CE3A86" w:rsidP="00CE3A86">
            <w:r w:rsidRPr="001454EE">
              <w:t>Zabawkowe pieniądze- banknoty</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4</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40</w:t>
            </w:r>
          </w:p>
        </w:tc>
        <w:tc>
          <w:tcPr>
            <w:tcW w:w="2943" w:type="dxa"/>
            <w:vAlign w:val="center"/>
          </w:tcPr>
          <w:p w:rsidR="00CE3A86" w:rsidRPr="001454EE" w:rsidRDefault="00CE3A86" w:rsidP="00CE3A86">
            <w:r w:rsidRPr="001454EE">
              <w:t>Zabawkowe pieniądze- bilon</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4</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41</w:t>
            </w:r>
          </w:p>
        </w:tc>
        <w:tc>
          <w:tcPr>
            <w:tcW w:w="2943" w:type="dxa"/>
            <w:vAlign w:val="center"/>
          </w:tcPr>
          <w:p w:rsidR="00CE3A86" w:rsidRPr="001454EE" w:rsidRDefault="00CE3A86" w:rsidP="00CE3A86">
            <w:r w:rsidRPr="001454EE">
              <w:t xml:space="preserve">Gra edukacyjna- Alergie i nietolerancje pokarmowe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42</w:t>
            </w:r>
          </w:p>
        </w:tc>
        <w:tc>
          <w:tcPr>
            <w:tcW w:w="2943" w:type="dxa"/>
            <w:vAlign w:val="center"/>
          </w:tcPr>
          <w:p w:rsidR="00CE3A86" w:rsidRPr="001454EE" w:rsidRDefault="00CE3A86" w:rsidP="00CE3A86">
            <w:r w:rsidRPr="001454EE">
              <w:t xml:space="preserve">Duże magnetyczne karty - cykl życia żaby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43</w:t>
            </w:r>
          </w:p>
        </w:tc>
        <w:tc>
          <w:tcPr>
            <w:tcW w:w="2943" w:type="dxa"/>
            <w:vAlign w:val="center"/>
          </w:tcPr>
          <w:p w:rsidR="00CE3A86" w:rsidRPr="001454EE" w:rsidRDefault="00CE3A86" w:rsidP="00CE3A86">
            <w:r w:rsidRPr="001454EE">
              <w:t xml:space="preserve">Sprzątanie lasu - gra ekologiczna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44</w:t>
            </w:r>
          </w:p>
        </w:tc>
        <w:tc>
          <w:tcPr>
            <w:tcW w:w="2943" w:type="dxa"/>
            <w:vAlign w:val="center"/>
          </w:tcPr>
          <w:p w:rsidR="00CE3A86" w:rsidRPr="001454EE" w:rsidRDefault="00CE3A86" w:rsidP="00CE3A86">
            <w:r w:rsidRPr="001454EE">
              <w:t xml:space="preserve">Duże stemple Zjawiska pogodowe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45</w:t>
            </w:r>
          </w:p>
        </w:tc>
        <w:tc>
          <w:tcPr>
            <w:tcW w:w="2943" w:type="dxa"/>
            <w:vAlign w:val="center"/>
          </w:tcPr>
          <w:p w:rsidR="00CE3A86" w:rsidRPr="001454EE" w:rsidRDefault="00CE3A86" w:rsidP="00CE3A86">
            <w:r w:rsidRPr="001454EE">
              <w:t>Termometr paskowy - demonstracyjny 60 cm</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46</w:t>
            </w:r>
          </w:p>
        </w:tc>
        <w:tc>
          <w:tcPr>
            <w:tcW w:w="2943" w:type="dxa"/>
            <w:vAlign w:val="center"/>
          </w:tcPr>
          <w:p w:rsidR="00CE3A86" w:rsidRPr="001454EE" w:rsidRDefault="00CE3A86" w:rsidP="00CE3A86">
            <w:r w:rsidRPr="001454EE">
              <w:t>Magnetyczna piramida żywienia - plansza</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47</w:t>
            </w:r>
          </w:p>
        </w:tc>
        <w:tc>
          <w:tcPr>
            <w:tcW w:w="2943" w:type="dxa"/>
            <w:vAlign w:val="center"/>
          </w:tcPr>
          <w:p w:rsidR="00CE3A86" w:rsidRPr="001454EE" w:rsidRDefault="00CE3A86" w:rsidP="00CE3A86">
            <w:r w:rsidRPr="001454EE">
              <w:t xml:space="preserve">Laboratorium w szufladzie. Biologia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48</w:t>
            </w:r>
          </w:p>
        </w:tc>
        <w:tc>
          <w:tcPr>
            <w:tcW w:w="2943" w:type="dxa"/>
            <w:vAlign w:val="center"/>
          </w:tcPr>
          <w:p w:rsidR="00CE3A86" w:rsidRPr="001454EE" w:rsidRDefault="00CE3A86" w:rsidP="00CE3A86">
            <w:r w:rsidRPr="001454EE">
              <w:t xml:space="preserve">Stempel - model 3D budowy komórki zwierzęcej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49</w:t>
            </w:r>
          </w:p>
        </w:tc>
        <w:tc>
          <w:tcPr>
            <w:tcW w:w="2943" w:type="dxa"/>
            <w:vAlign w:val="center"/>
          </w:tcPr>
          <w:p w:rsidR="00CE3A86" w:rsidRPr="001454EE" w:rsidRDefault="00CE3A86" w:rsidP="00CE3A86">
            <w:r w:rsidRPr="001454EE">
              <w:t>Stempel - model 3D budowy komórki roślinnej</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50</w:t>
            </w:r>
          </w:p>
        </w:tc>
        <w:tc>
          <w:tcPr>
            <w:tcW w:w="2943" w:type="dxa"/>
            <w:vAlign w:val="center"/>
          </w:tcPr>
          <w:p w:rsidR="00CE3A86" w:rsidRPr="001454EE" w:rsidRDefault="00CE3A86" w:rsidP="00CE3A86">
            <w:r w:rsidRPr="001454EE">
              <w:t>Stempel - szkielet człowieka - przód</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51</w:t>
            </w:r>
          </w:p>
        </w:tc>
        <w:tc>
          <w:tcPr>
            <w:tcW w:w="2943" w:type="dxa"/>
            <w:vAlign w:val="center"/>
          </w:tcPr>
          <w:p w:rsidR="00CE3A86" w:rsidRPr="001454EE" w:rsidRDefault="00CE3A86" w:rsidP="00CE3A86">
            <w:r w:rsidRPr="001454EE">
              <w:t>Stempel - szkielet człowieka - tył</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52</w:t>
            </w:r>
          </w:p>
        </w:tc>
        <w:tc>
          <w:tcPr>
            <w:tcW w:w="2943" w:type="dxa"/>
            <w:vAlign w:val="center"/>
          </w:tcPr>
          <w:p w:rsidR="00CE3A86" w:rsidRPr="001454EE" w:rsidRDefault="00CE3A86" w:rsidP="00CE3A86">
            <w:r w:rsidRPr="001454EE">
              <w:t xml:space="preserve">Stempel - krew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53</w:t>
            </w:r>
          </w:p>
        </w:tc>
        <w:tc>
          <w:tcPr>
            <w:tcW w:w="2943" w:type="dxa"/>
            <w:vAlign w:val="center"/>
          </w:tcPr>
          <w:p w:rsidR="00CE3A86" w:rsidRPr="001454EE" w:rsidRDefault="00CE3A86" w:rsidP="00CE3A86">
            <w:r w:rsidRPr="001454EE">
              <w:t xml:space="preserve">Stempel serce - model 3d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54</w:t>
            </w:r>
          </w:p>
        </w:tc>
        <w:tc>
          <w:tcPr>
            <w:tcW w:w="2943" w:type="dxa"/>
            <w:vAlign w:val="center"/>
          </w:tcPr>
          <w:p w:rsidR="00CE3A86" w:rsidRPr="001454EE" w:rsidRDefault="00CE3A86" w:rsidP="00CE3A86">
            <w:r w:rsidRPr="001454EE">
              <w:t xml:space="preserve">Stempel - schemat atomu węgla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55</w:t>
            </w:r>
          </w:p>
        </w:tc>
        <w:tc>
          <w:tcPr>
            <w:tcW w:w="2943" w:type="dxa"/>
            <w:vAlign w:val="center"/>
          </w:tcPr>
          <w:p w:rsidR="00CE3A86" w:rsidRPr="001454EE" w:rsidRDefault="00CE3A86" w:rsidP="00CE3A86">
            <w:r w:rsidRPr="001454EE">
              <w:t xml:space="preserve">Stempel układ okresowy pierwiastków chemicznych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lastRenderedPageBreak/>
              <w:t>56</w:t>
            </w:r>
          </w:p>
        </w:tc>
        <w:tc>
          <w:tcPr>
            <w:tcW w:w="2943" w:type="dxa"/>
            <w:vAlign w:val="center"/>
          </w:tcPr>
          <w:p w:rsidR="00CE3A86" w:rsidRPr="001454EE" w:rsidRDefault="00CE3A86" w:rsidP="00CE3A86">
            <w:r w:rsidRPr="001454EE">
              <w:t>Stemple (pieczątki) motywacyjne POLSKIE</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57</w:t>
            </w:r>
          </w:p>
        </w:tc>
        <w:tc>
          <w:tcPr>
            <w:tcW w:w="2943" w:type="dxa"/>
            <w:vAlign w:val="center"/>
          </w:tcPr>
          <w:p w:rsidR="00CE3A86" w:rsidRPr="001454EE" w:rsidRDefault="00CE3A86" w:rsidP="00CE3A86">
            <w:r w:rsidRPr="001454EE">
              <w:t>Poduszka do stempli- duża</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2</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58</w:t>
            </w:r>
          </w:p>
        </w:tc>
        <w:tc>
          <w:tcPr>
            <w:tcW w:w="2943" w:type="dxa"/>
            <w:vAlign w:val="center"/>
          </w:tcPr>
          <w:p w:rsidR="00CE3A86" w:rsidRPr="001454EE" w:rsidRDefault="00CE3A86" w:rsidP="00CE3A86">
            <w:r w:rsidRPr="001454EE">
              <w:t>„</w:t>
            </w:r>
            <w:proofErr w:type="spellStart"/>
            <w:r w:rsidRPr="001454EE">
              <w:t>Sketchnotki</w:t>
            </w:r>
            <w:proofErr w:type="spellEnd"/>
            <w:r w:rsidRPr="001454EE">
              <w:t xml:space="preserve">- przyroda szkoła podstawowa”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59</w:t>
            </w:r>
          </w:p>
        </w:tc>
        <w:tc>
          <w:tcPr>
            <w:tcW w:w="2943" w:type="dxa"/>
            <w:vAlign w:val="center"/>
          </w:tcPr>
          <w:p w:rsidR="00CE3A86" w:rsidRPr="001454EE" w:rsidRDefault="00CE3A86" w:rsidP="00CE3A86">
            <w:r w:rsidRPr="001454EE">
              <w:t xml:space="preserve">Karty spacerowe - kwiaty na łące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60</w:t>
            </w:r>
          </w:p>
        </w:tc>
        <w:tc>
          <w:tcPr>
            <w:tcW w:w="2943" w:type="dxa"/>
            <w:vAlign w:val="center"/>
          </w:tcPr>
          <w:p w:rsidR="00CE3A86" w:rsidRPr="001454EE" w:rsidRDefault="00CE3A86" w:rsidP="00CE3A86">
            <w:r w:rsidRPr="001454EE">
              <w:t>Lupa nagłowna</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61</w:t>
            </w:r>
          </w:p>
        </w:tc>
        <w:tc>
          <w:tcPr>
            <w:tcW w:w="2943" w:type="dxa"/>
            <w:vAlign w:val="center"/>
          </w:tcPr>
          <w:p w:rsidR="00CE3A86" w:rsidRPr="001454EE" w:rsidRDefault="00CE3A86" w:rsidP="00CE3A86">
            <w:r w:rsidRPr="001454EE">
              <w:t>Biodegradacja - zestaw doświadczalny</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62</w:t>
            </w:r>
          </w:p>
        </w:tc>
        <w:tc>
          <w:tcPr>
            <w:tcW w:w="2943" w:type="dxa"/>
            <w:vAlign w:val="center"/>
          </w:tcPr>
          <w:p w:rsidR="00CE3A86" w:rsidRPr="001454EE" w:rsidRDefault="00CE3A86" w:rsidP="00CE3A86">
            <w:r w:rsidRPr="001454EE">
              <w:t xml:space="preserve">Rura Newtona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63</w:t>
            </w:r>
          </w:p>
        </w:tc>
        <w:tc>
          <w:tcPr>
            <w:tcW w:w="2943" w:type="dxa"/>
            <w:vAlign w:val="center"/>
          </w:tcPr>
          <w:p w:rsidR="00CE3A86" w:rsidRPr="001454EE" w:rsidRDefault="00CE3A86" w:rsidP="00CE3A86">
            <w:r w:rsidRPr="001454EE">
              <w:t xml:space="preserve">Kołyska (wahadło) Newtona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64</w:t>
            </w:r>
          </w:p>
        </w:tc>
        <w:tc>
          <w:tcPr>
            <w:tcW w:w="2943" w:type="dxa"/>
            <w:vAlign w:val="center"/>
          </w:tcPr>
          <w:p w:rsidR="00CE3A86" w:rsidRPr="001454EE" w:rsidRDefault="00CE3A86" w:rsidP="00CE3A86">
            <w:r w:rsidRPr="001454EE">
              <w:t xml:space="preserve">Igła Oersteda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65</w:t>
            </w:r>
          </w:p>
        </w:tc>
        <w:tc>
          <w:tcPr>
            <w:tcW w:w="2943" w:type="dxa"/>
            <w:vAlign w:val="center"/>
          </w:tcPr>
          <w:p w:rsidR="00CE3A86" w:rsidRPr="001454EE" w:rsidRDefault="00CE3A86" w:rsidP="00CE3A86">
            <w:proofErr w:type="spellStart"/>
            <w:r w:rsidRPr="001454EE">
              <w:t>Rummikub</w:t>
            </w:r>
            <w:proofErr w:type="spellEnd"/>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66</w:t>
            </w:r>
          </w:p>
        </w:tc>
        <w:tc>
          <w:tcPr>
            <w:tcW w:w="2943" w:type="dxa"/>
            <w:vAlign w:val="center"/>
          </w:tcPr>
          <w:p w:rsidR="00CE3A86" w:rsidRPr="001454EE" w:rsidRDefault="00CE3A86" w:rsidP="00CE3A86">
            <w:r w:rsidRPr="001454EE">
              <w:t xml:space="preserve">SKRZYNKA NARZĘDZIOWA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8</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67</w:t>
            </w:r>
          </w:p>
        </w:tc>
        <w:tc>
          <w:tcPr>
            <w:tcW w:w="2943" w:type="dxa"/>
            <w:vAlign w:val="center"/>
          </w:tcPr>
          <w:p w:rsidR="00CE3A86" w:rsidRPr="001454EE" w:rsidRDefault="00CE3A86" w:rsidP="00CE3A86">
            <w:r w:rsidRPr="001454EE">
              <w:t>ZESTAW NARZĘDZI dla ucznia</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68</w:t>
            </w:r>
          </w:p>
        </w:tc>
        <w:tc>
          <w:tcPr>
            <w:tcW w:w="2943" w:type="dxa"/>
            <w:vAlign w:val="center"/>
          </w:tcPr>
          <w:p w:rsidR="00CE3A86" w:rsidRPr="001454EE" w:rsidRDefault="00CE3A86" w:rsidP="00CE3A86">
            <w:r w:rsidRPr="001454EE">
              <w:t>Gitara e-akustyczna</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4</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69</w:t>
            </w:r>
          </w:p>
        </w:tc>
        <w:tc>
          <w:tcPr>
            <w:tcW w:w="2943" w:type="dxa"/>
            <w:vAlign w:val="center"/>
          </w:tcPr>
          <w:p w:rsidR="00CE3A86" w:rsidRPr="001454EE" w:rsidRDefault="00CE3A86" w:rsidP="00CE3A86">
            <w:r w:rsidRPr="001454EE">
              <w:t>Stelaż do paneli dekoracyjnych (regulowany)</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3</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70</w:t>
            </w:r>
          </w:p>
        </w:tc>
        <w:tc>
          <w:tcPr>
            <w:tcW w:w="2943" w:type="dxa"/>
            <w:vAlign w:val="center"/>
          </w:tcPr>
          <w:p w:rsidR="00CE3A86" w:rsidRPr="001454EE" w:rsidRDefault="00CE3A86" w:rsidP="00CE3A86">
            <w:r w:rsidRPr="001454EE">
              <w:t>Zestaw do malowania sztaluga dla dzieci, płótna, farby</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8</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71</w:t>
            </w:r>
          </w:p>
        </w:tc>
        <w:tc>
          <w:tcPr>
            <w:tcW w:w="2943" w:type="dxa"/>
            <w:vAlign w:val="center"/>
          </w:tcPr>
          <w:p w:rsidR="00CE3A86" w:rsidRPr="001454EE" w:rsidRDefault="00CE3A86" w:rsidP="00CE3A86">
            <w:r w:rsidRPr="001454EE">
              <w:t>Materac</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10</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72</w:t>
            </w:r>
          </w:p>
        </w:tc>
        <w:tc>
          <w:tcPr>
            <w:tcW w:w="2943" w:type="dxa"/>
            <w:vAlign w:val="center"/>
          </w:tcPr>
          <w:p w:rsidR="00CE3A86" w:rsidRPr="001454EE" w:rsidRDefault="00CE3A86" w:rsidP="00CE3A86">
            <w:r w:rsidRPr="001454EE">
              <w:t xml:space="preserve">Dyski równoważne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10</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73</w:t>
            </w:r>
          </w:p>
        </w:tc>
        <w:tc>
          <w:tcPr>
            <w:tcW w:w="2943" w:type="dxa"/>
            <w:vAlign w:val="center"/>
          </w:tcPr>
          <w:p w:rsidR="00CE3A86" w:rsidRPr="001454EE" w:rsidRDefault="00CE3A86" w:rsidP="00CE3A86">
            <w:r w:rsidRPr="001454EE">
              <w:t xml:space="preserve">Gumy do ćwiczeń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10</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74</w:t>
            </w:r>
          </w:p>
        </w:tc>
        <w:tc>
          <w:tcPr>
            <w:tcW w:w="2943" w:type="dxa"/>
            <w:vAlign w:val="center"/>
          </w:tcPr>
          <w:p w:rsidR="00CE3A86" w:rsidRPr="001454EE" w:rsidRDefault="00CE3A86" w:rsidP="00CE3A86">
            <w:proofErr w:type="spellStart"/>
            <w:r w:rsidRPr="001454EE">
              <w:t>Tankdrum</w:t>
            </w:r>
            <w:proofErr w:type="spellEnd"/>
            <w:r w:rsidRPr="001454EE">
              <w:t xml:space="preserve">- bęben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75</w:t>
            </w:r>
          </w:p>
        </w:tc>
        <w:tc>
          <w:tcPr>
            <w:tcW w:w="2943" w:type="dxa"/>
            <w:vAlign w:val="center"/>
          </w:tcPr>
          <w:p w:rsidR="00CE3A86" w:rsidRPr="001454EE" w:rsidRDefault="00CE3A86" w:rsidP="00CE3A86">
            <w:proofErr w:type="spellStart"/>
            <w:r w:rsidRPr="001454EE">
              <w:t>Lodorat</w:t>
            </w:r>
            <w:proofErr w:type="spellEnd"/>
            <w:r w:rsidRPr="001454EE">
              <w:t xml:space="preserve"> gra zapachowa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76</w:t>
            </w:r>
          </w:p>
        </w:tc>
        <w:tc>
          <w:tcPr>
            <w:tcW w:w="2943" w:type="dxa"/>
            <w:vAlign w:val="center"/>
          </w:tcPr>
          <w:p w:rsidR="00CE3A86" w:rsidRPr="001454EE" w:rsidRDefault="00CE3A86" w:rsidP="00CE3A86">
            <w:r w:rsidRPr="001454EE">
              <w:t xml:space="preserve">Piłka </w:t>
            </w:r>
            <w:proofErr w:type="spellStart"/>
            <w:r w:rsidRPr="001454EE">
              <w:t>Donut</w:t>
            </w:r>
            <w:proofErr w:type="spellEnd"/>
            <w:r w:rsidRPr="001454EE">
              <w:t xml:space="preserve">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4</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77</w:t>
            </w:r>
          </w:p>
        </w:tc>
        <w:tc>
          <w:tcPr>
            <w:tcW w:w="2943" w:type="dxa"/>
            <w:vAlign w:val="center"/>
          </w:tcPr>
          <w:p w:rsidR="00CE3A86" w:rsidRPr="001454EE" w:rsidRDefault="00CE3A86" w:rsidP="00CE3A86">
            <w:r w:rsidRPr="001454EE">
              <w:t>Zestaw sensorycznych klocków</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78</w:t>
            </w:r>
          </w:p>
        </w:tc>
        <w:tc>
          <w:tcPr>
            <w:tcW w:w="2943" w:type="dxa"/>
            <w:vAlign w:val="center"/>
          </w:tcPr>
          <w:p w:rsidR="00CE3A86" w:rsidRPr="001454EE" w:rsidRDefault="00CE3A86" w:rsidP="00CE3A86">
            <w:r w:rsidRPr="001454EE">
              <w:t xml:space="preserve">Mata sensoryczna podłogowa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79</w:t>
            </w:r>
          </w:p>
        </w:tc>
        <w:tc>
          <w:tcPr>
            <w:tcW w:w="2943" w:type="dxa"/>
            <w:vAlign w:val="center"/>
          </w:tcPr>
          <w:p w:rsidR="00CE3A86" w:rsidRPr="001454EE" w:rsidRDefault="00CE3A86" w:rsidP="00CE3A86">
            <w:r w:rsidRPr="001454EE">
              <w:t xml:space="preserve">Dzwonki tybetańskie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80</w:t>
            </w:r>
          </w:p>
        </w:tc>
        <w:tc>
          <w:tcPr>
            <w:tcW w:w="2943" w:type="dxa"/>
            <w:vAlign w:val="center"/>
          </w:tcPr>
          <w:p w:rsidR="00CE3A86" w:rsidRPr="001454EE" w:rsidRDefault="00CE3A86" w:rsidP="00CE3A86">
            <w:r w:rsidRPr="001454EE">
              <w:t xml:space="preserve">Stożek/Topek sensoryczny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lastRenderedPageBreak/>
              <w:t>81</w:t>
            </w:r>
          </w:p>
        </w:tc>
        <w:tc>
          <w:tcPr>
            <w:tcW w:w="2943" w:type="dxa"/>
            <w:vAlign w:val="center"/>
          </w:tcPr>
          <w:p w:rsidR="00CE3A86" w:rsidRPr="001454EE" w:rsidRDefault="00CE3A86" w:rsidP="00CE3A86">
            <w:r w:rsidRPr="001454EE">
              <w:t>Zabawka sensoryczna tęcza 3DPin Art Board</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82</w:t>
            </w:r>
          </w:p>
        </w:tc>
        <w:tc>
          <w:tcPr>
            <w:tcW w:w="2943" w:type="dxa"/>
            <w:vAlign w:val="center"/>
          </w:tcPr>
          <w:p w:rsidR="00CE3A86" w:rsidRPr="001454EE" w:rsidRDefault="00CE3A86" w:rsidP="00CE3A86">
            <w:r w:rsidRPr="001454EE">
              <w:t xml:space="preserve">Żaba sensoryczna dźwiękowa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2</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83</w:t>
            </w:r>
          </w:p>
        </w:tc>
        <w:tc>
          <w:tcPr>
            <w:tcW w:w="2943" w:type="dxa"/>
            <w:vAlign w:val="center"/>
          </w:tcPr>
          <w:p w:rsidR="00CE3A86" w:rsidRPr="001454EE" w:rsidRDefault="00CE3A86" w:rsidP="00CE3A86">
            <w:r w:rsidRPr="001454EE">
              <w:t xml:space="preserve">Stolik sensoryczny podświetlany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3961C1">
        <w:trPr>
          <w:trHeight w:val="449"/>
        </w:trPr>
        <w:tc>
          <w:tcPr>
            <w:tcW w:w="9161" w:type="dxa"/>
            <w:gridSpan w:val="5"/>
            <w:noWrap/>
          </w:tcPr>
          <w:p w:rsidR="00CE3A86" w:rsidRPr="001454EE" w:rsidRDefault="00CE3A86" w:rsidP="00CE3A86">
            <w:pPr>
              <w:jc w:val="right"/>
              <w:rPr>
                <w:rFonts w:ascii="Times New Roman" w:eastAsia="Calibri" w:hAnsi="Times New Roman" w:cs="Times New Roman"/>
                <w:b/>
                <w:bCs/>
                <w:sz w:val="28"/>
                <w:szCs w:val="28"/>
              </w:rPr>
            </w:pPr>
            <w:r w:rsidRPr="001454EE">
              <w:rPr>
                <w:rFonts w:ascii="Times New Roman" w:eastAsia="Calibri" w:hAnsi="Times New Roman" w:cs="Times New Roman"/>
                <w:b/>
                <w:bCs/>
              </w:rPr>
              <w:t>Razem</w:t>
            </w:r>
          </w:p>
        </w:tc>
        <w:tc>
          <w:tcPr>
            <w:tcW w:w="1636" w:type="dxa"/>
          </w:tcPr>
          <w:p w:rsidR="00CE3A86" w:rsidRPr="001454EE" w:rsidRDefault="00CE3A86" w:rsidP="00CE3A86">
            <w:pPr>
              <w:rPr>
                <w:rFonts w:ascii="Times New Roman" w:eastAsia="Calibri" w:hAnsi="Times New Roman" w:cs="Times New Roman"/>
                <w:bCs/>
              </w:rPr>
            </w:pPr>
          </w:p>
        </w:tc>
      </w:tr>
    </w:tbl>
    <w:p w:rsidR="00840DBD" w:rsidRPr="001454EE" w:rsidRDefault="00840DBD" w:rsidP="00840DBD">
      <w:pPr>
        <w:spacing w:after="0" w:line="240" w:lineRule="auto"/>
        <w:jc w:val="both"/>
        <w:rPr>
          <w:rFonts w:ascii="Times New Roman" w:hAnsi="Times New Roman" w:cs="Times New Roman"/>
          <w:b/>
          <w:bCs/>
          <w:sz w:val="24"/>
          <w:szCs w:val="24"/>
        </w:rPr>
      </w:pPr>
    </w:p>
    <w:p w:rsidR="00840DBD" w:rsidRPr="001454EE" w:rsidRDefault="00840DBD" w:rsidP="00840DBD">
      <w:pPr>
        <w:spacing w:after="0" w:line="240" w:lineRule="auto"/>
        <w:jc w:val="both"/>
        <w:rPr>
          <w:rFonts w:ascii="Times New Roman" w:hAnsi="Times New Roman" w:cs="Times New Roman"/>
          <w:b/>
          <w:bCs/>
          <w:sz w:val="24"/>
          <w:szCs w:val="24"/>
        </w:rPr>
      </w:pPr>
      <w:r w:rsidRPr="001454EE">
        <w:rPr>
          <w:rFonts w:ascii="Times New Roman" w:hAnsi="Times New Roman" w:cs="Times New Roman"/>
          <w:b/>
          <w:bCs/>
          <w:sz w:val="24"/>
          <w:szCs w:val="24"/>
        </w:rPr>
        <w:t>Oświadczam, że:</w:t>
      </w:r>
    </w:p>
    <w:p w:rsidR="00840DBD" w:rsidRPr="001454EE" w:rsidRDefault="00840DBD" w:rsidP="00BD6185">
      <w:pPr>
        <w:numPr>
          <w:ilvl w:val="0"/>
          <w:numId w:val="20"/>
        </w:numPr>
        <w:tabs>
          <w:tab w:val="left" w:pos="-5580"/>
        </w:tabs>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Cena ofertowa zawiera wszystkie koszty obejmujące wykonanie przedmiotu zamówienia określonego w zapytaniu ofertowym, w tym m.in. koszty transportu, montażu, przeszkolenia.</w:t>
      </w:r>
    </w:p>
    <w:p w:rsidR="00840DBD" w:rsidRPr="001454EE" w:rsidRDefault="00840DBD" w:rsidP="00BD6185">
      <w:pPr>
        <w:numPr>
          <w:ilvl w:val="0"/>
          <w:numId w:val="20"/>
        </w:numPr>
        <w:tabs>
          <w:tab w:val="left" w:pos="-5580"/>
        </w:tabs>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Przedmiot zamówienia wykonamy w terminie określonym w zapytaniu ofertowym.</w:t>
      </w:r>
    </w:p>
    <w:p w:rsidR="00840DBD" w:rsidRPr="001454EE" w:rsidRDefault="00840DBD" w:rsidP="00BD6185">
      <w:pPr>
        <w:numPr>
          <w:ilvl w:val="0"/>
          <w:numId w:val="20"/>
        </w:numPr>
        <w:spacing w:after="0" w:line="240" w:lineRule="auto"/>
        <w:contextualSpacing/>
        <w:jc w:val="both"/>
        <w:rPr>
          <w:rFonts w:ascii="Times New Roman" w:eastAsia="Calibri" w:hAnsi="Times New Roman" w:cs="Times New Roman"/>
          <w:sz w:val="24"/>
          <w:szCs w:val="24"/>
        </w:rPr>
      </w:pPr>
      <w:r w:rsidRPr="001454EE">
        <w:rPr>
          <w:rFonts w:ascii="Times New Roman" w:eastAsia="Calibri" w:hAnsi="Times New Roman" w:cs="Times New Roman"/>
          <w:sz w:val="24"/>
          <w:szCs w:val="24"/>
        </w:rPr>
        <w:t>W pełni i bez żadnych zastrzeżeń akceptuję warunki umowy na wykonanie zamówienia</w:t>
      </w:r>
      <w:r w:rsidRPr="001454EE">
        <w:rPr>
          <w:rFonts w:ascii="Times New Roman" w:eastAsia="Calibri" w:hAnsi="Times New Roman" w:cs="Times New Roman"/>
          <w:sz w:val="24"/>
          <w:szCs w:val="24"/>
        </w:rPr>
        <w:br/>
        <w:t>i w przypadku wyboru mojej oferty zobowiązuję się do zawarcia umowy na proponowanych</w:t>
      </w:r>
      <w:r w:rsidRPr="001454EE">
        <w:rPr>
          <w:rFonts w:ascii="Times New Roman" w:eastAsia="Calibri" w:hAnsi="Times New Roman" w:cs="Times New Roman"/>
          <w:sz w:val="24"/>
          <w:szCs w:val="24"/>
        </w:rPr>
        <w:br/>
        <w:t>w nim warunkach, w miejscu i terminie wskazanym przez Zamawiającego.</w:t>
      </w:r>
    </w:p>
    <w:p w:rsidR="00840DBD" w:rsidRPr="001454EE" w:rsidRDefault="00840DBD" w:rsidP="00BD6185">
      <w:pPr>
        <w:numPr>
          <w:ilvl w:val="0"/>
          <w:numId w:val="20"/>
        </w:numPr>
        <w:spacing w:after="0" w:line="240" w:lineRule="auto"/>
        <w:contextualSpacing/>
        <w:jc w:val="both"/>
        <w:rPr>
          <w:rFonts w:ascii="Times New Roman" w:eastAsia="Calibri" w:hAnsi="Times New Roman" w:cs="Times New Roman"/>
          <w:sz w:val="24"/>
          <w:szCs w:val="24"/>
        </w:rPr>
      </w:pPr>
      <w:r w:rsidRPr="001454EE">
        <w:rPr>
          <w:rFonts w:ascii="Times New Roman" w:eastAsia="Calibri" w:hAnsi="Times New Roman" w:cs="Times New Roman"/>
          <w:sz w:val="24"/>
          <w:szCs w:val="24"/>
        </w:rPr>
        <w:t>Wszystkie wymagane w niniejszym postępowaniu oświadczenia składam ze świadomością odpowiedzialności karnej za składanie fałszywych oświadczeń w celu uzyskania korzyści majątkowych,</w:t>
      </w:r>
    </w:p>
    <w:p w:rsidR="00840DBD" w:rsidRPr="001454EE" w:rsidRDefault="00840DBD" w:rsidP="00BD6185">
      <w:pPr>
        <w:numPr>
          <w:ilvl w:val="0"/>
          <w:numId w:val="20"/>
        </w:numPr>
        <w:spacing w:after="0" w:line="240" w:lineRule="auto"/>
        <w:jc w:val="both"/>
        <w:rPr>
          <w:rFonts w:ascii="Times New Roman" w:eastAsia="Calibri" w:hAnsi="Times New Roman" w:cs="Times New Roman"/>
          <w:sz w:val="24"/>
          <w:szCs w:val="24"/>
        </w:rPr>
      </w:pPr>
      <w:r w:rsidRPr="001454EE">
        <w:rPr>
          <w:rFonts w:ascii="Times New Roman" w:eastAsia="Calibri" w:hAnsi="Times New Roman" w:cs="Times New Roman"/>
          <w:sz w:val="24"/>
          <w:szCs w:val="24"/>
        </w:rPr>
        <w:t>Oświadczam, iż jesteśmy związani niniejszą ofertą przez 30 dni.</w:t>
      </w:r>
    </w:p>
    <w:p w:rsidR="00840DBD" w:rsidRPr="001454EE" w:rsidRDefault="00840DBD" w:rsidP="00BD6185">
      <w:pPr>
        <w:numPr>
          <w:ilvl w:val="0"/>
          <w:numId w:val="20"/>
        </w:numPr>
        <w:spacing w:after="0" w:line="240" w:lineRule="auto"/>
        <w:jc w:val="both"/>
        <w:rPr>
          <w:rFonts w:ascii="Times New Roman" w:eastAsia="Calibri" w:hAnsi="Times New Roman" w:cs="Times New Roman"/>
          <w:sz w:val="24"/>
          <w:szCs w:val="24"/>
        </w:rPr>
      </w:pPr>
      <w:r w:rsidRPr="001454EE">
        <w:rPr>
          <w:rFonts w:ascii="Times New Roman" w:hAnsi="Times New Roman" w:cs="Times New Roman"/>
          <w:sz w:val="24"/>
          <w:szCs w:val="24"/>
        </w:rPr>
        <w:t>Ofertę składam/y na ...........  kolejno ponumerowanych stronach.</w:t>
      </w:r>
    </w:p>
    <w:p w:rsidR="00840DBD" w:rsidRPr="001454EE" w:rsidRDefault="00840DBD" w:rsidP="00840DBD">
      <w:pPr>
        <w:suppressAutoHyphens/>
        <w:spacing w:after="0" w:line="240" w:lineRule="auto"/>
        <w:jc w:val="both"/>
        <w:rPr>
          <w:rFonts w:ascii="Times New Roman" w:eastAsia="Arial Unicode MS" w:hAnsi="Times New Roman" w:cs="Times New Roman"/>
          <w:sz w:val="24"/>
          <w:szCs w:val="24"/>
          <w:u w:color="000000"/>
          <w:lang w:eastAsia="pl-PL"/>
        </w:rPr>
      </w:pPr>
    </w:p>
    <w:p w:rsidR="00840DBD" w:rsidRPr="001454EE" w:rsidRDefault="00840DBD" w:rsidP="00840DBD">
      <w:pPr>
        <w:suppressAutoHyphens/>
        <w:spacing w:after="0" w:line="240" w:lineRule="auto"/>
        <w:jc w:val="both"/>
        <w:rPr>
          <w:rFonts w:ascii="Times New Roman" w:eastAsia="Arial Unicode MS" w:hAnsi="Times New Roman" w:cs="Times New Roman"/>
          <w:sz w:val="24"/>
          <w:szCs w:val="24"/>
          <w:u w:color="000000"/>
          <w:lang w:eastAsia="pl-PL"/>
        </w:rPr>
      </w:pPr>
    </w:p>
    <w:p w:rsidR="00840DBD" w:rsidRPr="001454EE" w:rsidRDefault="00840DBD" w:rsidP="00840DBD">
      <w:pPr>
        <w:spacing w:after="0" w:line="240" w:lineRule="auto"/>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       …………………….                           ………………………..…………………</w:t>
      </w:r>
    </w:p>
    <w:p w:rsidR="00840DBD" w:rsidRPr="001454EE" w:rsidRDefault="00840DBD" w:rsidP="00840DBD">
      <w:pPr>
        <w:suppressAutoHyphens/>
        <w:spacing w:after="0" w:line="240" w:lineRule="auto"/>
        <w:jc w:val="both"/>
        <w:rPr>
          <w:rFonts w:ascii="Times New Roman" w:eastAsia="Arial Unicode MS" w:hAnsi="Times New Roman" w:cs="Times New Roman"/>
          <w:i/>
          <w:iCs/>
          <w:sz w:val="18"/>
          <w:szCs w:val="18"/>
          <w:u w:color="000000"/>
          <w:lang w:eastAsia="pl-PL"/>
        </w:rPr>
      </w:pPr>
      <w:r w:rsidRPr="001454EE">
        <w:rPr>
          <w:rFonts w:ascii="Times New Roman" w:eastAsia="Times New Roman" w:hAnsi="Times New Roman" w:cs="Times New Roman"/>
          <w:sz w:val="18"/>
          <w:szCs w:val="18"/>
          <w:u w:color="000000"/>
          <w:lang w:eastAsia="pl-PL"/>
        </w:rPr>
        <w:t xml:space="preserve">   (miejscowość)                              (data)                                                                  </w:t>
      </w:r>
      <w:r w:rsidRPr="001454EE">
        <w:rPr>
          <w:rFonts w:ascii="Times New Roman" w:eastAsia="Arial Unicode MS" w:hAnsi="Times New Roman" w:cs="Times New Roman"/>
          <w:sz w:val="18"/>
          <w:szCs w:val="18"/>
          <w:u w:color="000000"/>
          <w:lang w:eastAsia="pl-PL"/>
        </w:rPr>
        <w:t>(podpis osoby upoważnionej do reprezentacji)</w:t>
      </w:r>
    </w:p>
    <w:p w:rsidR="00840DBD" w:rsidRPr="001454EE" w:rsidRDefault="00840DBD" w:rsidP="00840DBD">
      <w:pPr>
        <w:spacing w:after="0" w:line="240" w:lineRule="auto"/>
        <w:ind w:left="5103"/>
        <w:rPr>
          <w:rFonts w:ascii="Times New Roman" w:hAnsi="Times New Roman" w:cs="Times New Roman"/>
          <w:b/>
          <w:bCs/>
          <w:sz w:val="18"/>
          <w:szCs w:val="18"/>
          <w:u w:val="single"/>
        </w:rPr>
      </w:pPr>
    </w:p>
    <w:p w:rsidR="00840DBD" w:rsidRPr="001454EE" w:rsidRDefault="00840DBD" w:rsidP="00840DBD">
      <w:pPr>
        <w:tabs>
          <w:tab w:val="right" w:pos="-1276"/>
          <w:tab w:val="left" w:pos="0"/>
        </w:tabs>
        <w:suppressAutoHyphens/>
        <w:autoSpaceDE w:val="0"/>
        <w:autoSpaceDN w:val="0"/>
        <w:spacing w:after="0" w:line="240" w:lineRule="auto"/>
        <w:ind w:left="284"/>
        <w:jc w:val="both"/>
        <w:rPr>
          <w:rFonts w:ascii="Times New Roman" w:eastAsia="Times New Roman" w:hAnsi="Times New Roman" w:cs="Times New Roman"/>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AC272F" w:rsidRPr="001454EE" w:rsidRDefault="00AC272F"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AC272F" w:rsidRPr="001454EE" w:rsidRDefault="00AC272F"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AC272F" w:rsidRPr="001454EE" w:rsidRDefault="00AC272F"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AC272F" w:rsidRPr="001454EE" w:rsidRDefault="00AC272F"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C35AD" w:rsidRPr="001454EE" w:rsidRDefault="009C35AD" w:rsidP="009C35A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sz w:val="24"/>
          <w:szCs w:val="24"/>
          <w:lang w:eastAsia="pl-PL"/>
        </w:rPr>
      </w:pPr>
      <w:bookmarkStart w:id="14" w:name="_Hlk86004524"/>
      <w:r w:rsidRPr="001454EE">
        <w:rPr>
          <w:rFonts w:ascii="Times New Roman" w:eastAsia="Times New Roman" w:hAnsi="Times New Roman" w:cs="Times New Roman"/>
          <w:b/>
          <w:sz w:val="24"/>
          <w:szCs w:val="24"/>
          <w:lang w:eastAsia="pl-PL"/>
        </w:rPr>
        <w:lastRenderedPageBreak/>
        <w:t xml:space="preserve">Załącznik nr 2 do Zapytania ofertowego nr </w:t>
      </w:r>
      <w:r w:rsidR="009E4D80">
        <w:rPr>
          <w:rFonts w:ascii="Times New Roman" w:eastAsia="Times New Roman" w:hAnsi="Times New Roman" w:cs="Times New Roman"/>
          <w:b/>
          <w:sz w:val="24"/>
          <w:szCs w:val="24"/>
          <w:lang w:eastAsia="pl-PL"/>
        </w:rPr>
        <w:t>STS/1/2024</w:t>
      </w:r>
    </w:p>
    <w:p w:rsidR="009C35AD" w:rsidRPr="001454EE" w:rsidRDefault="009C35AD" w:rsidP="00840DBD">
      <w:pPr>
        <w:spacing w:after="0" w:line="240" w:lineRule="auto"/>
        <w:jc w:val="center"/>
        <w:rPr>
          <w:rFonts w:ascii="Times New Roman" w:eastAsia="Calibri" w:hAnsi="Times New Roman" w:cs="Times New Roman"/>
        </w:rPr>
      </w:pPr>
    </w:p>
    <w:p w:rsidR="00840DBD" w:rsidRPr="001454EE" w:rsidRDefault="00840DBD" w:rsidP="00840DBD">
      <w:pPr>
        <w:spacing w:after="0" w:line="240" w:lineRule="auto"/>
        <w:jc w:val="center"/>
        <w:rPr>
          <w:rFonts w:ascii="Times New Roman" w:eastAsia="Cambria" w:hAnsi="Times New Roman" w:cs="Times New Roman"/>
          <w:b/>
          <w:sz w:val="24"/>
          <w:szCs w:val="24"/>
        </w:rPr>
      </w:pPr>
      <w:r w:rsidRPr="001454EE">
        <w:rPr>
          <w:rFonts w:ascii="Times New Roman" w:eastAsia="Cambria" w:hAnsi="Times New Roman" w:cs="Times New Roman"/>
          <w:b/>
          <w:sz w:val="24"/>
          <w:szCs w:val="24"/>
        </w:rPr>
        <w:t>Szczegółowy opis przedmiotu zamówienia</w:t>
      </w:r>
    </w:p>
    <w:p w:rsidR="00840DBD" w:rsidRPr="001454EE" w:rsidRDefault="00840DBD" w:rsidP="00840DBD">
      <w:pPr>
        <w:spacing w:after="0" w:line="240" w:lineRule="auto"/>
        <w:jc w:val="right"/>
        <w:rPr>
          <w:rFonts w:ascii="Times New Roman" w:eastAsia="Cambria" w:hAnsi="Times New Roman" w:cs="Times New Roman"/>
          <w:b/>
          <w:sz w:val="20"/>
        </w:rPr>
      </w:pPr>
    </w:p>
    <w:tbl>
      <w:tblPr>
        <w:tblStyle w:val="Tabela-Siatka"/>
        <w:tblW w:w="10632" w:type="dxa"/>
        <w:tblInd w:w="-714" w:type="dxa"/>
        <w:tblLook w:val="04A0" w:firstRow="1" w:lastRow="0" w:firstColumn="1" w:lastColumn="0" w:noHBand="0" w:noVBand="1"/>
      </w:tblPr>
      <w:tblGrid>
        <w:gridCol w:w="596"/>
        <w:gridCol w:w="2381"/>
        <w:gridCol w:w="709"/>
        <w:gridCol w:w="6946"/>
      </w:tblGrid>
      <w:tr w:rsidR="00611ABC" w:rsidRPr="001454EE" w:rsidTr="00F20CDE">
        <w:trPr>
          <w:trHeight w:val="313"/>
        </w:trPr>
        <w:tc>
          <w:tcPr>
            <w:tcW w:w="596" w:type="dxa"/>
            <w:noWrap/>
            <w:hideMark/>
          </w:tcPr>
          <w:p w:rsidR="00611ABC" w:rsidRPr="001454EE" w:rsidRDefault="00611ABC" w:rsidP="003961C1">
            <w:pPr>
              <w:jc w:val="center"/>
              <w:rPr>
                <w:rFonts w:ascii="Times New Roman" w:eastAsia="Calibri" w:hAnsi="Times New Roman" w:cs="Times New Roman"/>
                <w:b/>
                <w:bCs/>
              </w:rPr>
            </w:pPr>
            <w:r w:rsidRPr="001454EE">
              <w:rPr>
                <w:rFonts w:ascii="Times New Roman" w:eastAsia="Calibri" w:hAnsi="Times New Roman" w:cs="Times New Roman"/>
                <w:b/>
                <w:bCs/>
              </w:rPr>
              <w:t>Lp.</w:t>
            </w:r>
          </w:p>
        </w:tc>
        <w:tc>
          <w:tcPr>
            <w:tcW w:w="2381" w:type="dxa"/>
            <w:noWrap/>
            <w:hideMark/>
          </w:tcPr>
          <w:p w:rsidR="00611ABC" w:rsidRPr="001454EE" w:rsidRDefault="00611ABC" w:rsidP="003961C1">
            <w:pPr>
              <w:jc w:val="center"/>
              <w:rPr>
                <w:rFonts w:ascii="Times New Roman" w:eastAsia="Calibri" w:hAnsi="Times New Roman" w:cs="Times New Roman"/>
                <w:b/>
                <w:bCs/>
              </w:rPr>
            </w:pPr>
            <w:r w:rsidRPr="001454EE">
              <w:rPr>
                <w:rFonts w:ascii="Times New Roman" w:eastAsia="Calibri" w:hAnsi="Times New Roman" w:cs="Times New Roman"/>
                <w:b/>
                <w:bCs/>
              </w:rPr>
              <w:t>Przedmiot zamówienia</w:t>
            </w:r>
          </w:p>
        </w:tc>
        <w:tc>
          <w:tcPr>
            <w:tcW w:w="709" w:type="dxa"/>
            <w:noWrap/>
            <w:hideMark/>
          </w:tcPr>
          <w:p w:rsidR="00611ABC" w:rsidRPr="001454EE" w:rsidRDefault="00611ABC" w:rsidP="003961C1">
            <w:pPr>
              <w:jc w:val="center"/>
              <w:rPr>
                <w:rFonts w:ascii="Times New Roman" w:eastAsia="Calibri" w:hAnsi="Times New Roman" w:cs="Times New Roman"/>
                <w:b/>
                <w:bCs/>
              </w:rPr>
            </w:pPr>
            <w:r w:rsidRPr="001454EE">
              <w:rPr>
                <w:rFonts w:ascii="Times New Roman" w:eastAsia="Calibri" w:hAnsi="Times New Roman" w:cs="Times New Roman"/>
                <w:b/>
                <w:bCs/>
              </w:rPr>
              <w:t>Ilość</w:t>
            </w:r>
          </w:p>
        </w:tc>
        <w:tc>
          <w:tcPr>
            <w:tcW w:w="6946" w:type="dxa"/>
            <w:hideMark/>
          </w:tcPr>
          <w:p w:rsidR="00611ABC" w:rsidRPr="001454EE" w:rsidRDefault="00611ABC" w:rsidP="003961C1">
            <w:pPr>
              <w:jc w:val="center"/>
              <w:rPr>
                <w:rFonts w:ascii="Times New Roman" w:eastAsia="Calibri" w:hAnsi="Times New Roman" w:cs="Times New Roman"/>
                <w:b/>
                <w:bCs/>
              </w:rPr>
            </w:pPr>
            <w:r w:rsidRPr="001454EE">
              <w:rPr>
                <w:rFonts w:ascii="Times New Roman" w:eastAsia="Calibri" w:hAnsi="Times New Roman" w:cs="Times New Roman"/>
                <w:b/>
                <w:bCs/>
              </w:rPr>
              <w:t>Specyfikacja sprzętu lub pomocy dydakt</w:t>
            </w:r>
            <w:r w:rsidR="00654EE8" w:rsidRPr="001454EE">
              <w:rPr>
                <w:rFonts w:ascii="Times New Roman" w:eastAsia="Calibri" w:hAnsi="Times New Roman" w:cs="Times New Roman"/>
                <w:b/>
                <w:bCs/>
              </w:rPr>
              <w:t>ycznej</w:t>
            </w:r>
          </w:p>
        </w:tc>
      </w:tr>
      <w:tr w:rsidR="00F20CDE" w:rsidRPr="001454EE" w:rsidTr="00F20CDE">
        <w:trPr>
          <w:trHeight w:val="648"/>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Chusta animacyjna</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średnica 3m, składa się z kolorowych trójkątów, w żywych barwach i wszystkich kolorach tęczy, posiada otwór wewnątrz i 24 uchwyty</w:t>
            </w:r>
          </w:p>
        </w:tc>
      </w:tr>
      <w:tr w:rsidR="00F20CDE" w:rsidRPr="001454EE" w:rsidTr="00F20CDE">
        <w:trPr>
          <w:trHeight w:val="346"/>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Gra zręcznościowa Twister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Mata do gry, koło do losowania, liczba graczy 2-4, </w:t>
            </w:r>
          </w:p>
        </w:tc>
      </w:tr>
      <w:tr w:rsidR="00F20CDE" w:rsidRPr="001454EE" w:rsidTr="00F20CDE">
        <w:trPr>
          <w:trHeight w:val="458"/>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3</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Gra ALE PARY- zestaw 10 modułów</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moduły: zwierzęta, cyfry i kształty, kultura, pojazdy, jedzenie, sport, w lesie, literki, na farmie</w:t>
            </w:r>
          </w:p>
        </w:tc>
      </w:tr>
      <w:tr w:rsidR="00F20CDE" w:rsidRPr="001454EE" w:rsidTr="00F20CDE">
        <w:trPr>
          <w:trHeight w:val="559"/>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Zestaw Creative </w:t>
            </w:r>
            <w:proofErr w:type="spellStart"/>
            <w:r w:rsidRPr="001454EE">
              <w:rPr>
                <w:rFonts w:ascii="Times New Roman" w:hAnsi="Times New Roman" w:cs="Times New Roman"/>
              </w:rPr>
              <w:t>Communication</w:t>
            </w:r>
            <w:proofErr w:type="spellEnd"/>
            <w:r w:rsidRPr="001454EE">
              <w:rPr>
                <w:rFonts w:ascii="Times New Roman" w:hAnsi="Times New Roman" w:cs="Times New Roman"/>
              </w:rPr>
              <w:t xml:space="preserve"> Method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 12 modułów z instrukcjami dla nauczyciela i materiałami do pracy dla uczniów</w:t>
            </w:r>
          </w:p>
        </w:tc>
      </w:tr>
      <w:tr w:rsidR="00F20CDE" w:rsidRPr="001454EE" w:rsidTr="00F20CDE">
        <w:trPr>
          <w:trHeight w:val="770"/>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5</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Gry </w:t>
            </w:r>
            <w:proofErr w:type="spellStart"/>
            <w:r w:rsidRPr="001454EE">
              <w:rPr>
                <w:rFonts w:ascii="Times New Roman" w:hAnsi="Times New Roman" w:cs="Times New Roman"/>
              </w:rPr>
              <w:t>Baffle</w:t>
            </w:r>
            <w:proofErr w:type="spellEnd"/>
            <w:r w:rsidRPr="001454EE">
              <w:rPr>
                <w:rFonts w:ascii="Times New Roman" w:hAnsi="Times New Roman" w:cs="Times New Roman"/>
              </w:rPr>
              <w:t xml:space="preserve">- zestaw 6 </w:t>
            </w:r>
            <w:proofErr w:type="spellStart"/>
            <w:r w:rsidRPr="001454EE">
              <w:rPr>
                <w:rFonts w:ascii="Times New Roman" w:hAnsi="Times New Roman" w:cs="Times New Roman"/>
              </w:rPr>
              <w:t>szt</w:t>
            </w:r>
            <w:proofErr w:type="spellEnd"/>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Gra </w:t>
            </w:r>
            <w:proofErr w:type="spellStart"/>
            <w:r w:rsidRPr="001454EE">
              <w:rPr>
                <w:rFonts w:ascii="Times New Roman" w:hAnsi="Times New Roman" w:cs="Times New Roman"/>
              </w:rPr>
              <w:t>Baffle</w:t>
            </w:r>
            <w:proofErr w:type="spellEnd"/>
            <w:r w:rsidRPr="001454EE">
              <w:rPr>
                <w:rFonts w:ascii="Times New Roman" w:hAnsi="Times New Roman" w:cs="Times New Roman"/>
              </w:rPr>
              <w:t xml:space="preserve"> Me </w:t>
            </w:r>
            <w:proofErr w:type="spellStart"/>
            <w:r w:rsidRPr="001454EE">
              <w:rPr>
                <w:rFonts w:ascii="Times New Roman" w:hAnsi="Times New Roman" w:cs="Times New Roman"/>
              </w:rPr>
              <w:t>kids</w:t>
            </w:r>
            <w:proofErr w:type="spellEnd"/>
            <w:r w:rsidRPr="001454EE">
              <w:rPr>
                <w:rFonts w:ascii="Times New Roman" w:hAnsi="Times New Roman" w:cs="Times New Roman"/>
              </w:rPr>
              <w:t xml:space="preserve">, Gra </w:t>
            </w:r>
            <w:proofErr w:type="spellStart"/>
            <w:r w:rsidRPr="001454EE">
              <w:rPr>
                <w:rFonts w:ascii="Times New Roman" w:hAnsi="Times New Roman" w:cs="Times New Roman"/>
              </w:rPr>
              <w:t>Baffle</w:t>
            </w:r>
            <w:proofErr w:type="spellEnd"/>
            <w:r w:rsidRPr="001454EE">
              <w:rPr>
                <w:rFonts w:ascii="Times New Roman" w:hAnsi="Times New Roman" w:cs="Times New Roman"/>
              </w:rPr>
              <w:t xml:space="preserve"> Me To be, Gra </w:t>
            </w:r>
            <w:proofErr w:type="spellStart"/>
            <w:r w:rsidRPr="001454EE">
              <w:rPr>
                <w:rFonts w:ascii="Times New Roman" w:hAnsi="Times New Roman" w:cs="Times New Roman"/>
              </w:rPr>
              <w:t>Baffle</w:t>
            </w:r>
            <w:proofErr w:type="spellEnd"/>
            <w:r w:rsidRPr="001454EE">
              <w:rPr>
                <w:rFonts w:ascii="Times New Roman" w:hAnsi="Times New Roman" w:cs="Times New Roman"/>
              </w:rPr>
              <w:t xml:space="preserve"> Me </w:t>
            </w:r>
            <w:proofErr w:type="spellStart"/>
            <w:r w:rsidRPr="001454EE">
              <w:rPr>
                <w:rFonts w:ascii="Times New Roman" w:hAnsi="Times New Roman" w:cs="Times New Roman"/>
              </w:rPr>
              <w:t>Can</w:t>
            </w:r>
            <w:proofErr w:type="spellEnd"/>
            <w:r w:rsidRPr="001454EE">
              <w:rPr>
                <w:rFonts w:ascii="Times New Roman" w:hAnsi="Times New Roman" w:cs="Times New Roman"/>
              </w:rPr>
              <w:t xml:space="preserve">, Gra </w:t>
            </w:r>
            <w:proofErr w:type="spellStart"/>
            <w:r w:rsidRPr="001454EE">
              <w:rPr>
                <w:rFonts w:ascii="Times New Roman" w:hAnsi="Times New Roman" w:cs="Times New Roman"/>
              </w:rPr>
              <w:t>Baffle</w:t>
            </w:r>
            <w:proofErr w:type="spellEnd"/>
            <w:r w:rsidRPr="001454EE">
              <w:rPr>
                <w:rFonts w:ascii="Times New Roman" w:hAnsi="Times New Roman" w:cs="Times New Roman"/>
              </w:rPr>
              <w:t xml:space="preserve"> Me </w:t>
            </w:r>
            <w:proofErr w:type="spellStart"/>
            <w:r w:rsidRPr="001454EE">
              <w:rPr>
                <w:rFonts w:ascii="Times New Roman" w:hAnsi="Times New Roman" w:cs="Times New Roman"/>
              </w:rPr>
              <w:t>Present</w:t>
            </w:r>
            <w:proofErr w:type="spellEnd"/>
            <w:r w:rsidRPr="001454EE">
              <w:rPr>
                <w:rFonts w:ascii="Times New Roman" w:hAnsi="Times New Roman" w:cs="Times New Roman"/>
              </w:rPr>
              <w:t xml:space="preserve"> Simple, Gra </w:t>
            </w:r>
            <w:proofErr w:type="spellStart"/>
            <w:r w:rsidRPr="001454EE">
              <w:rPr>
                <w:rFonts w:ascii="Times New Roman" w:hAnsi="Times New Roman" w:cs="Times New Roman"/>
              </w:rPr>
              <w:t>Baffle</w:t>
            </w:r>
            <w:proofErr w:type="spellEnd"/>
            <w:r w:rsidRPr="001454EE">
              <w:rPr>
                <w:rFonts w:ascii="Times New Roman" w:hAnsi="Times New Roman" w:cs="Times New Roman"/>
              </w:rPr>
              <w:t xml:space="preserve"> Me </w:t>
            </w:r>
            <w:proofErr w:type="spellStart"/>
            <w:r w:rsidRPr="001454EE">
              <w:rPr>
                <w:rFonts w:ascii="Times New Roman" w:hAnsi="Times New Roman" w:cs="Times New Roman"/>
              </w:rPr>
              <w:t>Present</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Continuous</w:t>
            </w:r>
            <w:proofErr w:type="spellEnd"/>
            <w:r w:rsidRPr="001454EE">
              <w:rPr>
                <w:rFonts w:ascii="Times New Roman" w:hAnsi="Times New Roman" w:cs="Times New Roman"/>
              </w:rPr>
              <w:t xml:space="preserve">, Gra </w:t>
            </w:r>
            <w:proofErr w:type="spellStart"/>
            <w:r w:rsidRPr="001454EE">
              <w:rPr>
                <w:rFonts w:ascii="Times New Roman" w:hAnsi="Times New Roman" w:cs="Times New Roman"/>
              </w:rPr>
              <w:t>Baffle</w:t>
            </w:r>
            <w:proofErr w:type="spellEnd"/>
            <w:r w:rsidRPr="001454EE">
              <w:rPr>
                <w:rFonts w:ascii="Times New Roman" w:hAnsi="Times New Roman" w:cs="Times New Roman"/>
              </w:rPr>
              <w:t xml:space="preserve"> Me Past Simple </w:t>
            </w:r>
          </w:p>
        </w:tc>
      </w:tr>
      <w:tr w:rsidR="00F20CDE" w:rsidRPr="001454EE" w:rsidTr="00F20CDE">
        <w:trPr>
          <w:trHeight w:val="703"/>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6</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Gra “</w:t>
            </w:r>
            <w:proofErr w:type="spellStart"/>
            <w:r w:rsidRPr="001454EE">
              <w:rPr>
                <w:rFonts w:ascii="Times New Roman" w:hAnsi="Times New Roman" w:cs="Times New Roman"/>
              </w:rPr>
              <w:t>Ask</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Don’t</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stray</w:t>
            </w:r>
            <w:proofErr w:type="spellEnd"/>
            <w:r w:rsidRPr="001454EE">
              <w:rPr>
                <w:rFonts w:ascii="Times New Roman" w:hAnsi="Times New Roman" w:cs="Times New Roman"/>
              </w:rPr>
              <w:t xml:space="preserve">!”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60 kart z postaciami i aktywnościami, </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20 kart z kategoriami, 10 dużych kart z nazwami zawodów oraz aktywnościami</w:t>
            </w:r>
          </w:p>
        </w:tc>
      </w:tr>
      <w:tr w:rsidR="00F20CDE" w:rsidRPr="001454EE" w:rsidTr="00F20CDE">
        <w:trPr>
          <w:trHeight w:val="636"/>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7</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Gra Beat </w:t>
            </w:r>
            <w:proofErr w:type="spellStart"/>
            <w:r w:rsidRPr="001454EE">
              <w:rPr>
                <w:rFonts w:ascii="Times New Roman" w:hAnsi="Times New Roman" w:cs="Times New Roman"/>
              </w:rPr>
              <w:t>about</w:t>
            </w:r>
            <w:proofErr w:type="spellEnd"/>
            <w:r w:rsidRPr="001454EE">
              <w:rPr>
                <w:rFonts w:ascii="Times New Roman" w:hAnsi="Times New Roman" w:cs="Times New Roman"/>
              </w:rPr>
              <w:t xml:space="preserve"> the </w:t>
            </w:r>
            <w:proofErr w:type="spellStart"/>
            <w:r w:rsidRPr="001454EE">
              <w:rPr>
                <w:rFonts w:ascii="Times New Roman" w:hAnsi="Times New Roman" w:cs="Times New Roman"/>
              </w:rPr>
              <w:t>bush</w:t>
            </w:r>
            <w:proofErr w:type="spellEnd"/>
            <w:r w:rsidRPr="001454EE">
              <w:rPr>
                <w:rFonts w:ascii="Times New Roman" w:hAnsi="Times New Roman" w:cs="Times New Roman"/>
              </w:rPr>
              <w:t xml:space="preserve">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50 dwustronnych kart z hasłami i skojarzeniami, dodatkowe pytania konwersacyjne na rewersie każdej karty</w:t>
            </w:r>
          </w:p>
        </w:tc>
      </w:tr>
      <w:tr w:rsidR="00F20CDE" w:rsidRPr="001454EE" w:rsidTr="00F20CDE">
        <w:trPr>
          <w:trHeight w:val="547"/>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8</w:t>
            </w:r>
          </w:p>
        </w:tc>
        <w:tc>
          <w:tcPr>
            <w:tcW w:w="2381" w:type="dxa"/>
          </w:tcPr>
          <w:p w:rsidR="00F20CDE" w:rsidRPr="001454EE" w:rsidRDefault="00F20CDE" w:rsidP="00F20CDE">
            <w:pPr>
              <w:autoSpaceDE w:val="0"/>
              <w:autoSpaceDN w:val="0"/>
              <w:adjustRightInd w:val="0"/>
              <w:rPr>
                <w:rFonts w:ascii="Times New Roman" w:hAnsi="Times New Roman" w:cs="Times New Roman"/>
              </w:rPr>
            </w:pPr>
            <w:proofErr w:type="spellStart"/>
            <w:r w:rsidRPr="001454EE">
              <w:rPr>
                <w:rFonts w:ascii="Times New Roman" w:hAnsi="Times New Roman" w:cs="Times New Roman"/>
              </w:rPr>
              <w:t>GRa</w:t>
            </w:r>
            <w:proofErr w:type="spellEnd"/>
            <w:r w:rsidRPr="001454EE">
              <w:rPr>
                <w:rFonts w:ascii="Times New Roman" w:hAnsi="Times New Roman" w:cs="Times New Roman"/>
              </w:rPr>
              <w:t xml:space="preserve"> Time Machine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60 Kart z Czasownikami</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Plansza, Kostka, 4 Pionki</w:t>
            </w:r>
          </w:p>
        </w:tc>
      </w:tr>
      <w:tr w:rsidR="00F20CDE" w:rsidRPr="001454EE" w:rsidTr="00F20CDE">
        <w:trPr>
          <w:trHeight w:val="42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9</w:t>
            </w:r>
          </w:p>
        </w:tc>
        <w:tc>
          <w:tcPr>
            <w:tcW w:w="2381" w:type="dxa"/>
          </w:tcPr>
          <w:p w:rsidR="00F20CDE" w:rsidRPr="001454EE" w:rsidRDefault="00F20CDE" w:rsidP="00F20CDE">
            <w:pPr>
              <w:autoSpaceDE w:val="0"/>
              <w:autoSpaceDN w:val="0"/>
              <w:adjustRightInd w:val="0"/>
              <w:rPr>
                <w:rFonts w:ascii="Times New Roman" w:hAnsi="Times New Roman" w:cs="Times New Roman"/>
              </w:rPr>
            </w:pPr>
            <w:proofErr w:type="spellStart"/>
            <w:r w:rsidRPr="001454EE">
              <w:rPr>
                <w:rFonts w:ascii="Times New Roman" w:hAnsi="Times New Roman" w:cs="Times New Roman"/>
              </w:rPr>
              <w:t>GRa</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Let’s</w:t>
            </w:r>
            <w:proofErr w:type="spellEnd"/>
            <w:r w:rsidRPr="001454EE">
              <w:rPr>
                <w:rFonts w:ascii="Times New Roman" w:hAnsi="Times New Roman" w:cs="Times New Roman"/>
              </w:rPr>
              <w:t xml:space="preserve"> Talk </w:t>
            </w:r>
            <w:proofErr w:type="spellStart"/>
            <w:r w:rsidRPr="001454EE">
              <w:rPr>
                <w:rFonts w:ascii="Times New Roman" w:hAnsi="Times New Roman" w:cs="Times New Roman"/>
              </w:rPr>
              <w:t>project</w:t>
            </w:r>
            <w:proofErr w:type="spellEnd"/>
            <w:r w:rsidRPr="001454EE">
              <w:rPr>
                <w:rFonts w:ascii="Times New Roman" w:hAnsi="Times New Roman" w:cs="Times New Roman"/>
              </w:rPr>
              <w:t xml:space="preserve"> miasto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    plansza, kostka, pionki, 110 kart, 45 żetonów</w:t>
            </w:r>
          </w:p>
        </w:tc>
      </w:tr>
      <w:tr w:rsidR="00F20CDE" w:rsidRPr="001454EE" w:rsidTr="00F20CDE">
        <w:trPr>
          <w:trHeight w:val="492"/>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10</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Gry </w:t>
            </w:r>
            <w:proofErr w:type="spellStart"/>
            <w:r w:rsidRPr="001454EE">
              <w:rPr>
                <w:rFonts w:ascii="Times New Roman" w:hAnsi="Times New Roman" w:cs="Times New Roman"/>
              </w:rPr>
              <w:t>Memorace</w:t>
            </w:r>
            <w:proofErr w:type="spellEnd"/>
            <w:r w:rsidRPr="001454EE">
              <w:rPr>
                <w:rFonts w:ascii="Times New Roman" w:hAnsi="Times New Roman" w:cs="Times New Roman"/>
              </w:rPr>
              <w:t>- zestaw</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Zestaw zawierający 7 modułów: </w:t>
            </w:r>
            <w:proofErr w:type="spellStart"/>
            <w:r w:rsidRPr="001454EE">
              <w:rPr>
                <w:rFonts w:ascii="Times New Roman" w:hAnsi="Times New Roman" w:cs="Times New Roman"/>
              </w:rPr>
              <w:t>Jobs</w:t>
            </w:r>
            <w:proofErr w:type="spellEnd"/>
            <w:r w:rsidRPr="001454EE">
              <w:rPr>
                <w:rFonts w:ascii="Times New Roman" w:hAnsi="Times New Roman" w:cs="Times New Roman"/>
              </w:rPr>
              <w:t xml:space="preserve">, Nature, Animals, Town, </w:t>
            </w:r>
            <w:proofErr w:type="spellStart"/>
            <w:r w:rsidRPr="001454EE">
              <w:rPr>
                <w:rFonts w:ascii="Times New Roman" w:hAnsi="Times New Roman" w:cs="Times New Roman"/>
              </w:rPr>
              <w:t>Clothes</w:t>
            </w:r>
            <w:proofErr w:type="spellEnd"/>
            <w:r w:rsidRPr="001454EE">
              <w:rPr>
                <w:rFonts w:ascii="Times New Roman" w:hAnsi="Times New Roman" w:cs="Times New Roman"/>
              </w:rPr>
              <w:t xml:space="preserve">, House, Supermarket </w:t>
            </w:r>
          </w:p>
        </w:tc>
      </w:tr>
      <w:tr w:rsidR="00F20CDE" w:rsidRPr="001454EE" w:rsidTr="00F20CDE">
        <w:trPr>
          <w:trHeight w:val="703"/>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11</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Pakiet  </w:t>
            </w:r>
            <w:proofErr w:type="spellStart"/>
            <w:r w:rsidRPr="001454EE">
              <w:rPr>
                <w:rFonts w:ascii="Times New Roman" w:hAnsi="Times New Roman" w:cs="Times New Roman"/>
              </w:rPr>
              <w:t>Homenglish</w:t>
            </w:r>
            <w:proofErr w:type="spellEnd"/>
            <w:r w:rsidRPr="001454EE">
              <w:rPr>
                <w:rFonts w:ascii="Times New Roman" w:hAnsi="Times New Roman" w:cs="Times New Roman"/>
              </w:rPr>
              <w:t xml:space="preserve"> Kids  poziom A1/B1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3 gry: </w:t>
            </w:r>
            <w:proofErr w:type="spellStart"/>
            <w:r w:rsidRPr="001454EE">
              <w:rPr>
                <w:rFonts w:ascii="Times New Roman" w:hAnsi="Times New Roman" w:cs="Times New Roman"/>
              </w:rPr>
              <w:t>Homenglish</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Let's</w:t>
            </w:r>
            <w:proofErr w:type="spellEnd"/>
            <w:r w:rsidRPr="001454EE">
              <w:rPr>
                <w:rFonts w:ascii="Times New Roman" w:hAnsi="Times New Roman" w:cs="Times New Roman"/>
              </w:rPr>
              <w:t xml:space="preserve"> Chat </w:t>
            </w:r>
            <w:proofErr w:type="spellStart"/>
            <w:r w:rsidRPr="001454EE">
              <w:rPr>
                <w:rFonts w:ascii="Times New Roman" w:hAnsi="Times New Roman" w:cs="Times New Roman"/>
              </w:rPr>
              <w:t>About</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Holidays</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Homenglish</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Let's</w:t>
            </w:r>
            <w:proofErr w:type="spellEnd"/>
            <w:r w:rsidRPr="001454EE">
              <w:rPr>
                <w:rFonts w:ascii="Times New Roman" w:hAnsi="Times New Roman" w:cs="Times New Roman"/>
              </w:rPr>
              <w:t xml:space="preserve"> Chat </w:t>
            </w:r>
            <w:proofErr w:type="spellStart"/>
            <w:r w:rsidRPr="001454EE">
              <w:rPr>
                <w:rFonts w:ascii="Times New Roman" w:hAnsi="Times New Roman" w:cs="Times New Roman"/>
              </w:rPr>
              <w:t>About</w:t>
            </w:r>
            <w:proofErr w:type="spellEnd"/>
            <w:r w:rsidRPr="001454EE">
              <w:rPr>
                <w:rFonts w:ascii="Times New Roman" w:hAnsi="Times New Roman" w:cs="Times New Roman"/>
              </w:rPr>
              <w:t xml:space="preserve"> School, </w:t>
            </w:r>
            <w:proofErr w:type="spellStart"/>
            <w:r w:rsidRPr="001454EE">
              <w:rPr>
                <w:rFonts w:ascii="Times New Roman" w:hAnsi="Times New Roman" w:cs="Times New Roman"/>
              </w:rPr>
              <w:t>Homenglish</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Let's</w:t>
            </w:r>
            <w:proofErr w:type="spellEnd"/>
            <w:r w:rsidRPr="001454EE">
              <w:rPr>
                <w:rFonts w:ascii="Times New Roman" w:hAnsi="Times New Roman" w:cs="Times New Roman"/>
              </w:rPr>
              <w:t xml:space="preserve"> Chat </w:t>
            </w:r>
            <w:proofErr w:type="spellStart"/>
            <w:r w:rsidRPr="001454EE">
              <w:rPr>
                <w:rFonts w:ascii="Times New Roman" w:hAnsi="Times New Roman" w:cs="Times New Roman"/>
              </w:rPr>
              <w:t>About</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Sport&amp;Free</w:t>
            </w:r>
            <w:proofErr w:type="spellEnd"/>
            <w:r w:rsidRPr="001454EE">
              <w:rPr>
                <w:rFonts w:ascii="Times New Roman" w:hAnsi="Times New Roman" w:cs="Times New Roman"/>
              </w:rPr>
              <w:t xml:space="preserve"> Time </w:t>
            </w:r>
          </w:p>
        </w:tc>
      </w:tr>
      <w:tr w:rsidR="00F20CDE" w:rsidRPr="001454EE" w:rsidTr="00F20CDE">
        <w:trPr>
          <w:trHeight w:val="602"/>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12</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Puzzle </w:t>
            </w:r>
            <w:proofErr w:type="spellStart"/>
            <w:r w:rsidRPr="001454EE">
              <w:rPr>
                <w:rFonts w:ascii="Times New Roman" w:hAnsi="Times New Roman" w:cs="Times New Roman"/>
              </w:rPr>
              <w:t>Irregular</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verbs</w:t>
            </w:r>
            <w:proofErr w:type="spellEnd"/>
            <w:r w:rsidRPr="001454EE">
              <w:rPr>
                <w:rFonts w:ascii="Times New Roman" w:hAnsi="Times New Roman" w:cs="Times New Roman"/>
              </w:rPr>
              <w:t xml:space="preserve">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300 puzzli (100 czasowników nieregularnych). Instrukcja z 6 propozycjami zabaw</w:t>
            </w:r>
          </w:p>
        </w:tc>
      </w:tr>
      <w:tr w:rsidR="00F20CDE" w:rsidRPr="001454EE" w:rsidTr="00F20CDE">
        <w:trPr>
          <w:trHeight w:val="526"/>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13</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Zegar edukacyjny</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Zegar drewniany edukacyjny, wielobarwny, 25 cm średnicy</w:t>
            </w:r>
          </w:p>
        </w:tc>
      </w:tr>
      <w:tr w:rsidR="00F20CDE" w:rsidRPr="001454EE" w:rsidTr="00F20CDE">
        <w:trPr>
          <w:trHeight w:val="614"/>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14</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PACYNKI Na Rękę 4 Sztuki Farma ZWIERZĘTA Melissa and </w:t>
            </w:r>
            <w:proofErr w:type="spellStart"/>
            <w:r w:rsidRPr="001454EE">
              <w:rPr>
                <w:rFonts w:ascii="Times New Roman" w:hAnsi="Times New Roman" w:cs="Times New Roman"/>
              </w:rPr>
              <w:t>Doug</w:t>
            </w:r>
            <w:proofErr w:type="spellEnd"/>
            <w:r w:rsidRPr="001454EE">
              <w:rPr>
                <w:rFonts w:ascii="Times New Roman" w:hAnsi="Times New Roman" w:cs="Times New Roman"/>
              </w:rPr>
              <w:t xml:space="preserve">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zestawie cztery pacynki o kształcie popularnych zwierząt wiejskich: krówka, świnka, owca, konik.</w:t>
            </w:r>
          </w:p>
        </w:tc>
      </w:tr>
      <w:tr w:rsidR="00F20CDE" w:rsidRPr="001454EE" w:rsidTr="00F20CDE">
        <w:trPr>
          <w:trHeight w:val="590"/>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15</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Mata edukacyjna dla robotów </w:t>
            </w:r>
            <w:proofErr w:type="spellStart"/>
            <w:r w:rsidRPr="001454EE">
              <w:rPr>
                <w:rFonts w:ascii="Times New Roman" w:hAnsi="Times New Roman" w:cs="Times New Roman"/>
              </w:rPr>
              <w:t>Photon</w:t>
            </w:r>
            <w:proofErr w:type="spellEnd"/>
            <w:r w:rsidRPr="001454EE">
              <w:rPr>
                <w:rFonts w:ascii="Times New Roman" w:hAnsi="Times New Roman" w:cs="Times New Roman"/>
              </w:rPr>
              <w:t xml:space="preserve">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Mata edukacyjna podzielona na 24 kwadratowe pola (6 x 4). Wymiary 190 x 130 cm</w:t>
            </w:r>
          </w:p>
        </w:tc>
      </w:tr>
      <w:tr w:rsidR="00F20CDE" w:rsidRPr="001454EE" w:rsidTr="00F20CDE">
        <w:trPr>
          <w:trHeight w:val="514"/>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16</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Zestaw naklejek do personalizacji robota </w:t>
            </w:r>
            <w:proofErr w:type="spellStart"/>
            <w:r w:rsidRPr="001454EE">
              <w:rPr>
                <w:rFonts w:ascii="Times New Roman" w:hAnsi="Times New Roman" w:cs="Times New Roman"/>
              </w:rPr>
              <w:t>Photon</w:t>
            </w:r>
            <w:proofErr w:type="spellEnd"/>
            <w:r w:rsidRPr="001454EE">
              <w:rPr>
                <w:rFonts w:ascii="Times New Roman" w:hAnsi="Times New Roman" w:cs="Times New Roman"/>
              </w:rPr>
              <w:t xml:space="preserve"> (zestaw 4 w 1)</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Zestaw naklejek do personalizacji robota </w:t>
            </w:r>
            <w:proofErr w:type="spellStart"/>
            <w:r w:rsidRPr="001454EE">
              <w:rPr>
                <w:rFonts w:ascii="Times New Roman" w:hAnsi="Times New Roman" w:cs="Times New Roman"/>
              </w:rPr>
              <w:t>Photon</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Mechanical</w:t>
            </w:r>
            <w:proofErr w:type="spellEnd"/>
            <w:r w:rsidRPr="001454EE">
              <w:rPr>
                <w:rFonts w:ascii="Times New Roman" w:hAnsi="Times New Roman" w:cs="Times New Roman"/>
              </w:rPr>
              <w:t xml:space="preserve"> Set, </w:t>
            </w:r>
            <w:proofErr w:type="spellStart"/>
            <w:r w:rsidRPr="001454EE">
              <w:rPr>
                <w:rFonts w:ascii="Times New Roman" w:hAnsi="Times New Roman" w:cs="Times New Roman"/>
              </w:rPr>
              <w:t>Aqua</w:t>
            </w:r>
            <w:proofErr w:type="spellEnd"/>
            <w:r w:rsidRPr="001454EE">
              <w:rPr>
                <w:rFonts w:ascii="Times New Roman" w:hAnsi="Times New Roman" w:cs="Times New Roman"/>
              </w:rPr>
              <w:t xml:space="preserve"> Set, Nature Set, </w:t>
            </w:r>
            <w:proofErr w:type="spellStart"/>
            <w:r w:rsidRPr="001454EE">
              <w:rPr>
                <w:rFonts w:ascii="Times New Roman" w:hAnsi="Times New Roman" w:cs="Times New Roman"/>
              </w:rPr>
              <w:t>Veteran</w:t>
            </w:r>
            <w:proofErr w:type="spellEnd"/>
            <w:r w:rsidRPr="001454EE">
              <w:rPr>
                <w:rFonts w:ascii="Times New Roman" w:hAnsi="Times New Roman" w:cs="Times New Roman"/>
              </w:rPr>
              <w:t xml:space="preserve"> Set)</w:t>
            </w:r>
          </w:p>
        </w:tc>
      </w:tr>
      <w:tr w:rsidR="00F20CDE" w:rsidRPr="001454EE" w:rsidTr="00F20CDE">
        <w:trPr>
          <w:trHeight w:val="1140"/>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17</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Zestaw do rysowania robotem </w:t>
            </w:r>
            <w:proofErr w:type="spellStart"/>
            <w:r w:rsidRPr="001454EE">
              <w:rPr>
                <w:rFonts w:ascii="Times New Roman" w:hAnsi="Times New Roman" w:cs="Times New Roman"/>
              </w:rPr>
              <w:t>Photon</w:t>
            </w:r>
            <w:proofErr w:type="spellEnd"/>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zawiera:</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ścieralną matę w formie 9 dopasowanych do siebie elementów - „puzzli”, 3 markery, uchwyt do markera kompatybilny z robotem </w:t>
            </w:r>
            <w:proofErr w:type="spellStart"/>
            <w:r w:rsidRPr="001454EE">
              <w:rPr>
                <w:rFonts w:ascii="Times New Roman" w:hAnsi="Times New Roman" w:cs="Times New Roman"/>
              </w:rPr>
              <w:t>Photonem</w:t>
            </w:r>
            <w:proofErr w:type="spellEnd"/>
            <w:r w:rsidRPr="001454EE">
              <w:rPr>
                <w:rFonts w:ascii="Times New Roman" w:hAnsi="Times New Roman" w:cs="Times New Roman"/>
              </w:rPr>
              <w:t>, szmatkę do wycierania maty.</w:t>
            </w:r>
          </w:p>
        </w:tc>
      </w:tr>
      <w:tr w:rsidR="00F20CDE" w:rsidRPr="001454EE" w:rsidTr="00F20CDE">
        <w:trPr>
          <w:trHeight w:val="413"/>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18</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Mata </w:t>
            </w:r>
            <w:proofErr w:type="spellStart"/>
            <w:r w:rsidRPr="001454EE">
              <w:rPr>
                <w:rFonts w:ascii="Times New Roman" w:hAnsi="Times New Roman" w:cs="Times New Roman"/>
              </w:rPr>
              <w:t>suchościeralna</w:t>
            </w:r>
            <w:proofErr w:type="spellEnd"/>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Mata </w:t>
            </w:r>
            <w:proofErr w:type="spellStart"/>
            <w:r w:rsidRPr="001454EE">
              <w:rPr>
                <w:rFonts w:ascii="Times New Roman" w:hAnsi="Times New Roman" w:cs="Times New Roman"/>
              </w:rPr>
              <w:t>suchościeralna</w:t>
            </w:r>
            <w:proofErr w:type="spellEnd"/>
            <w:r w:rsidRPr="001454EE">
              <w:rPr>
                <w:rFonts w:ascii="Times New Roman" w:hAnsi="Times New Roman" w:cs="Times New Roman"/>
              </w:rPr>
              <w:t xml:space="preserve"> w rolce APLI, samoprzylepna, 45x200cm</w:t>
            </w:r>
          </w:p>
        </w:tc>
      </w:tr>
      <w:tr w:rsidR="00F20CDE" w:rsidRPr="001454EE" w:rsidTr="00F20CDE">
        <w:trPr>
          <w:trHeight w:val="672"/>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19</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Akumulatorki 9V 6F22 do zasilania mikrokontrolerów</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8</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typ: 6F22 9V, Li-</w:t>
            </w:r>
            <w:proofErr w:type="spellStart"/>
            <w:r w:rsidRPr="001454EE">
              <w:rPr>
                <w:rFonts w:ascii="Times New Roman" w:hAnsi="Times New Roman" w:cs="Times New Roman"/>
              </w:rPr>
              <w:t>ion</w:t>
            </w:r>
            <w:proofErr w:type="spellEnd"/>
            <w:r w:rsidRPr="001454EE">
              <w:rPr>
                <w:rFonts w:ascii="Times New Roman" w:hAnsi="Times New Roman" w:cs="Times New Roman"/>
              </w:rPr>
              <w:t xml:space="preserve">; możliwość bezpośredniego ładowania poprzez gniazdo USB typu C; pojemność - min. 500 </w:t>
            </w:r>
            <w:proofErr w:type="spellStart"/>
            <w:r w:rsidRPr="001454EE">
              <w:rPr>
                <w:rFonts w:ascii="Times New Roman" w:hAnsi="Times New Roman" w:cs="Times New Roman"/>
              </w:rPr>
              <w:t>mAh</w:t>
            </w:r>
            <w:proofErr w:type="spellEnd"/>
            <w:r w:rsidRPr="001454EE">
              <w:rPr>
                <w:rFonts w:ascii="Times New Roman" w:hAnsi="Times New Roman" w:cs="Times New Roman"/>
              </w:rPr>
              <w:t xml:space="preserve">, </w:t>
            </w:r>
          </w:p>
        </w:tc>
      </w:tr>
      <w:tr w:rsidR="00F20CDE" w:rsidRPr="001454EE" w:rsidTr="00F20CDE">
        <w:trPr>
          <w:trHeight w:val="1363"/>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lastRenderedPageBreak/>
              <w:t>20</w:t>
            </w:r>
          </w:p>
        </w:tc>
        <w:tc>
          <w:tcPr>
            <w:tcW w:w="2381" w:type="dxa"/>
          </w:tcPr>
          <w:p w:rsidR="00F20CDE" w:rsidRPr="001454EE" w:rsidRDefault="00F20CDE" w:rsidP="00F20CDE">
            <w:pPr>
              <w:autoSpaceDE w:val="0"/>
              <w:autoSpaceDN w:val="0"/>
              <w:adjustRightInd w:val="0"/>
              <w:rPr>
                <w:rFonts w:ascii="Times New Roman" w:hAnsi="Times New Roman" w:cs="Times New Roman"/>
              </w:rPr>
            </w:pPr>
            <w:proofErr w:type="spellStart"/>
            <w:r w:rsidRPr="001454EE">
              <w:rPr>
                <w:rFonts w:ascii="Times New Roman" w:hAnsi="Times New Roman" w:cs="Times New Roman"/>
              </w:rPr>
              <w:t>Grove</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Arduino</w:t>
            </w:r>
            <w:proofErr w:type="spellEnd"/>
            <w:r w:rsidRPr="001454EE">
              <w:rPr>
                <w:rFonts w:ascii="Times New Roman" w:hAnsi="Times New Roman" w:cs="Times New Roman"/>
              </w:rPr>
              <w:t xml:space="preserve"> Sensor Kit - zestaw 10 modułów z nakładką </w:t>
            </w:r>
            <w:proofErr w:type="spellStart"/>
            <w:r w:rsidRPr="001454EE">
              <w:rPr>
                <w:rFonts w:ascii="Times New Roman" w:hAnsi="Times New Roman" w:cs="Times New Roman"/>
              </w:rPr>
              <w:t>BaseShield</w:t>
            </w:r>
            <w:proofErr w:type="spellEnd"/>
            <w:r w:rsidRPr="001454EE">
              <w:rPr>
                <w:rFonts w:ascii="Times New Roman" w:hAnsi="Times New Roman" w:cs="Times New Roman"/>
              </w:rPr>
              <w:t xml:space="preserve"> dla </w:t>
            </w:r>
            <w:proofErr w:type="spellStart"/>
            <w:r w:rsidRPr="001454EE">
              <w:rPr>
                <w:rFonts w:ascii="Times New Roman" w:hAnsi="Times New Roman" w:cs="Times New Roman"/>
              </w:rPr>
              <w:t>Arduino</w:t>
            </w:r>
            <w:proofErr w:type="spellEnd"/>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8</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Zestaw </w:t>
            </w:r>
            <w:proofErr w:type="spellStart"/>
            <w:r w:rsidRPr="001454EE">
              <w:rPr>
                <w:rFonts w:ascii="Times New Roman" w:hAnsi="Times New Roman" w:cs="Times New Roman"/>
              </w:rPr>
              <w:t>Arduino</w:t>
            </w:r>
            <w:proofErr w:type="spellEnd"/>
            <w:r w:rsidRPr="001454EE">
              <w:rPr>
                <w:rFonts w:ascii="Times New Roman" w:hAnsi="Times New Roman" w:cs="Times New Roman"/>
              </w:rPr>
              <w:t xml:space="preserve"> Sensor Kit zawiera: </w:t>
            </w:r>
            <w:proofErr w:type="spellStart"/>
            <w:r w:rsidRPr="001454EE">
              <w:rPr>
                <w:rFonts w:ascii="Times New Roman" w:hAnsi="Times New Roman" w:cs="Times New Roman"/>
              </w:rPr>
              <w:t>Grove</w:t>
            </w:r>
            <w:proofErr w:type="spellEnd"/>
            <w:r w:rsidRPr="001454EE">
              <w:rPr>
                <w:rFonts w:ascii="Times New Roman" w:hAnsi="Times New Roman" w:cs="Times New Roman"/>
              </w:rPr>
              <w:t xml:space="preserve"> - LED, </w:t>
            </w:r>
            <w:proofErr w:type="spellStart"/>
            <w:r w:rsidRPr="001454EE">
              <w:rPr>
                <w:rFonts w:ascii="Times New Roman" w:hAnsi="Times New Roman" w:cs="Times New Roman"/>
              </w:rPr>
              <w:t>Grove</w:t>
            </w:r>
            <w:proofErr w:type="spellEnd"/>
            <w:r w:rsidRPr="001454EE">
              <w:rPr>
                <w:rFonts w:ascii="Times New Roman" w:hAnsi="Times New Roman" w:cs="Times New Roman"/>
              </w:rPr>
              <w:t xml:space="preserve"> - </w:t>
            </w:r>
            <w:proofErr w:type="spellStart"/>
            <w:r w:rsidRPr="001454EE">
              <w:rPr>
                <w:rFonts w:ascii="Times New Roman" w:hAnsi="Times New Roman" w:cs="Times New Roman"/>
              </w:rPr>
              <w:t>Buzzer</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Grove</w:t>
            </w:r>
            <w:proofErr w:type="spellEnd"/>
            <w:r w:rsidRPr="001454EE">
              <w:rPr>
                <w:rFonts w:ascii="Times New Roman" w:hAnsi="Times New Roman" w:cs="Times New Roman"/>
              </w:rPr>
              <w:t xml:space="preserve"> - wyświetlacz </w:t>
            </w:r>
            <w:proofErr w:type="spellStart"/>
            <w:r w:rsidRPr="001454EE">
              <w:rPr>
                <w:rFonts w:ascii="Times New Roman" w:hAnsi="Times New Roman" w:cs="Times New Roman"/>
              </w:rPr>
              <w:t>OLED,Grove</w:t>
            </w:r>
            <w:proofErr w:type="spellEnd"/>
            <w:r w:rsidRPr="001454EE">
              <w:rPr>
                <w:rFonts w:ascii="Times New Roman" w:hAnsi="Times New Roman" w:cs="Times New Roman"/>
              </w:rPr>
              <w:t xml:space="preserve"> - przycisk, </w:t>
            </w:r>
            <w:proofErr w:type="spellStart"/>
            <w:r w:rsidRPr="001454EE">
              <w:rPr>
                <w:rFonts w:ascii="Times New Roman" w:hAnsi="Times New Roman" w:cs="Times New Roman"/>
              </w:rPr>
              <w:t>Grove</w:t>
            </w:r>
            <w:proofErr w:type="spellEnd"/>
            <w:r w:rsidRPr="001454EE">
              <w:rPr>
                <w:rFonts w:ascii="Times New Roman" w:hAnsi="Times New Roman" w:cs="Times New Roman"/>
              </w:rPr>
              <w:t xml:space="preserve"> - potencjometr obrotowy, </w:t>
            </w:r>
            <w:proofErr w:type="spellStart"/>
            <w:r w:rsidRPr="001454EE">
              <w:rPr>
                <w:rFonts w:ascii="Times New Roman" w:hAnsi="Times New Roman" w:cs="Times New Roman"/>
              </w:rPr>
              <w:t>Grove</w:t>
            </w:r>
            <w:proofErr w:type="spellEnd"/>
            <w:r w:rsidRPr="001454EE">
              <w:rPr>
                <w:rFonts w:ascii="Times New Roman" w:hAnsi="Times New Roman" w:cs="Times New Roman"/>
              </w:rPr>
              <w:t xml:space="preserve"> - czujnik światła, </w:t>
            </w:r>
            <w:proofErr w:type="spellStart"/>
            <w:r w:rsidRPr="001454EE">
              <w:rPr>
                <w:rFonts w:ascii="Times New Roman" w:hAnsi="Times New Roman" w:cs="Times New Roman"/>
              </w:rPr>
              <w:t>Grove</w:t>
            </w:r>
            <w:proofErr w:type="spellEnd"/>
            <w:r w:rsidRPr="001454EE">
              <w:rPr>
                <w:rFonts w:ascii="Times New Roman" w:hAnsi="Times New Roman" w:cs="Times New Roman"/>
              </w:rPr>
              <w:t xml:space="preserve"> - czujnik dźwięku, </w:t>
            </w:r>
            <w:proofErr w:type="spellStart"/>
            <w:r w:rsidRPr="001454EE">
              <w:rPr>
                <w:rFonts w:ascii="Times New Roman" w:hAnsi="Times New Roman" w:cs="Times New Roman"/>
              </w:rPr>
              <w:t>Grove</w:t>
            </w:r>
            <w:proofErr w:type="spellEnd"/>
            <w:r w:rsidRPr="001454EE">
              <w:rPr>
                <w:rFonts w:ascii="Times New Roman" w:hAnsi="Times New Roman" w:cs="Times New Roman"/>
              </w:rPr>
              <w:t xml:space="preserve"> - czujnik temperatury i wilgotności, </w:t>
            </w:r>
            <w:proofErr w:type="spellStart"/>
            <w:r w:rsidRPr="001454EE">
              <w:rPr>
                <w:rFonts w:ascii="Times New Roman" w:hAnsi="Times New Roman" w:cs="Times New Roman"/>
              </w:rPr>
              <w:t>Grove</w:t>
            </w:r>
            <w:proofErr w:type="spellEnd"/>
            <w:r w:rsidRPr="001454EE">
              <w:rPr>
                <w:rFonts w:ascii="Times New Roman" w:hAnsi="Times New Roman" w:cs="Times New Roman"/>
              </w:rPr>
              <w:t xml:space="preserve"> - czujnik ciśnienia, </w:t>
            </w:r>
            <w:proofErr w:type="spellStart"/>
            <w:r w:rsidRPr="001454EE">
              <w:rPr>
                <w:rFonts w:ascii="Times New Roman" w:hAnsi="Times New Roman" w:cs="Times New Roman"/>
              </w:rPr>
              <w:t>Grove</w:t>
            </w:r>
            <w:proofErr w:type="spellEnd"/>
            <w:r w:rsidRPr="001454EE">
              <w:rPr>
                <w:rFonts w:ascii="Times New Roman" w:hAnsi="Times New Roman" w:cs="Times New Roman"/>
              </w:rPr>
              <w:t xml:space="preserve"> - akcelerometr 3-osiowy, Przewód </w:t>
            </w:r>
            <w:proofErr w:type="spellStart"/>
            <w:r w:rsidRPr="001454EE">
              <w:rPr>
                <w:rFonts w:ascii="Times New Roman" w:hAnsi="Times New Roman" w:cs="Times New Roman"/>
              </w:rPr>
              <w:t>Grove</w:t>
            </w:r>
            <w:proofErr w:type="spellEnd"/>
            <w:r w:rsidRPr="001454EE">
              <w:rPr>
                <w:rFonts w:ascii="Times New Roman" w:hAnsi="Times New Roman" w:cs="Times New Roman"/>
              </w:rPr>
              <w:t xml:space="preserve"> - 6 szt.</w:t>
            </w:r>
          </w:p>
          <w:p w:rsidR="00F20CDE" w:rsidRPr="001454EE" w:rsidRDefault="00F20CDE" w:rsidP="00F20CDE">
            <w:pPr>
              <w:autoSpaceDE w:val="0"/>
              <w:autoSpaceDN w:val="0"/>
              <w:adjustRightInd w:val="0"/>
              <w:rPr>
                <w:rFonts w:ascii="Times New Roman" w:hAnsi="Times New Roman" w:cs="Times New Roman"/>
              </w:rPr>
            </w:pPr>
          </w:p>
        </w:tc>
      </w:tr>
      <w:tr w:rsidR="00F20CDE" w:rsidRPr="001454EE" w:rsidTr="00F20CDE">
        <w:trPr>
          <w:trHeight w:val="694"/>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21</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Gra planszowa </w:t>
            </w:r>
            <w:proofErr w:type="spellStart"/>
            <w:r w:rsidRPr="001454EE">
              <w:rPr>
                <w:rFonts w:ascii="Times New Roman" w:hAnsi="Times New Roman" w:cs="Times New Roman"/>
              </w:rPr>
              <w:t>Dobble</w:t>
            </w:r>
            <w:proofErr w:type="spellEnd"/>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ZAWARTOŚĆ PUDEŁKA: instrukcja, 55 kart ze średnio sztywnego kartonu, zapakowane w metalowe pudełko,     średnica karty: 8,5 cm</w:t>
            </w:r>
          </w:p>
        </w:tc>
      </w:tr>
      <w:tr w:rsidR="00F20CDE" w:rsidRPr="001454EE" w:rsidTr="00F20CDE">
        <w:trPr>
          <w:trHeight w:val="90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22</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Gra planszowa IQ </w:t>
            </w:r>
            <w:proofErr w:type="spellStart"/>
            <w:r w:rsidRPr="001454EE">
              <w:rPr>
                <w:rFonts w:ascii="Times New Roman" w:hAnsi="Times New Roman" w:cs="Times New Roman"/>
              </w:rPr>
              <w:t>Puzller</w:t>
            </w:r>
            <w:proofErr w:type="spellEnd"/>
            <w:r w:rsidRPr="001454EE">
              <w:rPr>
                <w:rFonts w:ascii="Times New Roman" w:hAnsi="Times New Roman" w:cs="Times New Roman"/>
              </w:rPr>
              <w:t xml:space="preserve"> Pro</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Zawartość pudełka: przenośna plansza do gry z przezroczystą pokrywą, 12 kolorowych elementów układanki, książeczka ze 120 zadaniami i ich rozwiązaniami</w:t>
            </w:r>
          </w:p>
        </w:tc>
      </w:tr>
      <w:tr w:rsidR="00F20CDE" w:rsidRPr="001454EE" w:rsidTr="00F20CDE">
        <w:trPr>
          <w:trHeight w:val="401"/>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23</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Gra planszowa Story </w:t>
            </w:r>
            <w:proofErr w:type="spellStart"/>
            <w:r w:rsidRPr="001454EE">
              <w:rPr>
                <w:rFonts w:ascii="Times New Roman" w:hAnsi="Times New Roman" w:cs="Times New Roman"/>
              </w:rPr>
              <w:t>Cubes</w:t>
            </w:r>
            <w:proofErr w:type="spellEnd"/>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Zawartość opakowania: 9 kości opowieści, zasady gry, metalowa puszka</w:t>
            </w:r>
          </w:p>
        </w:tc>
      </w:tr>
      <w:tr w:rsidR="00F20CDE" w:rsidRPr="001454EE" w:rsidTr="00F20CDE">
        <w:trPr>
          <w:trHeight w:val="379"/>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24</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Gra planszowa Brain Box- Matematyka Plus</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Zawartość: karta z zasadami, 55 kart, klepsydra, kostka</w:t>
            </w:r>
          </w:p>
        </w:tc>
      </w:tr>
      <w:tr w:rsidR="00F20CDE" w:rsidRPr="001454EE" w:rsidTr="00F20CDE">
        <w:trPr>
          <w:trHeight w:val="446"/>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25</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Gra planszowa Super Farmer</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Zawartość opakowania:</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4 plansze, 2 dwunastościenne kostki, 120 kartoników z obrazkami zwierząt, 6 plastikowych figurek psów, instrukcja.</w:t>
            </w:r>
          </w:p>
        </w:tc>
      </w:tr>
      <w:tr w:rsidR="00F20CDE" w:rsidRPr="001454EE" w:rsidTr="00F20CDE">
        <w:trPr>
          <w:trHeight w:val="804"/>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26</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Gra planszowa </w:t>
            </w:r>
            <w:proofErr w:type="spellStart"/>
            <w:r w:rsidRPr="001454EE">
              <w:rPr>
                <w:rFonts w:ascii="Times New Roman" w:hAnsi="Times New Roman" w:cs="Times New Roman"/>
              </w:rPr>
              <w:t>Ubongo</w:t>
            </w:r>
            <w:proofErr w:type="spellEnd"/>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Zawartość pudełka:</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72 plansze, 32 klocki, 58 klejnotów, woreczek z klejnotami, klepsydra, kostka, plansze zadań, tor rund, instrukcja</w:t>
            </w:r>
          </w:p>
        </w:tc>
      </w:tr>
      <w:tr w:rsidR="00F20CDE" w:rsidRPr="001454EE" w:rsidTr="00F20CDE">
        <w:trPr>
          <w:trHeight w:val="672"/>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27</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Filmy edukacyjne na zajęcia związane z przeciwdziałaniem dyskryminacji</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670F05" w:rsidRDefault="00670F05" w:rsidP="00F20CDE">
            <w:pPr>
              <w:autoSpaceDE w:val="0"/>
              <w:autoSpaceDN w:val="0"/>
              <w:adjustRightInd w:val="0"/>
              <w:jc w:val="right"/>
              <w:rPr>
                <w:rFonts w:ascii="Times New Roman" w:hAnsi="Times New Roman" w:cs="Times New Roman"/>
              </w:rPr>
            </w:pPr>
          </w:p>
          <w:p w:rsidR="00F20CDE" w:rsidRPr="00670F05" w:rsidRDefault="00670F05" w:rsidP="00670F05">
            <w:pPr>
              <w:rPr>
                <w:rFonts w:ascii="Times New Roman" w:hAnsi="Times New Roman" w:cs="Times New Roman"/>
              </w:rPr>
            </w:pPr>
            <w:r w:rsidRPr="001454EE">
              <w:rPr>
                <w:rFonts w:ascii="Times New Roman" w:hAnsi="Times New Roman" w:cs="Times New Roman"/>
              </w:rPr>
              <w:t>Filmy edukacyjne na zajęcia związane z przeciwdziałaniem dyskryminacji</w:t>
            </w:r>
            <w:r>
              <w:rPr>
                <w:rFonts w:ascii="Times New Roman" w:hAnsi="Times New Roman" w:cs="Times New Roman"/>
              </w:rPr>
              <w:t>.</w:t>
            </w:r>
            <w:bookmarkStart w:id="15" w:name="_GoBack"/>
            <w:bookmarkEnd w:id="15"/>
          </w:p>
        </w:tc>
      </w:tr>
      <w:tr w:rsidR="00F20CDE" w:rsidRPr="001454EE" w:rsidTr="00F20CDE">
        <w:trPr>
          <w:trHeight w:val="883"/>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28</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maska do </w:t>
            </w:r>
            <w:proofErr w:type="spellStart"/>
            <w:r w:rsidRPr="001454EE">
              <w:rPr>
                <w:rFonts w:ascii="Times New Roman" w:hAnsi="Times New Roman" w:cs="Times New Roman"/>
              </w:rPr>
              <w:t>Rko</w:t>
            </w:r>
            <w:proofErr w:type="spellEnd"/>
            <w:r w:rsidRPr="001454EE">
              <w:rPr>
                <w:rFonts w:ascii="Times New Roman" w:hAnsi="Times New Roman" w:cs="Times New Roman"/>
              </w:rPr>
              <w:t xml:space="preserve"> typu Pocket</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3</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Maska zawiera: filtr chroniący ratownika, zawór z możliwością podłączenia źródła tlenu, gumkę przytrzymującą maskę, sztywne etui.</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Wymiary: 14x11x4cm</w:t>
            </w:r>
          </w:p>
        </w:tc>
      </w:tr>
      <w:tr w:rsidR="00F20CDE" w:rsidRPr="001454EE" w:rsidTr="00F20CDE">
        <w:trPr>
          <w:trHeight w:val="389"/>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29</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filtry antybakteryjne do maski Pocket</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25</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Wymienny filtr do Pocket </w:t>
            </w:r>
            <w:proofErr w:type="spellStart"/>
            <w:r w:rsidRPr="001454EE">
              <w:rPr>
                <w:rFonts w:ascii="Times New Roman" w:hAnsi="Times New Roman" w:cs="Times New Roman"/>
              </w:rPr>
              <w:t>Mask</w:t>
            </w:r>
            <w:proofErr w:type="spellEnd"/>
            <w:r w:rsidRPr="001454EE">
              <w:rPr>
                <w:rFonts w:ascii="Times New Roman" w:hAnsi="Times New Roman" w:cs="Times New Roman"/>
              </w:rPr>
              <w:t xml:space="preserve"> </w:t>
            </w:r>
          </w:p>
        </w:tc>
      </w:tr>
      <w:tr w:rsidR="00F20CDE" w:rsidRPr="001454EE" w:rsidTr="00F20CDE">
        <w:trPr>
          <w:trHeight w:val="703"/>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30</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chusteczki do czyszczenia i dezynfekcji manekinów op. 200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Parametry techniczne: Długość wstęgi: 15 m, Ilość listków: 100 szt., Wymiary listka: 15 x 15 cm, Gramatura: 45 g/m²</w:t>
            </w:r>
          </w:p>
        </w:tc>
      </w:tr>
      <w:tr w:rsidR="00F20CDE" w:rsidRPr="001454EE" w:rsidTr="00F20CDE">
        <w:trPr>
          <w:trHeight w:val="298"/>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31</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płyn dezynfekcyjny 1000 ml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2 x 500ml </w:t>
            </w:r>
            <w:proofErr w:type="spellStart"/>
            <w:r w:rsidRPr="001454EE">
              <w:rPr>
                <w:rFonts w:ascii="Times New Roman" w:hAnsi="Times New Roman" w:cs="Times New Roman"/>
              </w:rPr>
              <w:t>Velox</w:t>
            </w:r>
            <w:proofErr w:type="spellEnd"/>
            <w:r w:rsidRPr="001454EE">
              <w:rPr>
                <w:rFonts w:ascii="Times New Roman" w:hAnsi="Times New Roman" w:cs="Times New Roman"/>
              </w:rPr>
              <w:t xml:space="preserve"> Spray płyn do dezynfekcji </w:t>
            </w:r>
          </w:p>
        </w:tc>
      </w:tr>
      <w:tr w:rsidR="00F20CDE" w:rsidRPr="001454EE" w:rsidTr="00F20CDE">
        <w:trPr>
          <w:trHeight w:val="871"/>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32</w:t>
            </w:r>
          </w:p>
        </w:tc>
        <w:tc>
          <w:tcPr>
            <w:tcW w:w="2381" w:type="dxa"/>
          </w:tcPr>
          <w:p w:rsidR="00F20CDE" w:rsidRPr="001454EE" w:rsidRDefault="00F20CDE" w:rsidP="00F20CDE">
            <w:pPr>
              <w:autoSpaceDE w:val="0"/>
              <w:autoSpaceDN w:val="0"/>
              <w:adjustRightInd w:val="0"/>
              <w:rPr>
                <w:rFonts w:ascii="Times New Roman" w:hAnsi="Times New Roman" w:cs="Times New Roman"/>
              </w:rPr>
            </w:pPr>
            <w:proofErr w:type="spellStart"/>
            <w:r w:rsidRPr="001454EE">
              <w:rPr>
                <w:rFonts w:ascii="Times New Roman" w:hAnsi="Times New Roman" w:cs="Times New Roman"/>
              </w:rPr>
              <w:t>staza</w:t>
            </w:r>
            <w:proofErr w:type="spellEnd"/>
            <w:r w:rsidRPr="001454EE">
              <w:rPr>
                <w:rFonts w:ascii="Times New Roman" w:hAnsi="Times New Roman" w:cs="Times New Roman"/>
              </w:rPr>
              <w:t xml:space="preserve"> uciskowa</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Szerokość: 3,8 cm; Długość: 95 cm; Materiał: Tworzywo sztuczne, taśmy typu „rzep” ; System naciągowy: Kołowrót z płynną regulacją; Zabezpieczenie: System zapobiegający przypadkowemu rozpięciu</w:t>
            </w:r>
          </w:p>
        </w:tc>
      </w:tr>
      <w:tr w:rsidR="00F20CDE" w:rsidRPr="001454EE" w:rsidTr="00F20CDE">
        <w:trPr>
          <w:trHeight w:val="298"/>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33</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koc ratunkowy</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5</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Koc ratunkowy termiczny folia życia. Wym. 210x160cm</w:t>
            </w:r>
          </w:p>
        </w:tc>
      </w:tr>
      <w:tr w:rsidR="00F20CDE" w:rsidRPr="001454EE" w:rsidTr="00F20CDE">
        <w:trPr>
          <w:trHeight w:val="492"/>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34</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maseczka do </w:t>
            </w:r>
            <w:proofErr w:type="spellStart"/>
            <w:r w:rsidRPr="001454EE">
              <w:rPr>
                <w:rFonts w:ascii="Times New Roman" w:hAnsi="Times New Roman" w:cs="Times New Roman"/>
              </w:rPr>
              <w:t>rko</w:t>
            </w:r>
            <w:proofErr w:type="spellEnd"/>
            <w:r w:rsidRPr="001454EE">
              <w:rPr>
                <w:rFonts w:ascii="Times New Roman" w:hAnsi="Times New Roman" w:cs="Times New Roman"/>
              </w:rPr>
              <w:t xml:space="preserve"> - rolka 36 sztuk</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36 sztuk maseczek ćwiczeniowych z filtrem do nauki RKO na manekinach</w:t>
            </w:r>
          </w:p>
        </w:tc>
      </w:tr>
      <w:tr w:rsidR="00F20CDE" w:rsidRPr="001454EE" w:rsidTr="00F20CDE">
        <w:trPr>
          <w:trHeight w:val="413"/>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35</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kołnierz ortopedyczny- regulowany</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Rozmiar M o wymiarach 8,75-10 cm</w:t>
            </w:r>
          </w:p>
        </w:tc>
      </w:tr>
      <w:tr w:rsidR="00F20CDE" w:rsidRPr="001454EE" w:rsidTr="00670F05">
        <w:trPr>
          <w:trHeight w:val="1377"/>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36</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Gra planszowa </w:t>
            </w:r>
            <w:proofErr w:type="spellStart"/>
            <w:r w:rsidRPr="001454EE">
              <w:rPr>
                <w:rFonts w:ascii="Times New Roman" w:hAnsi="Times New Roman" w:cs="Times New Roman"/>
              </w:rPr>
              <w:t>Monopoly</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Winning</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Moves</w:t>
            </w:r>
            <w:proofErr w:type="spellEnd"/>
            <w:r w:rsidRPr="001454EE">
              <w:rPr>
                <w:rFonts w:ascii="Times New Roman" w:hAnsi="Times New Roman" w:cs="Times New Roman"/>
              </w:rPr>
              <w:t>: Edycja Mega</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Zawartość pudełka:</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plansza, 8 pionków, wkładka z przegródkami na banknoty, 1 plik banknotów </w:t>
            </w:r>
            <w:proofErr w:type="spellStart"/>
            <w:r w:rsidRPr="001454EE">
              <w:rPr>
                <w:rFonts w:ascii="Times New Roman" w:hAnsi="Times New Roman" w:cs="Times New Roman"/>
              </w:rPr>
              <w:t>Monopoly</w:t>
            </w:r>
            <w:proofErr w:type="spellEnd"/>
            <w:r w:rsidRPr="001454EE">
              <w:rPr>
                <w:rFonts w:ascii="Times New Roman" w:hAnsi="Times New Roman" w:cs="Times New Roman"/>
              </w:rPr>
              <w:t>, 32 domy, 12 hoteli, 8 wieżowców, 4 magazyny, 37 kart „Tytuł Własności”, 16 kart „Szansa”, 16 kart „Kasa Społeczna”, 16 kart „Bilet Autobusowy”, 2 zwykłe kostki, 1 „szybka kostka”, instrukcja</w:t>
            </w:r>
          </w:p>
        </w:tc>
      </w:tr>
      <w:tr w:rsidR="00F20CDE" w:rsidRPr="001454EE" w:rsidTr="00F20CDE">
        <w:trPr>
          <w:trHeight w:val="71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37</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Biznes po Polsku- duży. Alexander Gra Ekonomiczna</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Zawartość pudełka:</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plansza, karty, 5 pionków, 5 samochodów, kostka do gry,     banknoty, czeki, elementy inwestycji, instrukcja</w:t>
            </w:r>
          </w:p>
        </w:tc>
      </w:tr>
      <w:tr w:rsidR="00F20CDE" w:rsidRPr="001454EE" w:rsidTr="00F20CDE">
        <w:trPr>
          <w:trHeight w:val="1217"/>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lastRenderedPageBreak/>
              <w:t>38</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Gra planszowa </w:t>
            </w:r>
            <w:proofErr w:type="spellStart"/>
            <w:r w:rsidRPr="001454EE">
              <w:rPr>
                <w:rFonts w:ascii="Times New Roman" w:hAnsi="Times New Roman" w:cs="Times New Roman"/>
              </w:rPr>
              <w:t>PayDay</w:t>
            </w:r>
            <w:proofErr w:type="spellEnd"/>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W zestawie znajduje się:</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Plansza do gry, 100 kart (35 kart Okazji, 31 kart Wydarzeń, 34 karty Poczty), 1 kostka numeryczna, 1 kostka </w:t>
            </w:r>
            <w:proofErr w:type="spellStart"/>
            <w:r w:rsidRPr="001454EE">
              <w:rPr>
                <w:rFonts w:ascii="Times New Roman" w:hAnsi="Times New Roman" w:cs="Times New Roman"/>
              </w:rPr>
              <w:t>Payday</w:t>
            </w:r>
            <w:proofErr w:type="spellEnd"/>
            <w:r w:rsidRPr="001454EE">
              <w:rPr>
                <w:rFonts w:ascii="Times New Roman" w:hAnsi="Times New Roman" w:cs="Times New Roman"/>
              </w:rPr>
              <w:t>, 4 pionki, notatnik do pożyczek, zestaw banknotów, instrukcja do gry.</w:t>
            </w:r>
          </w:p>
        </w:tc>
      </w:tr>
      <w:tr w:rsidR="00F20CDE" w:rsidRPr="001454EE" w:rsidTr="00F20CDE">
        <w:trPr>
          <w:trHeight w:val="590"/>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39</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Zabawkowe pieniądze- banknoty</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W opakowaniu znajduje się 125 banknotów o nominałach 10 zł, 20 zł, 50 zł, 100 zł, 200 zł  i 500 zł- 20 sztuk każdy</w:t>
            </w:r>
          </w:p>
        </w:tc>
      </w:tr>
      <w:tr w:rsidR="00F20CDE" w:rsidRPr="001454EE" w:rsidTr="00F20CDE">
        <w:trPr>
          <w:trHeight w:val="682"/>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40</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Zabawkowe pieniądze- bilon</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ZAWARTOŚĆ OPAKOWANIA:</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36 plastikowych monet o nominałach 10 gr, 20 gr, 50 gr, 1 zł, 2 zł, 5 zł.</w:t>
            </w:r>
          </w:p>
        </w:tc>
      </w:tr>
      <w:tr w:rsidR="00F20CDE" w:rsidRPr="001454EE" w:rsidTr="00F20CDE">
        <w:trPr>
          <w:trHeight w:val="1217"/>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41</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Gra edukacyjna- Alergie i nietolerancje pokarmowe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W skład zestawu wchodzi 65 okrągłych kart wykonanych z wysokiej jakości wytrzymałej tektury. Gra pokazuje także jakie konsekwencje i objawy wywołują alergeny i substancje u osób z alergią, rozwija postawę zrozumienia i szacunku wobec osób z nietolerancją.</w:t>
            </w:r>
          </w:p>
        </w:tc>
      </w:tr>
      <w:tr w:rsidR="00F20CDE" w:rsidRPr="001454EE" w:rsidTr="00F20CDE">
        <w:trPr>
          <w:trHeight w:val="53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42</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Duże magnetyczne karty - cykl życia żaby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9 magnetycznych elementów o wym. 6 x 23 cm do 17 x 25 cm,  przedstawiających cykl życia żaby.</w:t>
            </w:r>
          </w:p>
        </w:tc>
      </w:tr>
      <w:tr w:rsidR="00F20CDE" w:rsidRPr="001454EE" w:rsidTr="00F20CDE">
        <w:trPr>
          <w:trHeight w:val="1027"/>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43</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Sprzątanie lasu - gra ekologiczna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Zestaw zawiera:     plansza (wym. 39 x 39 cm), 28 </w:t>
            </w:r>
            <w:proofErr w:type="spellStart"/>
            <w:r w:rsidRPr="001454EE">
              <w:rPr>
                <w:rFonts w:ascii="Times New Roman" w:hAnsi="Times New Roman" w:cs="Times New Roman"/>
              </w:rPr>
              <w:t>tafelków</w:t>
            </w:r>
            <w:proofErr w:type="spellEnd"/>
            <w:r w:rsidRPr="001454EE">
              <w:rPr>
                <w:rFonts w:ascii="Times New Roman" w:hAnsi="Times New Roman" w:cs="Times New Roman"/>
              </w:rPr>
              <w:t xml:space="preserve"> "śmieci" (bok 3 cm), 4 płytki "pojemniki na odpady" (wym. 13 x 10 cm), szczypce plastikowe, kostka "odpady", pionek, instrukcja</w:t>
            </w:r>
          </w:p>
        </w:tc>
      </w:tr>
      <w:tr w:rsidR="00F20CDE" w:rsidRPr="001454EE" w:rsidTr="00F20CDE">
        <w:trPr>
          <w:trHeight w:val="636"/>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44</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Duże stemple Zjawiska pogodowe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10 Stempli o tematyce pogodowej. Każdy stempel posiada stabilny uchwyt, wygodny do trzymania. śr. 7,5 cm </w:t>
            </w:r>
          </w:p>
        </w:tc>
      </w:tr>
      <w:tr w:rsidR="00F20CDE" w:rsidRPr="001454EE" w:rsidTr="00F20CDE">
        <w:trPr>
          <w:trHeight w:val="727"/>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45</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Termometr paskowy - demonstracyjny 60 cm</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Termometr demonstracyjny posiada czerwony pasek pozwalający symulować określoną temperaturę. Wym. 15x60cm</w:t>
            </w:r>
          </w:p>
        </w:tc>
      </w:tr>
      <w:tr w:rsidR="00F20CDE" w:rsidRPr="001454EE" w:rsidTr="00F20CDE">
        <w:trPr>
          <w:trHeight w:val="682"/>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46</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Magnetyczna piramida żywienia - plansza</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Magnetyczna plansza w symbolicznych kolorach przedstawia poszczególne warstwy piramidy żywienia (min.9 warstw).   wym. 90 x 90 cm</w:t>
            </w:r>
          </w:p>
        </w:tc>
      </w:tr>
      <w:tr w:rsidR="00F20CDE" w:rsidRPr="001454EE" w:rsidTr="00F20CDE">
        <w:trPr>
          <w:trHeight w:val="53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47</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Laboratorium w szufladzie. Biologia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 Wydawnictwo Naukowe PWN</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Autor: Stanisław </w:t>
            </w:r>
            <w:proofErr w:type="spellStart"/>
            <w:r w:rsidRPr="001454EE">
              <w:rPr>
                <w:rFonts w:ascii="Times New Roman" w:hAnsi="Times New Roman" w:cs="Times New Roman"/>
              </w:rPr>
              <w:t>Łoboziak</w:t>
            </w:r>
            <w:proofErr w:type="spellEnd"/>
            <w:r w:rsidRPr="001454EE">
              <w:rPr>
                <w:rFonts w:ascii="Times New Roman" w:hAnsi="Times New Roman" w:cs="Times New Roman"/>
              </w:rPr>
              <w:t xml:space="preserve"> </w:t>
            </w:r>
          </w:p>
        </w:tc>
      </w:tr>
      <w:tr w:rsidR="00F20CDE" w:rsidRPr="001454EE" w:rsidTr="00F20CDE">
        <w:trPr>
          <w:trHeight w:val="437"/>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48</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Stempel - model 3D budowy komórki zwierzęcej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Średnica stempla: 40mm</w:t>
            </w:r>
          </w:p>
        </w:tc>
      </w:tr>
      <w:tr w:rsidR="00F20CDE" w:rsidRPr="001454EE" w:rsidTr="00F20CDE">
        <w:trPr>
          <w:trHeight w:val="1620"/>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49</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Stempel - model 3D budowy komórki roślinnej</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Dzięki wykorzystaniu stempla uczeń wie:</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jak wygląda model przestrzenny budowy komórki roślinnej,</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jaki kształt mają poszczególne elementy komórki roślinnej,</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gdzie znajduje się jądro komórki roślinnej,</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co otacza komórkę roślinną.</w:t>
            </w:r>
          </w:p>
        </w:tc>
      </w:tr>
      <w:tr w:rsidR="00F20CDE" w:rsidRPr="001454EE" w:rsidTr="00F20CDE">
        <w:trPr>
          <w:trHeight w:val="492"/>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50</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Stempel - szkielet człowieka - przód</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Precyzyjnie wykonana pieczątka przedstawiająca ludzki  układ szkieletowy  wraz z elementami, które go łączą.</w:t>
            </w:r>
          </w:p>
        </w:tc>
      </w:tr>
      <w:tr w:rsidR="00F20CDE" w:rsidRPr="001454EE" w:rsidTr="00F20CDE">
        <w:trPr>
          <w:trHeight w:val="42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51</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Stempel - szkielet człowieka - tył</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Precyzyjnie wykonana pieczątka przedstawiająca ludzki  układ szkieletowy  wraz z elementami, które go łączą.</w:t>
            </w:r>
          </w:p>
        </w:tc>
      </w:tr>
      <w:tr w:rsidR="00F20CDE" w:rsidRPr="001454EE" w:rsidTr="00F20CDE">
        <w:trPr>
          <w:trHeight w:val="334"/>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52</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Stempel - krew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Średnica stempla: 40mm</w:t>
            </w:r>
          </w:p>
        </w:tc>
      </w:tr>
      <w:tr w:rsidR="00F20CDE" w:rsidRPr="001454EE" w:rsidTr="00F20CDE">
        <w:trPr>
          <w:trHeight w:val="278"/>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53</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Stempel serce - model 3d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średnica stempla 4cm</w:t>
            </w:r>
          </w:p>
        </w:tc>
      </w:tr>
      <w:tr w:rsidR="00F20CDE" w:rsidRPr="001454EE" w:rsidTr="00F20CDE">
        <w:trPr>
          <w:trHeight w:val="42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54</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Stempel - schemat atomu węgla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stempel o średnicy 40 mm prezentuje szczegółowo i wyraźnie budowę  atomu węgla.</w:t>
            </w:r>
          </w:p>
        </w:tc>
      </w:tr>
      <w:tr w:rsidR="00F20CDE" w:rsidRPr="001454EE" w:rsidTr="00F20CDE">
        <w:trPr>
          <w:trHeight w:val="71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55</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Stempel układ okresowy pierwiastków chemicznych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 stempel o wymiarach 9 cm x 6 cm z drewna. Na jego powierzchni wygrawerowano tabelę okresowego układu pierwiastków chemicznych do wypełnienia</w:t>
            </w:r>
          </w:p>
        </w:tc>
      </w:tr>
      <w:tr w:rsidR="00F20CDE" w:rsidRPr="001454EE" w:rsidTr="00F20CDE">
        <w:trPr>
          <w:trHeight w:val="42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56</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Stemple (pieczątki) motywacyjne POLSKIE</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składa się z 6 stempli z buźką wyrażającą daną emocję i odpowiednim napisem</w:t>
            </w:r>
          </w:p>
        </w:tc>
      </w:tr>
      <w:tr w:rsidR="00F20CDE" w:rsidRPr="001454EE" w:rsidTr="00F20CDE">
        <w:trPr>
          <w:trHeight w:val="42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57</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Poduszka do stempli- duża</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wymiary ok 5,5 cm  x 8,5 cm</w:t>
            </w:r>
          </w:p>
        </w:tc>
      </w:tr>
      <w:tr w:rsidR="00F20CDE" w:rsidRPr="001454EE" w:rsidTr="00F20CDE">
        <w:trPr>
          <w:trHeight w:val="42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lastRenderedPageBreak/>
              <w:t>58</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w:t>
            </w:r>
            <w:proofErr w:type="spellStart"/>
            <w:r w:rsidRPr="001454EE">
              <w:rPr>
                <w:rFonts w:ascii="Times New Roman" w:hAnsi="Times New Roman" w:cs="Times New Roman"/>
              </w:rPr>
              <w:t>Sketchnotki</w:t>
            </w:r>
            <w:proofErr w:type="spellEnd"/>
            <w:r w:rsidRPr="001454EE">
              <w:rPr>
                <w:rFonts w:ascii="Times New Roman" w:hAnsi="Times New Roman" w:cs="Times New Roman"/>
              </w:rPr>
              <w:t xml:space="preserve">- przyroda szkoła podstawowa”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Teczka zawiera materiały z przyrody z zakresu szkoły podstawowej przedstawione w sposób graficzny.</w:t>
            </w:r>
          </w:p>
        </w:tc>
      </w:tr>
      <w:tr w:rsidR="00F20CDE" w:rsidRPr="001454EE" w:rsidTr="00F20CDE">
        <w:trPr>
          <w:trHeight w:val="42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59</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Karty spacerowe - kwiaty na łące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 Zawiera 30 wytrzymałych kart, które pozwalają na poznanie dziko rosnących kwiatów w okolicy.</w:t>
            </w:r>
          </w:p>
        </w:tc>
      </w:tr>
      <w:tr w:rsidR="00F20CDE" w:rsidRPr="001454EE" w:rsidTr="00F20CDE">
        <w:trPr>
          <w:trHeight w:val="682"/>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60</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Lupa nagłowna</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 łączonymi soczewkami i funkcją oświetlenia. Powiększenie: 1,5x/3/6,5x/8x. Rozmiar soczewki: 87x30/28 mm. Regulowana opaska na głowę</w:t>
            </w:r>
          </w:p>
        </w:tc>
      </w:tr>
      <w:tr w:rsidR="00F20CDE" w:rsidRPr="001454EE" w:rsidTr="00F20CDE">
        <w:trPr>
          <w:trHeight w:val="4963"/>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61</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Biodegradacja - zestaw doświadczalny</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Pojemniki testowe przezroczyste z 2 otworami wentylacyjnymi – 6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Korki do otworów wentylacyjnych pokryw pojemników testowych – 12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Ramki transparentne U-kształtne do pojemników testowych – 6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Uchwyt do ramki transparentnej U-kształtnej – 6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Uchwyt-klips do ramki transparentnej U-kształtnej – 3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Podstawka do pojemnika testowego – 3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Klatka siatkowa do podstawki do pojemnika testowego – 3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 xml:space="preserve"> Pęseta do przenoszenia próbek – 1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Torba biodegradowalna na zakupy – 1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 xml:space="preserve"> Torba biodegradowalna na psie odchody – 1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 xml:space="preserve"> Folia celulozowa – 1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 xml:space="preserve"> Wypełniacz skrobiowy biodegradowalny – 1 litr.</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 xml:space="preserve"> Naczynie z otrąb pszennych – 1 szt. (talerz)</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 xml:space="preserve"> Komposter  – 1 szt. (100 ml)</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 xml:space="preserve"> Próbka metalu: miedzi (pasek o min. wym. 1 x 10 cm; zaokrąglone rogi) – 3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Próbka metalu: aluminium (pasek o min. wym. 1 x 10 cm; zaokrąglone rogi) – 3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Próbka metalu-stopu: stal ocynkowana (pasek o min. wym. 1 x 10 cm; zaokrąglone rogi) – 3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 xml:space="preserve"> Arkusz 33 etykiet samoprzylepnych do opisywania próbek</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Wzór karty obserwacji, do powielania i wypełniania – 1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Zamykany plastikowy pojemnik zamykany z rączką – do przenoszenia i przechowywania – 1 szt.</w:t>
            </w:r>
          </w:p>
          <w:p w:rsidR="00F20CDE" w:rsidRPr="001454EE" w:rsidRDefault="00F20CDE" w:rsidP="00F20CDE">
            <w:pPr>
              <w:autoSpaceDE w:val="0"/>
              <w:autoSpaceDN w:val="0"/>
              <w:adjustRightInd w:val="0"/>
              <w:rPr>
                <w:rFonts w:ascii="Times New Roman" w:hAnsi="Times New Roman" w:cs="Times New Roman"/>
                <w:sz w:val="20"/>
                <w:szCs w:val="20"/>
              </w:rPr>
            </w:pPr>
          </w:p>
        </w:tc>
      </w:tr>
      <w:tr w:rsidR="00F20CDE" w:rsidRPr="001454EE" w:rsidTr="00F20CDE">
        <w:trPr>
          <w:trHeight w:val="737"/>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62</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Rura Newtona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Rura próżniowa wykonana jest ze szkła i ma długość ok. 1 m oraz średnicę ok. 4,5 cm. Wewnątrz znajduje się kawałek blaszki stalowej oraz zabarwione piórko. </w:t>
            </w:r>
          </w:p>
        </w:tc>
      </w:tr>
      <w:tr w:rsidR="00F20CDE" w:rsidRPr="001454EE" w:rsidTr="00F20CDE">
        <w:trPr>
          <w:trHeight w:val="42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63</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Kołyska (wahadło) Newtona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Pięć stalowych kul o średnicy 20 mm jest zawieszonych na metalowym stelażu umieszczonym na drewnianej podstawie. Wymiary podstawy to 11 x 12 cm, wysokość przyrządu – 15 cm.</w:t>
            </w:r>
          </w:p>
        </w:tc>
      </w:tr>
      <w:tr w:rsidR="00F20CDE" w:rsidRPr="001454EE" w:rsidTr="00F20CDE">
        <w:trPr>
          <w:trHeight w:val="42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64</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Igła Oersteda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Przyrząd służy do demonstracji oddziaływania pola magnetycznego (wytwarzanego przez prąd w przewodniku) na umieszczoną na podstawie igłę magnetyczną. Idealnie sprawdzi się na lekcjach fizyki.</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Wymiary: 16 x 12 x 7 cm</w:t>
            </w:r>
          </w:p>
        </w:tc>
      </w:tr>
      <w:tr w:rsidR="00F20CDE" w:rsidRPr="001454EE" w:rsidTr="00F20CDE">
        <w:trPr>
          <w:trHeight w:val="42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65</w:t>
            </w:r>
          </w:p>
        </w:tc>
        <w:tc>
          <w:tcPr>
            <w:tcW w:w="2381" w:type="dxa"/>
          </w:tcPr>
          <w:p w:rsidR="00F20CDE" w:rsidRPr="001454EE" w:rsidRDefault="00F20CDE" w:rsidP="00F20CDE">
            <w:pPr>
              <w:autoSpaceDE w:val="0"/>
              <w:autoSpaceDN w:val="0"/>
              <w:adjustRightInd w:val="0"/>
              <w:rPr>
                <w:rFonts w:ascii="Times New Roman" w:hAnsi="Times New Roman" w:cs="Times New Roman"/>
              </w:rPr>
            </w:pPr>
            <w:proofErr w:type="spellStart"/>
            <w:r w:rsidRPr="001454EE">
              <w:rPr>
                <w:rFonts w:ascii="Times New Roman" w:hAnsi="Times New Roman" w:cs="Times New Roman"/>
              </w:rPr>
              <w:t>Rummikub</w:t>
            </w:r>
            <w:proofErr w:type="spellEnd"/>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 W grze używa się 104 kości z liczbami, w czterech kolorach o wartościach od 1 do 13 oraz 2 kości z symbolami jokerów. Każdy kolor czarny, czerwony, pomarańczowy i niebieski występuje w 2 zestawach. </w:t>
            </w:r>
          </w:p>
        </w:tc>
      </w:tr>
      <w:tr w:rsidR="00F20CDE" w:rsidRPr="001454EE" w:rsidTr="00F20CDE">
        <w:trPr>
          <w:trHeight w:val="2873"/>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66</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SKRZYNKA NARZĘDZIOWA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8</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w walizce na kółkach zawiera:  8 x nasadki 1/4: 4, 4.5, 5, 5.5, 6, 7, 8, 9 mm</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10 x nasadki 3/8: 10, 11, 12, 13, 14, 15, 16, 17, 18, 19 mm</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Łącznik 1/4, Adapter do gniazdka elektrycznego</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Przegub uniwersalny 3/8, Przedłużka 1/4 x 10 cm</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Klucz nastawy 200 mm, Grzechotka 3/8, Młotek 300 g</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Pokrętło do bitów, Miara 3 m, 4 x wkrętaki, Nożyczki ze stali nierdzewnej 14 cm, 2 x zaciski 9 cm</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11 x klucze </w:t>
            </w:r>
            <w:proofErr w:type="spellStart"/>
            <w:r w:rsidRPr="001454EE">
              <w:rPr>
                <w:rFonts w:ascii="Times New Roman" w:hAnsi="Times New Roman" w:cs="Times New Roman"/>
              </w:rPr>
              <w:t>imbusowe</w:t>
            </w:r>
            <w:proofErr w:type="spellEnd"/>
            <w:r w:rsidRPr="001454EE">
              <w:rPr>
                <w:rFonts w:ascii="Times New Roman" w:hAnsi="Times New Roman" w:cs="Times New Roman"/>
              </w:rPr>
              <w:t>: 1.27, 1.5, 2, 2.5, 3, 3.5, 4, 4.5, 5, 5.5, 6</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Długopis elektryczny narzędzie testowe, 4 x wkrętaki precyzyjne, Pęseta 13 mm, Nóż, 5 x ostrze</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Szczypce nastawne d4 240 mm, Szczypce uniwersalne 150 mm, Szczypce długie 150 mm, Szczypce diagonalne 150 mm, Poziomnica 230 mm, Wkręty 135 </w:t>
            </w:r>
            <w:proofErr w:type="spellStart"/>
            <w:r w:rsidRPr="001454EE">
              <w:rPr>
                <w:rFonts w:ascii="Times New Roman" w:hAnsi="Times New Roman" w:cs="Times New Roman"/>
              </w:rPr>
              <w:t>pcs</w:t>
            </w:r>
            <w:proofErr w:type="spellEnd"/>
            <w:r w:rsidRPr="001454EE">
              <w:rPr>
                <w:rFonts w:ascii="Times New Roman" w:hAnsi="Times New Roman" w:cs="Times New Roman"/>
              </w:rPr>
              <w:t>, Piła ręczna, 3 x brzeszczot, 20 x bity</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Skrzynia narzędziowa</w:t>
            </w:r>
          </w:p>
        </w:tc>
      </w:tr>
      <w:tr w:rsidR="00F20CDE" w:rsidRPr="001454EE" w:rsidTr="00F20CDE">
        <w:trPr>
          <w:trHeight w:val="516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lastRenderedPageBreak/>
              <w:t>67</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NARZĘDZI dla ucznia</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1. Narzędzia do drewna w skrzynce:</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Skrzynka narzędziowa BASIC 16"</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Kątownik stolarski, Młotek drewniany, Młotek gumowy, Młotek ślusarski, Bezprzewodowy pistolet do klejenia na gorąco, Wkłady klejowe do pistoletu, Taśma miernicza, Zestaw wkrętaków (śrubokrętów)</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Kątomierz, Zestaw tarników do drewna (zdzieraki)</w:t>
            </w:r>
          </w:p>
          <w:p w:rsidR="00F20CDE" w:rsidRPr="001454EE" w:rsidRDefault="00F20CDE" w:rsidP="00F20CDE">
            <w:pPr>
              <w:autoSpaceDE w:val="0"/>
              <w:autoSpaceDN w:val="0"/>
              <w:adjustRightInd w:val="0"/>
              <w:rPr>
                <w:rFonts w:ascii="Times New Roman" w:hAnsi="Times New Roman" w:cs="Times New Roman"/>
              </w:rPr>
            </w:pPr>
            <w:proofErr w:type="spellStart"/>
            <w:r w:rsidRPr="001454EE">
              <w:rPr>
                <w:rFonts w:ascii="Times New Roman" w:hAnsi="Times New Roman" w:cs="Times New Roman"/>
              </w:rPr>
              <w:t>Taker</w:t>
            </w:r>
            <w:proofErr w:type="spellEnd"/>
            <w:r w:rsidRPr="001454EE">
              <w:rPr>
                <w:rFonts w:ascii="Times New Roman" w:hAnsi="Times New Roman" w:cs="Times New Roman"/>
              </w:rPr>
              <w:t xml:space="preserve">, Zszywki (do </w:t>
            </w:r>
            <w:proofErr w:type="spellStart"/>
            <w:r w:rsidRPr="001454EE">
              <w:rPr>
                <w:rFonts w:ascii="Times New Roman" w:hAnsi="Times New Roman" w:cs="Times New Roman"/>
              </w:rPr>
              <w:t>takera</w:t>
            </w:r>
            <w:proofErr w:type="spellEnd"/>
            <w:r w:rsidRPr="001454EE">
              <w:rPr>
                <w:rFonts w:ascii="Times New Roman" w:hAnsi="Times New Roman" w:cs="Times New Roman"/>
              </w:rPr>
              <w:t>), Zestaw wierteł do drewna</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Zestaw dłut, Pędzle, 1 </w:t>
            </w:r>
            <w:proofErr w:type="spellStart"/>
            <w:r w:rsidRPr="001454EE">
              <w:rPr>
                <w:rFonts w:ascii="Times New Roman" w:hAnsi="Times New Roman" w:cs="Times New Roman"/>
              </w:rPr>
              <w:t>kpl</w:t>
            </w:r>
            <w:proofErr w:type="spellEnd"/>
            <w:r w:rsidRPr="001454EE">
              <w:rPr>
                <w:rFonts w:ascii="Times New Roman" w:hAnsi="Times New Roman" w:cs="Times New Roman"/>
              </w:rPr>
              <w:t>.,  Strug do drewna, Nóż do cięcia (ostrze chowane), Obcęgi, Szczypce uniwersalne (kombinerki), Ołówek stolarski, Bity do wkrętarki akumulatorowej</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2. Narzędzia do metalu w skrzynce:</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Skrzynka narzędziowa BASIC 16", Zestaw wierteł do metalu, Miernik uniwersalny (multimetr), Rurki termokurczliwe, Zestaw pilników ślusarskich (zdzieraki), </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Punktaki do metalu, Szczotka druciana, Piła ramowa do metalu, Suwmiarka, Rysik traserski prosty, Cyrkiel ślusarski traserski na ołówek, Szczypce precyzyjne wydłużone, Lupa, Szczypce boczne, Pęseta</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Narzędzia dodatkowe:</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Akumulatorowa wiertarko-wkrętarka (z zapasową baterią)</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Przymiar stalowy, Imadło ślusarskie z kowadłem</w:t>
            </w:r>
          </w:p>
        </w:tc>
      </w:tr>
      <w:tr w:rsidR="00F20CDE" w:rsidRPr="001454EE" w:rsidTr="00F20CDE">
        <w:trPr>
          <w:trHeight w:val="559"/>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68</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Gitara</w:t>
            </w:r>
            <w:r w:rsidR="000B0B01">
              <w:rPr>
                <w:rFonts w:ascii="Times New Roman" w:hAnsi="Times New Roman" w:cs="Times New Roman"/>
              </w:rPr>
              <w:t xml:space="preserve"> </w:t>
            </w:r>
            <w:r w:rsidRPr="001454EE">
              <w:rPr>
                <w:rFonts w:ascii="Times New Roman" w:hAnsi="Times New Roman" w:cs="Times New Roman"/>
              </w:rPr>
              <w:t>akustyczna</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w:t>
            </w:r>
          </w:p>
        </w:tc>
        <w:tc>
          <w:tcPr>
            <w:tcW w:w="6946" w:type="dxa"/>
          </w:tcPr>
          <w:p w:rsidR="000B0B01" w:rsidRPr="000B0B01" w:rsidRDefault="000B0B01" w:rsidP="000B0B01">
            <w:pPr>
              <w:autoSpaceDE w:val="0"/>
              <w:autoSpaceDN w:val="0"/>
              <w:adjustRightInd w:val="0"/>
              <w:rPr>
                <w:rFonts w:ascii="Times New Roman" w:hAnsi="Times New Roman" w:cs="Times New Roman"/>
              </w:rPr>
            </w:pPr>
            <w:r w:rsidRPr="000B0B01">
              <w:rPr>
                <w:rFonts w:ascii="Times New Roman" w:hAnsi="Times New Roman" w:cs="Times New Roman"/>
              </w:rPr>
              <w:t>Gitara posiada klucze hermetyczne olejowe.</w:t>
            </w:r>
          </w:p>
          <w:p w:rsidR="000B0B01" w:rsidRPr="000B0B01" w:rsidRDefault="000B0B01" w:rsidP="000B0B01">
            <w:pPr>
              <w:autoSpaceDE w:val="0"/>
              <w:autoSpaceDN w:val="0"/>
              <w:adjustRightInd w:val="0"/>
              <w:rPr>
                <w:rFonts w:ascii="Times New Roman" w:hAnsi="Times New Roman" w:cs="Times New Roman"/>
              </w:rPr>
            </w:pPr>
            <w:r w:rsidRPr="000B0B01">
              <w:rPr>
                <w:rFonts w:ascii="Times New Roman" w:hAnsi="Times New Roman" w:cs="Times New Roman"/>
              </w:rPr>
              <w:t xml:space="preserve">Gryf jest regulowany i dołączamy odpowiedni klucz. </w:t>
            </w:r>
          </w:p>
          <w:p w:rsidR="000B0B01" w:rsidRPr="000B0B01" w:rsidRDefault="000B0B01" w:rsidP="000B0B01">
            <w:pPr>
              <w:autoSpaceDE w:val="0"/>
              <w:autoSpaceDN w:val="0"/>
              <w:adjustRightInd w:val="0"/>
              <w:rPr>
                <w:rFonts w:ascii="Times New Roman" w:hAnsi="Times New Roman" w:cs="Times New Roman"/>
              </w:rPr>
            </w:pPr>
            <w:r w:rsidRPr="000B0B01">
              <w:rPr>
                <w:rFonts w:ascii="Times New Roman" w:hAnsi="Times New Roman" w:cs="Times New Roman"/>
              </w:rPr>
              <w:t>Mocne ożebrowanie typu X</w:t>
            </w:r>
            <w:r>
              <w:rPr>
                <w:rFonts w:ascii="Times New Roman" w:hAnsi="Times New Roman" w:cs="Times New Roman"/>
              </w:rPr>
              <w:t xml:space="preserve">, </w:t>
            </w:r>
            <w:r w:rsidRPr="000B0B01">
              <w:rPr>
                <w:rFonts w:ascii="Times New Roman" w:hAnsi="Times New Roman" w:cs="Times New Roman"/>
              </w:rPr>
              <w:t>Łączenie gryfu z pudłem na trapez</w:t>
            </w:r>
          </w:p>
          <w:p w:rsidR="00F20CDE" w:rsidRPr="001454EE" w:rsidRDefault="000B0B01" w:rsidP="000B0B01">
            <w:pPr>
              <w:autoSpaceDE w:val="0"/>
              <w:autoSpaceDN w:val="0"/>
              <w:adjustRightInd w:val="0"/>
              <w:rPr>
                <w:rFonts w:ascii="Times New Roman" w:hAnsi="Times New Roman" w:cs="Times New Roman"/>
              </w:rPr>
            </w:pPr>
            <w:r w:rsidRPr="000B0B01">
              <w:rPr>
                <w:rFonts w:ascii="Times New Roman" w:hAnsi="Times New Roman" w:cs="Times New Roman"/>
              </w:rPr>
              <w:t xml:space="preserve">Duże pudło o grubości 12 cm symetryczne. Przód świerkowy, boki i tył </w:t>
            </w:r>
            <w:r>
              <w:rPr>
                <w:rFonts w:ascii="Times New Roman" w:hAnsi="Times New Roman" w:cs="Times New Roman"/>
              </w:rPr>
              <w:t>–</w:t>
            </w:r>
            <w:r w:rsidRPr="000B0B01">
              <w:rPr>
                <w:rFonts w:ascii="Times New Roman" w:hAnsi="Times New Roman" w:cs="Times New Roman"/>
              </w:rPr>
              <w:t xml:space="preserve"> Mahoń</w:t>
            </w:r>
            <w:r>
              <w:rPr>
                <w:rFonts w:ascii="Times New Roman" w:hAnsi="Times New Roman" w:cs="Times New Roman"/>
              </w:rPr>
              <w:t xml:space="preserve">, </w:t>
            </w:r>
            <w:r w:rsidRPr="000B0B01">
              <w:rPr>
                <w:rFonts w:ascii="Times New Roman" w:hAnsi="Times New Roman" w:cs="Times New Roman"/>
              </w:rPr>
              <w:t xml:space="preserve">Podstrunnica i mostek </w:t>
            </w:r>
            <w:r>
              <w:rPr>
                <w:rFonts w:ascii="Times New Roman" w:hAnsi="Times New Roman" w:cs="Times New Roman"/>
              </w:rPr>
              <w:t>–</w:t>
            </w:r>
            <w:r w:rsidRPr="000B0B01">
              <w:rPr>
                <w:rFonts w:ascii="Times New Roman" w:hAnsi="Times New Roman" w:cs="Times New Roman"/>
              </w:rPr>
              <w:t xml:space="preserve"> </w:t>
            </w:r>
            <w:proofErr w:type="spellStart"/>
            <w:r w:rsidRPr="000B0B01">
              <w:rPr>
                <w:rFonts w:ascii="Times New Roman" w:hAnsi="Times New Roman" w:cs="Times New Roman"/>
              </w:rPr>
              <w:t>Roseacer</w:t>
            </w:r>
            <w:proofErr w:type="spellEnd"/>
            <w:r>
              <w:rPr>
                <w:rFonts w:ascii="Times New Roman" w:hAnsi="Times New Roman" w:cs="Times New Roman"/>
              </w:rPr>
              <w:t xml:space="preserve">, </w:t>
            </w:r>
            <w:r w:rsidRPr="000B0B01">
              <w:rPr>
                <w:rFonts w:ascii="Times New Roman" w:hAnsi="Times New Roman" w:cs="Times New Roman"/>
              </w:rPr>
              <w:t>Struny metalowe miękkie.</w:t>
            </w:r>
          </w:p>
        </w:tc>
      </w:tr>
      <w:tr w:rsidR="00F20CDE" w:rsidRPr="001454EE" w:rsidTr="000B0B01">
        <w:trPr>
          <w:trHeight w:val="973"/>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69</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Stelaż do paneli dekoracyjnych (regulowany)</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3</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Regulowana wysokość od 91 do 244 cm oraz szerokość od 137 do 244 cm. Dodatkowo powlekany drut pozwalający na stabilizację </w:t>
            </w:r>
            <w:proofErr w:type="spellStart"/>
            <w:r w:rsidRPr="001454EE">
              <w:rPr>
                <w:rFonts w:ascii="Times New Roman" w:hAnsi="Times New Roman" w:cs="Times New Roman"/>
              </w:rPr>
              <w:t>wiszżcych</w:t>
            </w:r>
            <w:proofErr w:type="spellEnd"/>
            <w:r w:rsidRPr="001454EE">
              <w:rPr>
                <w:rFonts w:ascii="Times New Roman" w:hAnsi="Times New Roman" w:cs="Times New Roman"/>
              </w:rPr>
              <w:t xml:space="preserve"> paneli. Rurki i stopy metalowe. W zestawie torba do przenoszenia stelaża.</w:t>
            </w:r>
          </w:p>
        </w:tc>
      </w:tr>
      <w:tr w:rsidR="00F20CDE" w:rsidRPr="001454EE" w:rsidTr="00F20CDE">
        <w:trPr>
          <w:trHeight w:val="1097"/>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70</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do malowania sztaluga dla dzieci, płótna, farby</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8</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zawiera:</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24 farby akrylowe po 12 ml tubka</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3 szt. płótna bawełnianego o wymiarach 24 x 30 cm</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10 pędzli, Paleta malarska plastikowa</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Sztaluga malarska aluminiowa - do 170 cm wysokości</w:t>
            </w:r>
          </w:p>
          <w:p w:rsidR="00F20CDE" w:rsidRPr="001454EE" w:rsidRDefault="00F20CDE" w:rsidP="00F20CDE">
            <w:pPr>
              <w:autoSpaceDE w:val="0"/>
              <w:autoSpaceDN w:val="0"/>
              <w:adjustRightInd w:val="0"/>
              <w:rPr>
                <w:rFonts w:ascii="Times New Roman" w:hAnsi="Times New Roman" w:cs="Times New Roman"/>
              </w:rPr>
            </w:pPr>
          </w:p>
        </w:tc>
      </w:tr>
      <w:tr w:rsidR="00F20CDE" w:rsidRPr="001454EE" w:rsidTr="00F20CDE">
        <w:trPr>
          <w:trHeight w:val="929"/>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71</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Materac</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10</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Materac gimnastyczny 180x60x5cm. Materiał: PVC </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Wypełnienie: pianka EPE</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Wymiary po złożeniu: 60 x 60 x 15 cm</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Ilość segmentów: 3 Uchwyty do przenoszenia</w:t>
            </w:r>
          </w:p>
        </w:tc>
      </w:tr>
      <w:tr w:rsidR="00F20CDE" w:rsidRPr="001454EE" w:rsidTr="00F20CDE">
        <w:trPr>
          <w:trHeight w:val="90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72</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Dyski równoważne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10</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Przyrząd gimnastyczny w kształcie przeciętej na pół kuli, służący do balansowania ciałem. Średnica: 40 cm, Wysokość: 10 cm Powłoka antypoślizgowa, Max waga użytkownika: 200kg</w:t>
            </w:r>
          </w:p>
        </w:tc>
      </w:tr>
      <w:tr w:rsidR="00F20CDE" w:rsidRPr="001454EE" w:rsidTr="00F20CDE">
        <w:trPr>
          <w:trHeight w:val="1598"/>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73</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Gumy do ćwiczeń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10</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zawiera 12 elementów:</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5 gum ekspanderów o wysokiej gęstości lateksu: żółta - 4-10 kg, , czerwona - 5-15 kg, niebieska - 7-20 kg, zielona - 9-25 kg, czarna - 10-30 kg, 2  gumowe rączki, 2 wzmocnione opaski na kostki, 1 wzmocniony oraz powiększony uchwyt drzwiowy, 1 woreczek do przechowywania całego zestawu. długość: 120 cm</w:t>
            </w:r>
          </w:p>
        </w:tc>
      </w:tr>
      <w:tr w:rsidR="00F20CDE" w:rsidRPr="001454EE" w:rsidTr="00F20CDE">
        <w:trPr>
          <w:trHeight w:val="1342"/>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74</w:t>
            </w:r>
          </w:p>
        </w:tc>
        <w:tc>
          <w:tcPr>
            <w:tcW w:w="2381" w:type="dxa"/>
          </w:tcPr>
          <w:p w:rsidR="00F20CDE" w:rsidRPr="001454EE" w:rsidRDefault="00F20CDE" w:rsidP="00F20CDE">
            <w:pPr>
              <w:autoSpaceDE w:val="0"/>
              <w:autoSpaceDN w:val="0"/>
              <w:adjustRightInd w:val="0"/>
              <w:rPr>
                <w:rFonts w:ascii="Times New Roman" w:hAnsi="Times New Roman" w:cs="Times New Roman"/>
              </w:rPr>
            </w:pPr>
            <w:proofErr w:type="spellStart"/>
            <w:r w:rsidRPr="001454EE">
              <w:rPr>
                <w:rFonts w:ascii="Times New Roman" w:hAnsi="Times New Roman" w:cs="Times New Roman"/>
              </w:rPr>
              <w:t>Tankdrum</w:t>
            </w:r>
            <w:proofErr w:type="spellEnd"/>
            <w:r w:rsidRPr="001454EE">
              <w:rPr>
                <w:rFonts w:ascii="Times New Roman" w:hAnsi="Times New Roman" w:cs="Times New Roman"/>
              </w:rPr>
              <w:t xml:space="preserve">- bęben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Materiał: Stop stalowo-tytanowy</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Skala: 13 nut, gama C-dur, Średnica: 30 cm, Wysokość: 18 cm)</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zawiera: stalowy bęben językowy, para młotków, wspornik młotka, wyściełana torba podróżna, naklejka ze skalą alternatywną, zestaw kilofów</w:t>
            </w:r>
          </w:p>
          <w:p w:rsidR="00F20CDE" w:rsidRPr="001454EE" w:rsidRDefault="00F20CDE" w:rsidP="00F20CDE">
            <w:pPr>
              <w:autoSpaceDE w:val="0"/>
              <w:autoSpaceDN w:val="0"/>
              <w:adjustRightInd w:val="0"/>
              <w:rPr>
                <w:rFonts w:ascii="Times New Roman" w:hAnsi="Times New Roman" w:cs="Times New Roman"/>
              </w:rPr>
            </w:pPr>
          </w:p>
        </w:tc>
      </w:tr>
      <w:tr w:rsidR="00F20CDE" w:rsidRPr="001454EE" w:rsidTr="00F20CDE">
        <w:trPr>
          <w:trHeight w:val="994"/>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lastRenderedPageBreak/>
              <w:t>75</w:t>
            </w:r>
          </w:p>
        </w:tc>
        <w:tc>
          <w:tcPr>
            <w:tcW w:w="2381" w:type="dxa"/>
          </w:tcPr>
          <w:p w:rsidR="00F20CDE" w:rsidRPr="001454EE" w:rsidRDefault="00F20CDE" w:rsidP="00F20CDE">
            <w:pPr>
              <w:autoSpaceDE w:val="0"/>
              <w:autoSpaceDN w:val="0"/>
              <w:adjustRightInd w:val="0"/>
              <w:rPr>
                <w:rFonts w:ascii="Times New Roman" w:hAnsi="Times New Roman" w:cs="Times New Roman"/>
              </w:rPr>
            </w:pPr>
            <w:proofErr w:type="spellStart"/>
            <w:r w:rsidRPr="001454EE">
              <w:rPr>
                <w:rFonts w:ascii="Times New Roman" w:hAnsi="Times New Roman" w:cs="Times New Roman"/>
              </w:rPr>
              <w:t>Lodorat</w:t>
            </w:r>
            <w:proofErr w:type="spellEnd"/>
            <w:r w:rsidRPr="001454EE">
              <w:rPr>
                <w:rFonts w:ascii="Times New Roman" w:hAnsi="Times New Roman" w:cs="Times New Roman"/>
              </w:rPr>
              <w:t xml:space="preserve"> gra zapachowa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zawiera:</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16 kapsułek z zapachami, 16 żetonów do wkładania pod kapsułki, 4 x 6 żetony „pszczoła”, dwustronna plansza do gry, kostka do gry, zasady gry</w:t>
            </w:r>
          </w:p>
        </w:tc>
      </w:tr>
      <w:tr w:rsidR="00F20CDE" w:rsidRPr="001454EE" w:rsidTr="00F20CDE">
        <w:trPr>
          <w:trHeight w:val="727"/>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76</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Piłka </w:t>
            </w:r>
            <w:proofErr w:type="spellStart"/>
            <w:r w:rsidRPr="001454EE">
              <w:rPr>
                <w:rFonts w:ascii="Times New Roman" w:hAnsi="Times New Roman" w:cs="Times New Roman"/>
              </w:rPr>
              <w:t>Donut</w:t>
            </w:r>
            <w:proofErr w:type="spellEnd"/>
            <w:r w:rsidRPr="001454EE">
              <w:rPr>
                <w:rFonts w:ascii="Times New Roman" w:hAnsi="Times New Roman" w:cs="Times New Roman"/>
              </w:rPr>
              <w:t xml:space="preserve">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Piłka rehabilitacyjna do ćwiczeń, Średnica piłki po napompowaniu : 50 cm</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Wysokość pompki: 26 cm</w:t>
            </w:r>
          </w:p>
        </w:tc>
      </w:tr>
      <w:tr w:rsidR="00F20CDE" w:rsidRPr="001454EE" w:rsidTr="00F20CDE">
        <w:trPr>
          <w:trHeight w:val="347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77</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sensorycznych klocków</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Zestaw sensorycznych klocków zawiera 71 różnokolorowych figur w kształcie kwadratów, kół, prostokątów, trójkątów i półokręgów. W jego skład wchodzą: </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Klocki sensoryczne - tęczowe: 24 elementy o wymiarach ok. 100 x 250 x 50 mm</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Klocki sensoryczne z różną zawartością: 16 elementów o wymiarach ok. 140 x 70 x 30 mm (wielkość prostokąta) z koralikami, przezroczystym akrylem, kolorowym piaskiem i wodą z brokatem</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Sensoryczne kolorowe klocki kwadraty: 7 elementów o wymiarach 140 x 140 x 30 mm w tym lustro płaskie, wypukłe i wklęsłe, lupa i półprzezroczyste wstawki </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Lustrzane klocki: 24 elementy o wymiarach ok. 100 x 250 x 50 mm</w:t>
            </w:r>
          </w:p>
        </w:tc>
      </w:tr>
      <w:tr w:rsidR="00F20CDE" w:rsidRPr="001454EE" w:rsidTr="00F20CDE">
        <w:trPr>
          <w:trHeight w:val="737"/>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78</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Mata sensoryczna podłogowa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Mata do masażu , które składa się z różnorodnych puzzli o różnej powierzchni i różnych kolorach. Mata składa się z 10 puzzli o wymiarach 26x26cm</w:t>
            </w:r>
          </w:p>
        </w:tc>
      </w:tr>
      <w:tr w:rsidR="00F20CDE" w:rsidRPr="001454EE" w:rsidTr="00F20CDE">
        <w:trPr>
          <w:trHeight w:val="470"/>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79</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Dzwonki tybetańskie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Rozmiar: duże, Średnica: 7,7 cm, Materiał: mosiądz, Waga: ok. 400 g</w:t>
            </w:r>
          </w:p>
        </w:tc>
      </w:tr>
      <w:tr w:rsidR="00F20CDE" w:rsidRPr="001454EE" w:rsidTr="00F20CDE">
        <w:trPr>
          <w:trHeight w:val="758"/>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80</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Stożek/Topek sensoryczny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Przyrząd do ćwiczeń i zabaw koordynacyjnych. Śr. 80 cm, głębokość 45 cm. Obciążenie do 100 kg</w:t>
            </w:r>
          </w:p>
        </w:tc>
      </w:tr>
      <w:tr w:rsidR="00F20CDE" w:rsidRPr="001454EE" w:rsidTr="00F20CDE">
        <w:trPr>
          <w:trHeight w:val="672"/>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81</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Zabawka sensoryczna tęcza 3DPin Art Board</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W ramce umieszczonych o wym. 13x18cm jest blisko 1000 plastikowych szpilek, które plastycznie odwzorowują kształt przyłożony do drugiej strony ramki.</w:t>
            </w:r>
          </w:p>
        </w:tc>
      </w:tr>
      <w:tr w:rsidR="00F20CDE" w:rsidRPr="001454EE" w:rsidTr="00F20CDE">
        <w:trPr>
          <w:trHeight w:val="727"/>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82</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Żaba sensoryczna dźwiękowa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Realistyczny efekt dźwiękowy żaby. Ręcznie rzeźbione z litego drewna. W zestawie drewniana pałeczka. Rozmiar min. 9 x 6 x 7 cm</w:t>
            </w:r>
          </w:p>
        </w:tc>
      </w:tr>
      <w:tr w:rsidR="00F20CDE" w:rsidRPr="001454EE" w:rsidTr="00F20CDE">
        <w:trPr>
          <w:trHeight w:val="1418"/>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83</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Stolik sensoryczny podświetlany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Sensoryczne lampki mają  klasę energetyczną A+ i stopień wodoodporności IP65. Zawierają uniwersalny zasilacz niskiego napięcia. 8-godzinny cykl ładowania zapewni średnio 5-10 godzin światła. Zmieniający kolory mały stolik na piasek i wodę. Wymiary całkowite: 400 x 400 x 400 mm. Obszar odkrywania: 340 x 340 x 200 mm</w:t>
            </w:r>
          </w:p>
        </w:tc>
      </w:tr>
      <w:bookmarkEnd w:id="14"/>
    </w:tbl>
    <w:p w:rsidR="00896E5F" w:rsidRPr="001454EE" w:rsidRDefault="00896E5F"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5C12E8" w:rsidRPr="001454EE" w:rsidRDefault="005C12E8"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sz w:val="24"/>
          <w:szCs w:val="24"/>
          <w:lang w:eastAsia="pl-PL"/>
        </w:rPr>
      </w:pPr>
      <w:r w:rsidRPr="001454EE">
        <w:rPr>
          <w:rFonts w:ascii="Times New Roman" w:eastAsia="Times New Roman" w:hAnsi="Times New Roman" w:cs="Times New Roman"/>
          <w:b/>
          <w:sz w:val="24"/>
          <w:szCs w:val="24"/>
          <w:lang w:eastAsia="pl-PL"/>
        </w:rPr>
        <w:t xml:space="preserve">Załącznik nr 3 do Zapytania ofertowego nr </w:t>
      </w:r>
      <w:r w:rsidR="009E4D80">
        <w:rPr>
          <w:rFonts w:ascii="Times New Roman" w:eastAsia="Times New Roman" w:hAnsi="Times New Roman" w:cs="Times New Roman"/>
          <w:b/>
          <w:sz w:val="24"/>
          <w:szCs w:val="24"/>
          <w:lang w:eastAsia="pl-PL"/>
        </w:rPr>
        <w:t>STS/1/2024</w:t>
      </w: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spacing w:after="0" w:line="360" w:lineRule="auto"/>
        <w:ind w:left="425" w:right="567"/>
        <w:jc w:val="right"/>
        <w:rPr>
          <w:rFonts w:ascii="Times New Roman" w:eastAsia="Cambria" w:hAnsi="Times New Roman" w:cs="Times New Roman"/>
          <w:sz w:val="24"/>
          <w:szCs w:val="24"/>
        </w:rPr>
      </w:pPr>
      <w:r w:rsidRPr="001454EE">
        <w:rPr>
          <w:rFonts w:ascii="Times New Roman" w:eastAsia="Cambria" w:hAnsi="Times New Roman" w:cs="Times New Roman"/>
          <w:sz w:val="24"/>
          <w:szCs w:val="24"/>
        </w:rPr>
        <w:t>…………………………………</w:t>
      </w:r>
      <w:r w:rsidRPr="001454EE">
        <w:rPr>
          <w:rFonts w:ascii="Times New Roman" w:hAnsi="Times New Roman" w:cs="Times New Roman"/>
          <w:sz w:val="24"/>
          <w:szCs w:val="24"/>
        </w:rPr>
        <w:t>..</w:t>
      </w:r>
    </w:p>
    <w:p w:rsidR="005C12E8" w:rsidRPr="001454EE" w:rsidRDefault="005C12E8" w:rsidP="005C12E8">
      <w:pPr>
        <w:spacing w:after="0" w:line="360" w:lineRule="auto"/>
        <w:ind w:left="425" w:right="567" w:firstLine="708"/>
        <w:jc w:val="right"/>
        <w:rPr>
          <w:rFonts w:ascii="Times New Roman" w:eastAsia="Cambria" w:hAnsi="Times New Roman" w:cs="Times New Roman"/>
          <w:sz w:val="24"/>
          <w:szCs w:val="24"/>
        </w:rPr>
      </w:pPr>
      <w:r w:rsidRPr="001454EE">
        <w:rPr>
          <w:rFonts w:ascii="Times New Roman" w:eastAsia="Cambria" w:hAnsi="Times New Roman" w:cs="Times New Roman"/>
          <w:sz w:val="24"/>
          <w:szCs w:val="24"/>
        </w:rPr>
        <w:t xml:space="preserve">                                      </w:t>
      </w:r>
      <w:r w:rsidRPr="001454EE">
        <w:rPr>
          <w:rFonts w:ascii="Times New Roman" w:hAnsi="Times New Roman" w:cs="Times New Roman"/>
          <w:sz w:val="24"/>
          <w:szCs w:val="24"/>
        </w:rPr>
        <w:t>Miejscowość, data</w:t>
      </w:r>
    </w:p>
    <w:p w:rsidR="005C12E8" w:rsidRPr="001454EE" w:rsidRDefault="005C12E8" w:rsidP="005C12E8">
      <w:pPr>
        <w:rPr>
          <w:rFonts w:ascii="Times New Roman" w:hAnsi="Times New Roman" w:cs="Times New Roman"/>
          <w:b/>
          <w:sz w:val="24"/>
          <w:szCs w:val="24"/>
        </w:rPr>
      </w:pPr>
      <w:r w:rsidRPr="001454EE">
        <w:rPr>
          <w:rFonts w:ascii="Times New Roman" w:eastAsia="Cambria" w:hAnsi="Times New Roman" w:cs="Times New Roman"/>
          <w:bCs/>
          <w:sz w:val="24"/>
          <w:szCs w:val="24"/>
          <w:lang w:eastAsia="pl-PL"/>
        </w:rPr>
        <w:br/>
      </w:r>
      <w:r w:rsidRPr="001454EE">
        <w:rPr>
          <w:rFonts w:ascii="Times New Roman" w:hAnsi="Times New Roman" w:cs="Times New Roman"/>
          <w:b/>
          <w:sz w:val="24"/>
          <w:szCs w:val="24"/>
        </w:rPr>
        <w:t>Wykonawca:</w:t>
      </w:r>
    </w:p>
    <w:p w:rsidR="005C12E8" w:rsidRPr="001454EE" w:rsidRDefault="005C12E8" w:rsidP="005C12E8">
      <w:pPr>
        <w:spacing w:after="0" w:line="240" w:lineRule="auto"/>
        <w:ind w:right="5954"/>
        <w:rPr>
          <w:rFonts w:ascii="Times New Roman" w:hAnsi="Times New Roman" w:cs="Times New Roman"/>
          <w:sz w:val="16"/>
          <w:szCs w:val="16"/>
        </w:rPr>
      </w:pPr>
      <w:r w:rsidRPr="001454EE">
        <w:rPr>
          <w:rFonts w:ascii="Times New Roman" w:hAnsi="Times New Roman" w:cs="Times New Roman"/>
          <w:sz w:val="16"/>
          <w:szCs w:val="16"/>
        </w:rPr>
        <w:t xml:space="preserve">………………………………………………………… </w:t>
      </w:r>
    </w:p>
    <w:p w:rsidR="005C12E8" w:rsidRPr="001454EE" w:rsidRDefault="005C12E8" w:rsidP="005C12E8">
      <w:pPr>
        <w:spacing w:after="0" w:line="240" w:lineRule="auto"/>
        <w:ind w:right="5954"/>
        <w:rPr>
          <w:rFonts w:ascii="Times New Roman" w:hAnsi="Times New Roman" w:cs="Times New Roman"/>
          <w:sz w:val="16"/>
          <w:szCs w:val="16"/>
        </w:rPr>
      </w:pPr>
    </w:p>
    <w:p w:rsidR="005C12E8" w:rsidRPr="001454EE" w:rsidRDefault="005C12E8" w:rsidP="005C12E8">
      <w:pPr>
        <w:spacing w:after="0" w:line="240" w:lineRule="auto"/>
        <w:ind w:right="5954"/>
        <w:rPr>
          <w:rFonts w:ascii="Times New Roman" w:hAnsi="Times New Roman" w:cs="Times New Roman"/>
          <w:sz w:val="16"/>
          <w:szCs w:val="16"/>
        </w:rPr>
      </w:pPr>
      <w:r w:rsidRPr="001454EE">
        <w:rPr>
          <w:rFonts w:ascii="Times New Roman" w:hAnsi="Times New Roman" w:cs="Times New Roman"/>
          <w:sz w:val="16"/>
          <w:szCs w:val="16"/>
        </w:rPr>
        <w:t xml:space="preserve">………………………………………………………… </w:t>
      </w:r>
    </w:p>
    <w:p w:rsidR="005C12E8" w:rsidRPr="001454EE" w:rsidRDefault="005C12E8" w:rsidP="005C12E8">
      <w:pPr>
        <w:spacing w:after="0" w:line="240" w:lineRule="auto"/>
        <w:ind w:right="5954"/>
        <w:rPr>
          <w:rFonts w:ascii="Times New Roman" w:hAnsi="Times New Roman" w:cs="Times New Roman"/>
          <w:sz w:val="16"/>
          <w:szCs w:val="16"/>
        </w:rPr>
      </w:pPr>
      <w:r w:rsidRPr="001454EE">
        <w:rPr>
          <w:rFonts w:ascii="Times New Roman" w:hAnsi="Times New Roman" w:cs="Times New Roman"/>
          <w:i/>
          <w:sz w:val="16"/>
          <w:szCs w:val="16"/>
        </w:rPr>
        <w:t>(pełna nazwa/firma, adres, w zależności od podmiotu: NIP/PESEL, KRS/</w:t>
      </w:r>
      <w:proofErr w:type="spellStart"/>
      <w:r w:rsidRPr="001454EE">
        <w:rPr>
          <w:rFonts w:ascii="Times New Roman" w:hAnsi="Times New Roman" w:cs="Times New Roman"/>
          <w:i/>
          <w:sz w:val="16"/>
          <w:szCs w:val="16"/>
        </w:rPr>
        <w:t>CEiDG</w:t>
      </w:r>
      <w:proofErr w:type="spellEnd"/>
      <w:r w:rsidRPr="001454EE">
        <w:rPr>
          <w:rFonts w:ascii="Times New Roman" w:hAnsi="Times New Roman" w:cs="Times New Roman"/>
          <w:i/>
          <w:sz w:val="16"/>
          <w:szCs w:val="16"/>
        </w:rPr>
        <w:t>)</w:t>
      </w:r>
    </w:p>
    <w:p w:rsidR="005C12E8" w:rsidRPr="001454EE" w:rsidRDefault="005C12E8" w:rsidP="005C12E8">
      <w:pPr>
        <w:rPr>
          <w:rFonts w:ascii="Times New Roman" w:hAnsi="Times New Roman" w:cs="Times New Roman"/>
          <w:sz w:val="24"/>
          <w:szCs w:val="24"/>
          <w:u w:val="single"/>
        </w:rPr>
      </w:pPr>
      <w:r w:rsidRPr="001454EE">
        <w:rPr>
          <w:rFonts w:ascii="Times New Roman" w:hAnsi="Times New Roman" w:cs="Times New Roman"/>
          <w:sz w:val="24"/>
          <w:szCs w:val="24"/>
          <w:u w:val="single"/>
        </w:rPr>
        <w:t>reprezentowany przez:</w:t>
      </w:r>
    </w:p>
    <w:p w:rsidR="005C12E8" w:rsidRPr="001454EE" w:rsidRDefault="005C12E8" w:rsidP="005C12E8">
      <w:pPr>
        <w:spacing w:line="360" w:lineRule="auto"/>
        <w:ind w:right="566"/>
        <w:jc w:val="both"/>
        <w:rPr>
          <w:rFonts w:ascii="Times New Roman" w:hAnsi="Times New Roman" w:cs="Times New Roman"/>
          <w:b/>
          <w:bCs/>
          <w:sz w:val="24"/>
          <w:szCs w:val="24"/>
          <w:lang w:eastAsia="pl-PL"/>
        </w:rPr>
      </w:pPr>
      <w:r w:rsidRPr="001454EE">
        <w:rPr>
          <w:rFonts w:ascii="Times New Roman" w:hAnsi="Times New Roman" w:cs="Times New Roman"/>
          <w:sz w:val="24"/>
          <w:szCs w:val="24"/>
        </w:rPr>
        <w:t>…………………………………………………………</w:t>
      </w:r>
    </w:p>
    <w:p w:rsidR="005C12E8" w:rsidRPr="001454EE" w:rsidRDefault="005C12E8" w:rsidP="005C12E8">
      <w:pPr>
        <w:spacing w:line="360" w:lineRule="auto"/>
        <w:ind w:left="426" w:right="708" w:firstLine="7"/>
        <w:rPr>
          <w:rFonts w:ascii="Times New Roman" w:hAnsi="Times New Roman" w:cs="Times New Roman"/>
          <w:b/>
          <w:bCs/>
          <w:sz w:val="24"/>
          <w:szCs w:val="24"/>
          <w:lang w:eastAsia="pl-PL"/>
        </w:rPr>
      </w:pPr>
    </w:p>
    <w:p w:rsidR="005C12E8" w:rsidRPr="001454EE" w:rsidRDefault="005C12E8" w:rsidP="005C12E8">
      <w:pPr>
        <w:spacing w:line="360" w:lineRule="auto"/>
        <w:ind w:left="454"/>
        <w:jc w:val="center"/>
        <w:rPr>
          <w:rFonts w:ascii="Times New Roman" w:hAnsi="Times New Roman" w:cs="Times New Roman"/>
          <w:b/>
          <w:i/>
          <w:sz w:val="24"/>
          <w:szCs w:val="24"/>
        </w:rPr>
      </w:pPr>
      <w:r w:rsidRPr="001454EE">
        <w:rPr>
          <w:rFonts w:ascii="Times New Roman" w:hAnsi="Times New Roman" w:cs="Times New Roman"/>
          <w:b/>
          <w:sz w:val="24"/>
          <w:szCs w:val="24"/>
        </w:rPr>
        <w:t>OŚWIADCZENIE O SPEŁNIANIU WARUNKÓW POSTĘPOWANIA</w:t>
      </w:r>
    </w:p>
    <w:p w:rsidR="005C12E8" w:rsidRPr="001454EE" w:rsidRDefault="005C12E8" w:rsidP="005C12E8">
      <w:pPr>
        <w:tabs>
          <w:tab w:val="right" w:pos="-1276"/>
          <w:tab w:val="left" w:pos="0"/>
        </w:tabs>
        <w:suppressAutoHyphens/>
        <w:autoSpaceDE w:val="0"/>
        <w:autoSpaceDN w:val="0"/>
        <w:spacing w:after="0" w:line="240" w:lineRule="auto"/>
        <w:ind w:firstLine="284"/>
        <w:jc w:val="both"/>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 xml:space="preserve">W związku z ofertą składaną w odpowiedzi na zapytanie ofertowe </w:t>
      </w:r>
      <w:r w:rsidRPr="001454EE">
        <w:rPr>
          <w:rFonts w:ascii="Times New Roman" w:eastAsia="Times New Roman" w:hAnsi="Times New Roman" w:cs="Times New Roman"/>
          <w:b/>
          <w:sz w:val="24"/>
          <w:szCs w:val="24"/>
          <w:lang w:eastAsia="pl-PL"/>
        </w:rPr>
        <w:t xml:space="preserve">nr </w:t>
      </w:r>
      <w:r w:rsidR="009E4D80">
        <w:rPr>
          <w:rFonts w:ascii="Times New Roman" w:eastAsia="Times New Roman" w:hAnsi="Times New Roman" w:cs="Times New Roman"/>
          <w:b/>
          <w:sz w:val="24"/>
          <w:szCs w:val="24"/>
          <w:lang w:eastAsia="pl-PL"/>
        </w:rPr>
        <w:t>STS/1/2024</w:t>
      </w:r>
      <w:r w:rsidRPr="001454EE">
        <w:rPr>
          <w:rFonts w:ascii="Times New Roman" w:eastAsia="Times New Roman" w:hAnsi="Times New Roman" w:cs="Times New Roman"/>
          <w:b/>
          <w:sz w:val="24"/>
          <w:szCs w:val="24"/>
          <w:lang w:eastAsia="pl-PL"/>
        </w:rPr>
        <w:t xml:space="preserve"> </w:t>
      </w:r>
      <w:r w:rsidRPr="001454EE">
        <w:rPr>
          <w:rFonts w:ascii="Times New Roman" w:eastAsia="Times New Roman" w:hAnsi="Times New Roman" w:cs="Times New Roman"/>
          <w:sz w:val="24"/>
          <w:szCs w:val="24"/>
          <w:lang w:eastAsia="pl-PL"/>
        </w:rPr>
        <w:t>na realizację</w:t>
      </w:r>
    </w:p>
    <w:p w:rsidR="005C12E8" w:rsidRPr="001454EE" w:rsidRDefault="005C12E8" w:rsidP="005C12E8">
      <w:pPr>
        <w:tabs>
          <w:tab w:val="left" w:pos="2440"/>
        </w:tabs>
        <w:spacing w:after="0" w:line="240" w:lineRule="auto"/>
        <w:ind w:right="57"/>
        <w:rPr>
          <w:rFonts w:ascii="Times New Roman" w:hAnsi="Times New Roman" w:cs="Times New Roman"/>
          <w:sz w:val="24"/>
          <w:szCs w:val="24"/>
        </w:rPr>
      </w:pPr>
      <w:r w:rsidRPr="001454EE">
        <w:rPr>
          <w:rFonts w:ascii="Times New Roman" w:hAnsi="Times New Roman" w:cs="Times New Roman"/>
          <w:sz w:val="24"/>
          <w:szCs w:val="24"/>
        </w:rPr>
        <w:t xml:space="preserve"> zamówienia </w:t>
      </w:r>
      <w:r w:rsidRPr="001454EE">
        <w:rPr>
          <w:rFonts w:ascii="Times New Roman" w:eastAsia="Times New Roman" w:hAnsi="Times New Roman" w:cs="Times New Roman"/>
          <w:b/>
          <w:bCs/>
          <w:sz w:val="24"/>
          <w:szCs w:val="24"/>
          <w:lang w:eastAsia="pl-PL"/>
        </w:rPr>
        <w:t xml:space="preserve">dostawę </w:t>
      </w:r>
      <w:r w:rsidR="00611ABC" w:rsidRPr="001454EE">
        <w:rPr>
          <w:rFonts w:ascii="Times New Roman" w:eastAsia="Calibri" w:hAnsi="Times New Roman" w:cs="Times New Roman"/>
          <w:b/>
          <w:sz w:val="24"/>
          <w:szCs w:val="24"/>
        </w:rPr>
        <w:t>pomocy dydaktycznych</w:t>
      </w:r>
      <w:r w:rsidRPr="001454EE">
        <w:rPr>
          <w:rFonts w:ascii="Times New Roman" w:eastAsia="Calibri" w:hAnsi="Times New Roman" w:cs="Times New Roman"/>
          <w:b/>
          <w:sz w:val="24"/>
          <w:szCs w:val="24"/>
        </w:rPr>
        <w:t xml:space="preserve"> w ramach realizacji </w:t>
      </w:r>
      <w:r w:rsidRPr="001454EE">
        <w:rPr>
          <w:rFonts w:ascii="Times New Roman" w:eastAsia="Times New Roman" w:hAnsi="Times New Roman" w:cs="Times New Roman"/>
          <w:b/>
          <w:bCs/>
          <w:sz w:val="24"/>
          <w:szCs w:val="24"/>
          <w:lang w:eastAsia="pl-PL"/>
        </w:rPr>
        <w:t>projektu pn. „</w:t>
      </w:r>
      <w:r w:rsidR="003961C1" w:rsidRPr="001454EE">
        <w:rPr>
          <w:rFonts w:ascii="Times New Roman" w:eastAsia="Times New Roman" w:hAnsi="Times New Roman" w:cs="Times New Roman"/>
          <w:b/>
          <w:bCs/>
          <w:sz w:val="24"/>
          <w:szCs w:val="24"/>
          <w:lang w:eastAsia="pl-PL"/>
        </w:rPr>
        <w:t>Szkolna Trampolina Sukcesu</w:t>
      </w:r>
      <w:r w:rsidRPr="001454EE">
        <w:rPr>
          <w:rFonts w:ascii="Times New Roman" w:eastAsia="Times New Roman" w:hAnsi="Times New Roman" w:cs="Times New Roman"/>
          <w:b/>
          <w:bCs/>
          <w:sz w:val="24"/>
          <w:szCs w:val="24"/>
          <w:lang w:eastAsia="pl-PL"/>
        </w:rPr>
        <w:t xml:space="preserve">”  </w:t>
      </w:r>
      <w:r w:rsidRPr="001454EE">
        <w:rPr>
          <w:rFonts w:ascii="Times New Roman" w:hAnsi="Times New Roman" w:cs="Times New Roman"/>
          <w:sz w:val="24"/>
          <w:szCs w:val="24"/>
        </w:rPr>
        <w:t>oświadczam, że spełniam wszystkie warunki udziału w postępowaniu, określone w zapytaniu ofertowym.</w:t>
      </w:r>
      <w:r w:rsidRPr="001454EE">
        <w:rPr>
          <w:rFonts w:ascii="Times New Roman" w:hAnsi="Times New Roman" w:cs="Times New Roman"/>
          <w:bCs/>
          <w:sz w:val="24"/>
          <w:szCs w:val="24"/>
        </w:rPr>
        <w:t xml:space="preserve"> dotyczące: </w:t>
      </w:r>
    </w:p>
    <w:p w:rsidR="005C12E8" w:rsidRPr="001454EE" w:rsidRDefault="005C12E8" w:rsidP="00BD6185">
      <w:pPr>
        <w:numPr>
          <w:ilvl w:val="0"/>
          <w:numId w:val="28"/>
        </w:numPr>
        <w:spacing w:after="0" w:line="240" w:lineRule="auto"/>
        <w:contextualSpacing/>
        <w:jc w:val="both"/>
        <w:rPr>
          <w:rFonts w:ascii="Times New Roman" w:hAnsi="Times New Roman" w:cs="Times New Roman"/>
          <w:b/>
          <w:sz w:val="24"/>
          <w:szCs w:val="24"/>
        </w:rPr>
      </w:pPr>
      <w:r w:rsidRPr="001454EE">
        <w:rPr>
          <w:rFonts w:ascii="Times New Roman" w:hAnsi="Times New Roman" w:cs="Times New Roman"/>
          <w:b/>
          <w:sz w:val="24"/>
          <w:szCs w:val="24"/>
        </w:rPr>
        <w:t xml:space="preserve">Kompetencji lub uprawnień do prowadzenia określonej działalności zawodowej, o ile wynika to  z odrębnych przepisów: </w:t>
      </w:r>
    </w:p>
    <w:p w:rsidR="005C12E8" w:rsidRPr="001454EE" w:rsidRDefault="005C12E8" w:rsidP="00BD6185">
      <w:pPr>
        <w:numPr>
          <w:ilvl w:val="0"/>
          <w:numId w:val="28"/>
        </w:numPr>
        <w:spacing w:after="0" w:line="240" w:lineRule="auto"/>
        <w:contextualSpacing/>
        <w:jc w:val="both"/>
        <w:rPr>
          <w:rFonts w:ascii="Times New Roman" w:hAnsi="Times New Roman" w:cs="Times New Roman"/>
          <w:b/>
          <w:sz w:val="24"/>
          <w:szCs w:val="24"/>
        </w:rPr>
      </w:pPr>
      <w:r w:rsidRPr="001454EE">
        <w:rPr>
          <w:rFonts w:ascii="Times New Roman" w:hAnsi="Times New Roman" w:cs="Times New Roman"/>
          <w:b/>
          <w:sz w:val="24"/>
          <w:szCs w:val="24"/>
        </w:rPr>
        <w:t xml:space="preserve">Sytuacji ekonomicznej lub finansowej: </w:t>
      </w:r>
    </w:p>
    <w:p w:rsidR="005C12E8" w:rsidRPr="001454EE" w:rsidRDefault="005C12E8" w:rsidP="00BD6185">
      <w:pPr>
        <w:numPr>
          <w:ilvl w:val="0"/>
          <w:numId w:val="28"/>
        </w:numPr>
        <w:spacing w:after="0" w:line="240" w:lineRule="auto"/>
        <w:contextualSpacing/>
        <w:jc w:val="both"/>
        <w:rPr>
          <w:rFonts w:ascii="Times New Roman" w:hAnsi="Times New Roman" w:cs="Times New Roman"/>
          <w:bCs/>
          <w:sz w:val="24"/>
          <w:szCs w:val="24"/>
        </w:rPr>
      </w:pPr>
      <w:r w:rsidRPr="001454EE">
        <w:rPr>
          <w:rFonts w:ascii="Times New Roman" w:hAnsi="Times New Roman" w:cs="Times New Roman"/>
          <w:b/>
          <w:sz w:val="24"/>
          <w:szCs w:val="24"/>
        </w:rPr>
        <w:t xml:space="preserve">Zdolności technicznej lub zawodowej: </w:t>
      </w:r>
    </w:p>
    <w:p w:rsidR="005C12E8" w:rsidRPr="001454EE" w:rsidRDefault="005C12E8" w:rsidP="005C12E8">
      <w:pPr>
        <w:spacing w:after="0" w:line="240" w:lineRule="auto"/>
        <w:ind w:right="-57" w:firstLine="142"/>
        <w:jc w:val="both"/>
        <w:rPr>
          <w:rFonts w:ascii="Times New Roman" w:hAnsi="Times New Roman" w:cs="Times New Roman"/>
          <w:sz w:val="24"/>
          <w:szCs w:val="24"/>
        </w:rPr>
      </w:pPr>
      <w:r w:rsidRPr="001454EE">
        <w:rPr>
          <w:rFonts w:ascii="Times New Roman" w:hAnsi="Times New Roman" w:cs="Times New Roman"/>
          <w:sz w:val="24"/>
          <w:szCs w:val="24"/>
        </w:rPr>
        <w:t xml:space="preserve">Ponadto oświadczam, iż spełniając ww. warunki zapewniam prawidłową realizację przedmiotu zamówienia. </w:t>
      </w:r>
    </w:p>
    <w:p w:rsidR="005C12E8" w:rsidRPr="001454EE" w:rsidRDefault="005C12E8" w:rsidP="005C12E8">
      <w:pPr>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Oświadczam, że wszystkie informacje podane w powyższych oświadczeniach są aktualne </w:t>
      </w:r>
      <w:r w:rsidRPr="001454EE">
        <w:rPr>
          <w:rFonts w:ascii="Times New Roman" w:hAnsi="Times New Roman" w:cs="Times New Roman"/>
          <w:sz w:val="24"/>
          <w:szCs w:val="24"/>
        </w:rPr>
        <w:br/>
        <w:t>i zgodne z prawdą oraz zostały przedstawione z pełną świadomością konsekwencji wprowadzenia zamawiającego w błąd przy przedstawianiu informacji.</w:t>
      </w:r>
    </w:p>
    <w:p w:rsidR="005C12E8" w:rsidRPr="001454EE" w:rsidRDefault="005C12E8" w:rsidP="005C12E8">
      <w:pPr>
        <w:spacing w:after="0" w:line="240" w:lineRule="auto"/>
        <w:ind w:left="426" w:right="708"/>
        <w:jc w:val="right"/>
        <w:rPr>
          <w:rFonts w:ascii="Times New Roman" w:hAnsi="Times New Roman" w:cs="Times New Roman"/>
          <w:sz w:val="24"/>
          <w:szCs w:val="24"/>
        </w:rPr>
      </w:pPr>
    </w:p>
    <w:p w:rsidR="005C12E8" w:rsidRPr="001454EE" w:rsidRDefault="005C12E8" w:rsidP="005C12E8">
      <w:pPr>
        <w:spacing w:after="0" w:line="240" w:lineRule="auto"/>
        <w:ind w:left="426" w:right="708"/>
        <w:jc w:val="right"/>
        <w:rPr>
          <w:rFonts w:ascii="Times New Roman" w:hAnsi="Times New Roman" w:cs="Times New Roman"/>
          <w:sz w:val="24"/>
          <w:szCs w:val="24"/>
        </w:rPr>
      </w:pPr>
    </w:p>
    <w:p w:rsidR="005C12E8" w:rsidRPr="001454EE" w:rsidRDefault="005C12E8" w:rsidP="005C12E8">
      <w:pPr>
        <w:spacing w:after="0" w:line="240" w:lineRule="auto"/>
        <w:ind w:left="426" w:right="708"/>
        <w:jc w:val="right"/>
        <w:rPr>
          <w:rFonts w:ascii="Times New Roman" w:eastAsia="Cambria" w:hAnsi="Times New Roman" w:cs="Times New Roman"/>
          <w:i/>
          <w:sz w:val="24"/>
          <w:szCs w:val="24"/>
        </w:rPr>
      </w:pPr>
      <w:r w:rsidRPr="001454EE">
        <w:rPr>
          <w:rFonts w:ascii="Times New Roman" w:eastAsia="Cambria" w:hAnsi="Times New Roman" w:cs="Times New Roman"/>
          <w:sz w:val="24"/>
          <w:szCs w:val="24"/>
        </w:rPr>
        <w:t>………………………</w:t>
      </w:r>
      <w:r w:rsidRPr="001454EE">
        <w:rPr>
          <w:rFonts w:ascii="Times New Roman" w:hAnsi="Times New Roman" w:cs="Times New Roman"/>
          <w:sz w:val="24"/>
          <w:szCs w:val="24"/>
        </w:rPr>
        <w:t>..…………………………..</w:t>
      </w:r>
    </w:p>
    <w:p w:rsidR="005C12E8" w:rsidRPr="001454EE" w:rsidRDefault="005C12E8" w:rsidP="005C12E8">
      <w:pPr>
        <w:spacing w:after="0" w:line="240" w:lineRule="auto"/>
        <w:ind w:left="425" w:right="709"/>
        <w:jc w:val="right"/>
        <w:rPr>
          <w:rFonts w:ascii="Times New Roman" w:hAnsi="Times New Roman" w:cs="Times New Roman"/>
          <w:i/>
          <w:sz w:val="18"/>
          <w:szCs w:val="18"/>
        </w:rPr>
      </w:pPr>
      <w:r w:rsidRPr="001454EE">
        <w:rPr>
          <w:rFonts w:ascii="Times New Roman" w:eastAsia="Cambria" w:hAnsi="Times New Roman" w:cs="Times New Roman"/>
          <w:i/>
          <w:sz w:val="18"/>
          <w:szCs w:val="18"/>
        </w:rPr>
        <w:t xml:space="preserve">                                       </w:t>
      </w:r>
      <w:r w:rsidRPr="001454EE">
        <w:rPr>
          <w:rFonts w:ascii="Times New Roman" w:hAnsi="Times New Roman" w:cs="Times New Roman"/>
          <w:i/>
          <w:sz w:val="18"/>
          <w:szCs w:val="18"/>
        </w:rPr>
        <w:t>podpis osoby upoważnionej do reprezentowania Wykonawcy</w:t>
      </w: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033A75" w:rsidRPr="001454EE"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Pr="001454EE"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Pr="001454EE"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Pr="001454EE"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Pr="001454EE"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Pr="001454EE"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Pr="001454EE"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Pr="001454EE"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654EE8" w:rsidRPr="001454EE" w:rsidRDefault="00654EE8"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654EE8" w:rsidRPr="001454EE" w:rsidRDefault="00654EE8"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Pr="001454EE"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Pr="001454EE"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5C12E8" w:rsidRPr="001454EE" w:rsidRDefault="005C12E8"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sz w:val="24"/>
          <w:szCs w:val="24"/>
          <w:lang w:eastAsia="pl-PL"/>
        </w:rPr>
      </w:pPr>
      <w:r w:rsidRPr="001454EE">
        <w:rPr>
          <w:rFonts w:ascii="Times New Roman" w:eastAsia="Times New Roman" w:hAnsi="Times New Roman" w:cs="Times New Roman"/>
          <w:b/>
          <w:sz w:val="24"/>
          <w:szCs w:val="24"/>
          <w:lang w:eastAsia="pl-PL"/>
        </w:rPr>
        <w:t xml:space="preserve">Załącznik nr 4 do Zapytania ofertowego nr </w:t>
      </w:r>
      <w:r w:rsidR="009E4D80">
        <w:rPr>
          <w:rFonts w:ascii="Times New Roman" w:eastAsia="Times New Roman" w:hAnsi="Times New Roman" w:cs="Times New Roman"/>
          <w:b/>
          <w:sz w:val="24"/>
          <w:szCs w:val="24"/>
          <w:lang w:eastAsia="pl-PL"/>
        </w:rPr>
        <w:t>STS/1/2024</w:t>
      </w:r>
    </w:p>
    <w:p w:rsidR="005C12E8" w:rsidRPr="001454EE" w:rsidRDefault="005C12E8" w:rsidP="005C12E8">
      <w:pPr>
        <w:spacing w:after="0" w:line="240" w:lineRule="auto"/>
        <w:ind w:left="425" w:right="567"/>
        <w:jc w:val="right"/>
        <w:rPr>
          <w:rFonts w:ascii="Times New Roman" w:eastAsia="Cambria" w:hAnsi="Times New Roman" w:cs="Times New Roman"/>
          <w:sz w:val="24"/>
          <w:szCs w:val="24"/>
        </w:rPr>
      </w:pPr>
    </w:p>
    <w:p w:rsidR="005C12E8" w:rsidRPr="001454EE" w:rsidRDefault="005C12E8" w:rsidP="005C12E8">
      <w:pPr>
        <w:spacing w:after="0" w:line="240" w:lineRule="auto"/>
        <w:ind w:left="425" w:right="567"/>
        <w:jc w:val="right"/>
        <w:rPr>
          <w:rFonts w:ascii="Times New Roman" w:eastAsia="Cambria" w:hAnsi="Times New Roman" w:cs="Times New Roman"/>
          <w:sz w:val="24"/>
          <w:szCs w:val="24"/>
        </w:rPr>
      </w:pPr>
    </w:p>
    <w:p w:rsidR="00467105" w:rsidRPr="001454EE" w:rsidRDefault="00467105" w:rsidP="00467105">
      <w:pPr>
        <w:spacing w:after="0" w:line="240" w:lineRule="auto"/>
        <w:ind w:left="425" w:right="567"/>
        <w:jc w:val="both"/>
        <w:rPr>
          <w:rFonts w:ascii="Times New Roman" w:hAnsi="Times New Roman" w:cs="Times New Roman"/>
          <w:sz w:val="24"/>
          <w:szCs w:val="24"/>
        </w:rPr>
      </w:pPr>
      <w:r w:rsidRPr="001454EE">
        <w:rPr>
          <w:rFonts w:ascii="Times New Roman" w:eastAsia="Cambria" w:hAnsi="Times New Roman" w:cs="Times New Roman"/>
          <w:sz w:val="24"/>
          <w:szCs w:val="24"/>
        </w:rPr>
        <w:t>………………………………………………</w:t>
      </w:r>
      <w:r w:rsidRPr="001454EE">
        <w:rPr>
          <w:rFonts w:ascii="Times New Roman" w:hAnsi="Times New Roman" w:cs="Times New Roman"/>
          <w:sz w:val="24"/>
          <w:szCs w:val="24"/>
        </w:rPr>
        <w:t xml:space="preserve">..                                                                       </w:t>
      </w:r>
      <w:r w:rsidRPr="001454EE">
        <w:rPr>
          <w:rFonts w:ascii="Times New Roman" w:hAnsi="Times New Roman" w:cs="Times New Roman"/>
          <w:sz w:val="24"/>
          <w:szCs w:val="24"/>
        </w:rPr>
        <w:br/>
        <w:t>Nazwa Wykonawcy</w:t>
      </w:r>
    </w:p>
    <w:p w:rsidR="00467105" w:rsidRPr="001454EE" w:rsidRDefault="00467105" w:rsidP="00467105">
      <w:pPr>
        <w:spacing w:after="0" w:line="240" w:lineRule="auto"/>
        <w:ind w:left="425" w:right="567"/>
        <w:jc w:val="both"/>
        <w:rPr>
          <w:rFonts w:ascii="Times New Roman" w:eastAsia="Cambria" w:hAnsi="Times New Roman" w:cs="Times New Roman"/>
          <w:sz w:val="24"/>
          <w:szCs w:val="24"/>
        </w:rPr>
      </w:pPr>
    </w:p>
    <w:p w:rsidR="00467105" w:rsidRPr="001454EE" w:rsidRDefault="00467105" w:rsidP="00467105">
      <w:pPr>
        <w:spacing w:after="0" w:line="240" w:lineRule="auto"/>
        <w:ind w:left="425" w:right="567"/>
        <w:jc w:val="both"/>
        <w:rPr>
          <w:rFonts w:ascii="Times New Roman" w:hAnsi="Times New Roman" w:cs="Times New Roman"/>
          <w:sz w:val="24"/>
          <w:szCs w:val="24"/>
        </w:rPr>
      </w:pPr>
      <w:r w:rsidRPr="001454EE">
        <w:rPr>
          <w:rFonts w:ascii="Times New Roman" w:eastAsia="Cambria" w:hAnsi="Times New Roman" w:cs="Times New Roman"/>
          <w:sz w:val="24"/>
          <w:szCs w:val="24"/>
        </w:rPr>
        <w:t>………………………………………………</w:t>
      </w:r>
      <w:r w:rsidRPr="001454EE">
        <w:rPr>
          <w:rFonts w:ascii="Times New Roman" w:hAnsi="Times New Roman" w:cs="Times New Roman"/>
          <w:sz w:val="24"/>
          <w:szCs w:val="24"/>
        </w:rPr>
        <w:br/>
        <w:t>Adres siedziby</w:t>
      </w:r>
    </w:p>
    <w:p w:rsidR="00467105" w:rsidRPr="001454EE" w:rsidRDefault="00467105" w:rsidP="00467105">
      <w:pPr>
        <w:spacing w:line="276" w:lineRule="auto"/>
        <w:jc w:val="both"/>
        <w:rPr>
          <w:rFonts w:cstheme="minorHAnsi"/>
          <w:b/>
          <w:bCs/>
        </w:rPr>
      </w:pPr>
    </w:p>
    <w:p w:rsidR="001D565B" w:rsidRPr="001454EE" w:rsidRDefault="00467105" w:rsidP="001D565B">
      <w:pPr>
        <w:spacing w:line="276" w:lineRule="auto"/>
        <w:jc w:val="center"/>
        <w:rPr>
          <w:rFonts w:ascii="Times New Roman" w:hAnsi="Times New Roman" w:cs="Times New Roman"/>
          <w:b/>
          <w:bCs/>
          <w:sz w:val="24"/>
          <w:szCs w:val="24"/>
        </w:rPr>
      </w:pPr>
      <w:r w:rsidRPr="001454EE">
        <w:rPr>
          <w:rFonts w:ascii="Times New Roman" w:hAnsi="Times New Roman" w:cs="Times New Roman"/>
          <w:b/>
          <w:bCs/>
          <w:sz w:val="24"/>
          <w:szCs w:val="24"/>
        </w:rPr>
        <w:t xml:space="preserve">Oświadczenia oferenta, że nie zachodzą okoliczności wyłączające go z ubiegania się </w:t>
      </w:r>
    </w:p>
    <w:p w:rsidR="00467105" w:rsidRPr="001454EE" w:rsidRDefault="00467105" w:rsidP="001D565B">
      <w:pPr>
        <w:spacing w:line="276" w:lineRule="auto"/>
        <w:jc w:val="center"/>
        <w:rPr>
          <w:rFonts w:ascii="Times New Roman" w:hAnsi="Times New Roman" w:cs="Times New Roman"/>
          <w:b/>
          <w:bCs/>
          <w:sz w:val="24"/>
          <w:szCs w:val="24"/>
        </w:rPr>
      </w:pPr>
      <w:r w:rsidRPr="001454EE">
        <w:rPr>
          <w:rFonts w:ascii="Times New Roman" w:hAnsi="Times New Roman" w:cs="Times New Roman"/>
          <w:b/>
          <w:bCs/>
          <w:sz w:val="24"/>
          <w:szCs w:val="24"/>
        </w:rPr>
        <w:t>o zamówienie</w:t>
      </w:r>
    </w:p>
    <w:p w:rsidR="00467105" w:rsidRPr="001454EE" w:rsidRDefault="00467105" w:rsidP="00467105">
      <w:pPr>
        <w:jc w:val="both"/>
        <w:rPr>
          <w:rFonts w:ascii="Times New Roman" w:hAnsi="Times New Roman" w:cs="Times New Roman"/>
          <w:b/>
          <w:bCs/>
          <w:sz w:val="24"/>
          <w:szCs w:val="24"/>
        </w:rPr>
      </w:pPr>
    </w:p>
    <w:p w:rsidR="00467105" w:rsidRPr="001454EE" w:rsidRDefault="00467105" w:rsidP="00467105">
      <w:pPr>
        <w:spacing w:after="0" w:line="240" w:lineRule="auto"/>
        <w:jc w:val="center"/>
        <w:rPr>
          <w:rFonts w:ascii="Times New Roman" w:hAnsi="Times New Roman" w:cs="Times New Roman"/>
          <w:i/>
          <w:sz w:val="20"/>
          <w:szCs w:val="20"/>
        </w:rPr>
      </w:pPr>
      <w:r w:rsidRPr="001454EE">
        <w:rPr>
          <w:rFonts w:ascii="Times New Roman" w:hAnsi="Times New Roman" w:cs="Times New Roman"/>
          <w:sz w:val="24"/>
          <w:szCs w:val="24"/>
        </w:rPr>
        <w:lastRenderedPageBreak/>
        <w:t xml:space="preserve">Działając w imieniu ………………………………………...…………………………………………………………….…                                          </w:t>
      </w:r>
      <w:r w:rsidRPr="001454EE">
        <w:rPr>
          <w:rFonts w:ascii="Times New Roman" w:hAnsi="Times New Roman" w:cs="Times New Roman"/>
          <w:i/>
          <w:sz w:val="20"/>
          <w:szCs w:val="20"/>
        </w:rPr>
        <w:t>(wskazać dane Oferenta)</w:t>
      </w:r>
    </w:p>
    <w:p w:rsidR="00467105" w:rsidRPr="001454EE" w:rsidRDefault="00467105" w:rsidP="00467105">
      <w:pPr>
        <w:spacing w:after="0" w:line="240" w:lineRule="auto"/>
        <w:jc w:val="both"/>
        <w:rPr>
          <w:rFonts w:ascii="Times New Roman" w:hAnsi="Times New Roman" w:cs="Times New Roman"/>
          <w:bCs/>
          <w:sz w:val="24"/>
          <w:szCs w:val="24"/>
        </w:rPr>
      </w:pPr>
      <w:r w:rsidRPr="001454EE">
        <w:rPr>
          <w:rFonts w:ascii="Times New Roman" w:hAnsi="Times New Roman" w:cs="Times New Roman"/>
          <w:sz w:val="24"/>
          <w:szCs w:val="24"/>
        </w:rPr>
        <w:t xml:space="preserve">w odpowiedzi na zapytanie ofertowe </w:t>
      </w:r>
      <w:r w:rsidR="009E4D80">
        <w:rPr>
          <w:rFonts w:ascii="Times New Roman" w:hAnsi="Times New Roman" w:cs="Times New Roman"/>
          <w:sz w:val="24"/>
          <w:szCs w:val="24"/>
        </w:rPr>
        <w:t>STS/1/2024</w:t>
      </w:r>
      <w:r w:rsidRPr="001454EE">
        <w:rPr>
          <w:rFonts w:ascii="Times New Roman" w:hAnsi="Times New Roman" w:cs="Times New Roman"/>
          <w:sz w:val="24"/>
          <w:szCs w:val="24"/>
        </w:rPr>
        <w:t xml:space="preserve"> na </w:t>
      </w:r>
      <w:r w:rsidRPr="001454EE">
        <w:rPr>
          <w:rFonts w:ascii="Times New Roman" w:eastAsia="Times New Roman" w:hAnsi="Times New Roman" w:cs="Times New Roman"/>
          <w:b/>
          <w:sz w:val="24"/>
          <w:szCs w:val="24"/>
          <w:lang w:eastAsia="pl-PL"/>
        </w:rPr>
        <w:t>u</w:t>
      </w:r>
      <w:r w:rsidRPr="001454EE">
        <w:rPr>
          <w:rFonts w:ascii="Times New Roman" w:hAnsi="Times New Roman" w:cs="Times New Roman"/>
          <w:b/>
          <w:sz w:val="24"/>
          <w:szCs w:val="24"/>
        </w:rPr>
        <w:t xml:space="preserve">sługę przewozową- odwóz uczniów z zajęć pozalekcyjnych ze Szkoły Podstawowej im. Stefana Żeromskiego w Młynarach  do miejsca zamieszkania oraz przewóz na zaplanowane wycieczki </w:t>
      </w:r>
      <w:r w:rsidRPr="001454EE">
        <w:rPr>
          <w:rFonts w:ascii="Times New Roman" w:eastAsia="Times New Roman" w:hAnsi="Times New Roman" w:cs="Times New Roman"/>
          <w:b/>
          <w:bCs/>
          <w:sz w:val="24"/>
          <w:szCs w:val="24"/>
          <w:lang w:eastAsia="pl-PL"/>
        </w:rPr>
        <w:t xml:space="preserve">w ramach realizacji projektu pn. „Szkolna Trampolina Sukcesu” </w:t>
      </w:r>
      <w:r w:rsidRPr="001454EE">
        <w:rPr>
          <w:rFonts w:ascii="Times New Roman" w:hAnsi="Times New Roman" w:cs="Times New Roman"/>
          <w:b/>
          <w:sz w:val="24"/>
          <w:szCs w:val="24"/>
        </w:rPr>
        <w:t xml:space="preserve">z dnia </w:t>
      </w:r>
      <w:r w:rsidR="00654EE8" w:rsidRPr="001454EE">
        <w:rPr>
          <w:rFonts w:ascii="Times New Roman" w:hAnsi="Times New Roman" w:cs="Times New Roman"/>
          <w:b/>
          <w:sz w:val="24"/>
          <w:szCs w:val="24"/>
        </w:rPr>
        <w:t>23</w:t>
      </w:r>
      <w:r w:rsidRPr="001454EE">
        <w:rPr>
          <w:rFonts w:ascii="Times New Roman" w:hAnsi="Times New Roman" w:cs="Times New Roman"/>
          <w:b/>
          <w:sz w:val="24"/>
          <w:szCs w:val="24"/>
        </w:rPr>
        <w:t>.10.2024r</w:t>
      </w:r>
      <w:r w:rsidRPr="001454EE">
        <w:rPr>
          <w:rFonts w:ascii="Times New Roman" w:hAnsi="Times New Roman" w:cs="Times New Roman"/>
          <w:sz w:val="24"/>
          <w:szCs w:val="24"/>
        </w:rPr>
        <w:t xml:space="preserve">., jako osoba upoważniona do złożenia niżej opisanych oświadczeń w imieniu Oferenta, </w:t>
      </w:r>
      <w:r w:rsidRPr="001454EE">
        <w:rPr>
          <w:rFonts w:ascii="Times New Roman" w:hAnsi="Times New Roman" w:cs="Times New Roman"/>
          <w:b/>
          <w:bCs/>
          <w:sz w:val="24"/>
          <w:szCs w:val="24"/>
        </w:rPr>
        <w:t>niniejszym oświadczam</w:t>
      </w:r>
      <w:r w:rsidRPr="001454EE">
        <w:rPr>
          <w:rFonts w:ascii="Times New Roman" w:hAnsi="Times New Roman" w:cs="Times New Roman"/>
          <w:sz w:val="24"/>
          <w:szCs w:val="24"/>
        </w:rPr>
        <w:t>, zgodnie z prawdą i pod rygorem odpowiedzialności karnej, że:</w:t>
      </w:r>
    </w:p>
    <w:p w:rsidR="00467105" w:rsidRPr="001454EE" w:rsidRDefault="00467105" w:rsidP="00467105">
      <w:pPr>
        <w:numPr>
          <w:ilvl w:val="0"/>
          <w:numId w:val="37"/>
        </w:numPr>
        <w:suppressAutoHyphens/>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 xml:space="preserve">w ciągu ostatnich 3 lat przed wszczęciem postępowania nie wyrządziłem Zamawiającemu szkody, przez to że nie wykonał on lub nienależycie wykonał zobowiązanie, chyba że było to następstwem okoliczności, za które Oferent nie ponosił odpowiedzialności; </w:t>
      </w:r>
    </w:p>
    <w:p w:rsidR="00467105" w:rsidRPr="001454EE" w:rsidRDefault="00467105" w:rsidP="00467105">
      <w:pPr>
        <w:numPr>
          <w:ilvl w:val="0"/>
          <w:numId w:val="37"/>
        </w:numPr>
        <w:suppressAutoHyphens/>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 xml:space="preserve">w ciągu ostatnich 3 lat przed wszczęciem postępowania nie uchyliłem się od podpisania umowy z Zamawiającym mimo wyboru mojej oferty; </w:t>
      </w:r>
    </w:p>
    <w:p w:rsidR="00467105" w:rsidRPr="001454EE" w:rsidRDefault="00467105" w:rsidP="00467105">
      <w:pPr>
        <w:numPr>
          <w:ilvl w:val="0"/>
          <w:numId w:val="37"/>
        </w:numPr>
        <w:suppressAutoHyphens/>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Spełniam warunki udziału w wyżej wymienionym zamówieniu,</w:t>
      </w:r>
    </w:p>
    <w:p w:rsidR="00467105" w:rsidRPr="001454EE" w:rsidRDefault="00467105" w:rsidP="00467105">
      <w:pPr>
        <w:numPr>
          <w:ilvl w:val="0"/>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Wobec Oferenta nie wszczęto postępowania upadłościowego, ani nie ogłoszono jego upadłości,</w:t>
      </w:r>
    </w:p>
    <w:p w:rsidR="00467105" w:rsidRPr="001454EE" w:rsidRDefault="00467105" w:rsidP="00467105">
      <w:pPr>
        <w:numPr>
          <w:ilvl w:val="0"/>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Oferent nie zalega z opłacaniem podatków, opłat lub składek na ubezpieczenie społeczne,</w:t>
      </w:r>
    </w:p>
    <w:p w:rsidR="00467105" w:rsidRPr="001454EE" w:rsidRDefault="00467105" w:rsidP="00467105">
      <w:pPr>
        <w:numPr>
          <w:ilvl w:val="0"/>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Oferent nie jest osobą fizyczną prawomocnie skazaną za przestępstwo popełnione w związku z postępowaniem o udzielenie zamówienia publicznego lub za inne przestępstwo popełnione w celu osiągnięcia korzyści majątkowych,</w:t>
      </w:r>
    </w:p>
    <w:p w:rsidR="00467105" w:rsidRPr="001454EE" w:rsidRDefault="00467105" w:rsidP="00467105">
      <w:pPr>
        <w:numPr>
          <w:ilvl w:val="0"/>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Oferent nie jest osobą prawną, której urzędujących członków władz skazano za przestępstwo popełnione w związku z postępowaniem o udzielenie zamówienia publicznego albo inne przestępstwo popełnione w celu osiągnięcia korzyści majątkowych,</w:t>
      </w:r>
    </w:p>
    <w:p w:rsidR="00467105" w:rsidRPr="001454EE" w:rsidRDefault="00467105" w:rsidP="00467105">
      <w:pPr>
        <w:numPr>
          <w:ilvl w:val="0"/>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Oferent znajduje się w sytuacji ekonomicznej i finansowej zapewniającej niezakłóconą realizację zamówienia,</w:t>
      </w:r>
    </w:p>
    <w:p w:rsidR="00467105" w:rsidRPr="001454EE" w:rsidRDefault="00467105" w:rsidP="00467105">
      <w:pPr>
        <w:numPr>
          <w:ilvl w:val="0"/>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Oświadczam, że osoba  / podmiot, który reprezentuję, a który ubiega się o udzielenie zamówienia w ramach niniejszego postępowania, nie jest powiązany z Zamawiającym osobowo lub kapitałowo.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  </w:t>
      </w:r>
    </w:p>
    <w:p w:rsidR="00467105" w:rsidRPr="001454EE" w:rsidRDefault="00467105" w:rsidP="00467105">
      <w:pPr>
        <w:numPr>
          <w:ilvl w:val="1"/>
          <w:numId w:val="38"/>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uczestniczeniu w spółce jako wspólnik spółki cywilnej lub spółki osobowej, posiadaniu co najmniej 10% udziałów lub akcji (o ile niższy próg nie wynika z przepisów prawa), pełnieniu funkcji członka organu nadzorczego lub zarządzającego, prokurenta, pełnomocnika,</w:t>
      </w:r>
    </w:p>
    <w:p w:rsidR="00467105" w:rsidRPr="001454EE" w:rsidRDefault="00467105" w:rsidP="00467105">
      <w:pPr>
        <w:numPr>
          <w:ilvl w:val="1"/>
          <w:numId w:val="38"/>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 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w:t>
      </w:r>
    </w:p>
    <w:p w:rsidR="00467105" w:rsidRPr="001454EE" w:rsidRDefault="00467105" w:rsidP="00467105">
      <w:pPr>
        <w:numPr>
          <w:ilvl w:val="1"/>
          <w:numId w:val="38"/>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pozostawaniu z wykonawcą w takim stosunku prawnym lub faktycznym, że istnieje uzasadniona wątpliwość co do ich bezstronności lub niezależności w związku z postępowaniem o udzielenie zamówienia.</w:t>
      </w:r>
    </w:p>
    <w:p w:rsidR="00467105" w:rsidRPr="001454EE" w:rsidRDefault="00467105" w:rsidP="00467105">
      <w:pPr>
        <w:numPr>
          <w:ilvl w:val="0"/>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Oświadczam, że nie jestem:</w:t>
      </w:r>
    </w:p>
    <w:p w:rsidR="00467105" w:rsidRPr="001454EE" w:rsidRDefault="00467105" w:rsidP="00467105">
      <w:pPr>
        <w:numPr>
          <w:ilvl w:val="1"/>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Oferentem oraz uczestnikiem konkursu wymienionym w wykazach określonych w rozporządzeniu 765/2006 i rozporządzeniu 269/2014 albo wpisanym na listę na podstawie decyzji w sprawie wpisu na listę rozstrzygającej o zastosowaniu środka, o którym mowa w art. 1 pkt 3;</w:t>
      </w:r>
    </w:p>
    <w:p w:rsidR="00467105" w:rsidRPr="001454EE" w:rsidRDefault="00467105" w:rsidP="00467105">
      <w:pPr>
        <w:numPr>
          <w:ilvl w:val="1"/>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lastRenderedPageBreak/>
        <w:t>Oferentem oraz uczestnikiem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67105" w:rsidRPr="001454EE" w:rsidRDefault="00467105" w:rsidP="00467105">
      <w:pPr>
        <w:numPr>
          <w:ilvl w:val="1"/>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Oferentem oraz uczestnikiem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67105" w:rsidRPr="001454EE" w:rsidRDefault="00467105" w:rsidP="00467105">
      <w:pPr>
        <w:numPr>
          <w:ilvl w:val="1"/>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Rosyjskim wykonawcą i podwykonawcą – na podstawie rozporządzenia (UE) 2022/576 w sprawie zmiany rozporządzenia (UE) nr 833/2014 dotyczącego środków ograniczających w związku z działaniami Rosji destabilizującymi sytuację na Ukrainie (Dz. Urz. UE nr L 111 z 8.4.2022, str. 1). </w:t>
      </w:r>
    </w:p>
    <w:p w:rsidR="00467105" w:rsidRPr="001454EE" w:rsidRDefault="00467105" w:rsidP="00467105">
      <w:pPr>
        <w:numPr>
          <w:ilvl w:val="1"/>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Oferentem wymienionym w Komunikacie Komisji „Tymczasowe kryzysowe ramy środków pomocy państwa w celu wsparcia gospodarki po agresji Rosji wobec Ukrainy” (Dz. U. UE C 131 z 24.3.2022 str. 1),</w:t>
      </w:r>
    </w:p>
    <w:p w:rsidR="00467105" w:rsidRPr="001454EE" w:rsidRDefault="00467105" w:rsidP="00467105">
      <w:pPr>
        <w:numPr>
          <w:ilvl w:val="1"/>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Oferentem wymienionym w Ustawie z dnia 13 kwietnia 2022 r. o szczególnych rozwiązaniach w zakresie przeciwdziałania wspieraniu agresji na Ukrainę oraz służących ochronie bezpieczeństwa narodowego (Dz. U. z 2022 r., poz. 835).</w:t>
      </w:r>
    </w:p>
    <w:p w:rsidR="00467105" w:rsidRPr="001454EE" w:rsidRDefault="00467105" w:rsidP="00467105">
      <w:pPr>
        <w:suppressAutoHyphens/>
        <w:ind w:left="2508"/>
        <w:contextualSpacing/>
        <w:jc w:val="both"/>
        <w:rPr>
          <w:rFonts w:ascii="Times New Roman" w:hAnsi="Times New Roman" w:cs="Times New Roman"/>
          <w:sz w:val="24"/>
          <w:szCs w:val="24"/>
        </w:rPr>
      </w:pPr>
    </w:p>
    <w:p w:rsidR="00467105" w:rsidRPr="001454EE" w:rsidRDefault="00467105" w:rsidP="00467105">
      <w:pPr>
        <w:suppressAutoHyphens/>
        <w:spacing w:after="0" w:line="240" w:lineRule="auto"/>
        <w:jc w:val="center"/>
        <w:rPr>
          <w:rFonts w:ascii="Times New Roman" w:eastAsia="Times New Roman" w:hAnsi="Times New Roman" w:cs="Times New Roman"/>
          <w:b/>
          <w:bCs/>
          <w:sz w:val="24"/>
          <w:szCs w:val="24"/>
          <w:lang w:eastAsia="ar-SA"/>
        </w:rPr>
      </w:pPr>
    </w:p>
    <w:p w:rsidR="00467105" w:rsidRPr="001454EE" w:rsidRDefault="00467105" w:rsidP="00467105">
      <w:pPr>
        <w:suppressAutoHyphens/>
        <w:spacing w:after="0" w:line="240" w:lineRule="auto"/>
        <w:rPr>
          <w:rFonts w:ascii="Times New Roman" w:eastAsia="Times New Roman" w:hAnsi="Times New Roman" w:cs="Times New Roman"/>
          <w:sz w:val="24"/>
          <w:szCs w:val="24"/>
          <w:lang w:eastAsia="ar-SA"/>
        </w:rPr>
      </w:pPr>
      <w:r w:rsidRPr="001454EE">
        <w:rPr>
          <w:rFonts w:ascii="Times New Roman" w:eastAsia="Times New Roman" w:hAnsi="Times New Roman" w:cs="Times New Roman"/>
          <w:sz w:val="24"/>
          <w:szCs w:val="24"/>
          <w:lang w:eastAsia="ar-SA"/>
        </w:rPr>
        <w:t>……………………………………….                          …………………………………………….</w:t>
      </w:r>
    </w:p>
    <w:p w:rsidR="00467105" w:rsidRPr="001454EE" w:rsidRDefault="00467105" w:rsidP="00467105">
      <w:pPr>
        <w:suppressAutoHyphens/>
        <w:spacing w:after="0" w:line="240" w:lineRule="auto"/>
        <w:rPr>
          <w:rFonts w:ascii="Times New Roman" w:eastAsia="Times New Roman" w:hAnsi="Times New Roman" w:cs="Times New Roman"/>
          <w:sz w:val="24"/>
          <w:szCs w:val="24"/>
          <w:lang w:eastAsia="ar-SA"/>
        </w:rPr>
      </w:pPr>
      <w:r w:rsidRPr="001454EE">
        <w:rPr>
          <w:rFonts w:ascii="Times New Roman" w:eastAsia="Times New Roman" w:hAnsi="Times New Roman" w:cs="Times New Roman"/>
          <w:sz w:val="24"/>
          <w:szCs w:val="24"/>
          <w:lang w:eastAsia="ar-SA"/>
        </w:rPr>
        <w:t>Miejscowość i data                                                                                podpis osoby upoważnionej</w:t>
      </w: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tabs>
          <w:tab w:val="right" w:pos="-1276"/>
          <w:tab w:val="left" w:pos="0"/>
        </w:tabs>
        <w:suppressAutoHyphens/>
        <w:autoSpaceDE w:val="0"/>
        <w:autoSpaceDN w:val="0"/>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tabs>
          <w:tab w:val="right" w:pos="-1276"/>
          <w:tab w:val="left" w:pos="0"/>
        </w:tabs>
        <w:suppressAutoHyphens/>
        <w:autoSpaceDE w:val="0"/>
        <w:autoSpaceDN w:val="0"/>
        <w:spacing w:after="0" w:line="240" w:lineRule="auto"/>
        <w:jc w:val="right"/>
        <w:rPr>
          <w:rFonts w:ascii="Times New Roman" w:eastAsia="Times New Roman" w:hAnsi="Times New Roman" w:cs="Times New Roman"/>
          <w:b/>
          <w:sz w:val="24"/>
          <w:szCs w:val="24"/>
          <w:lang w:eastAsia="pl-PL"/>
        </w:rPr>
      </w:pPr>
    </w:p>
    <w:p w:rsidR="00654EE8" w:rsidRPr="001454EE" w:rsidRDefault="00654EE8" w:rsidP="005C12E8">
      <w:pPr>
        <w:tabs>
          <w:tab w:val="right" w:pos="-1276"/>
          <w:tab w:val="left" w:pos="0"/>
        </w:tabs>
        <w:suppressAutoHyphens/>
        <w:autoSpaceDE w:val="0"/>
        <w:autoSpaceDN w:val="0"/>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tabs>
          <w:tab w:val="right" w:pos="-1276"/>
          <w:tab w:val="left" w:pos="0"/>
        </w:tabs>
        <w:suppressAutoHyphens/>
        <w:autoSpaceDE w:val="0"/>
        <w:autoSpaceDN w:val="0"/>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654EE8">
      <w:pPr>
        <w:tabs>
          <w:tab w:val="right" w:pos="-1276"/>
          <w:tab w:val="left" w:pos="0"/>
        </w:tabs>
        <w:suppressAutoHyphens/>
        <w:autoSpaceDE w:val="0"/>
        <w:autoSpaceDN w:val="0"/>
        <w:spacing w:after="0" w:line="240" w:lineRule="auto"/>
        <w:jc w:val="right"/>
        <w:rPr>
          <w:rFonts w:ascii="Times New Roman" w:eastAsia="Times New Roman" w:hAnsi="Times New Roman" w:cs="Times New Roman"/>
          <w:b/>
          <w:sz w:val="24"/>
          <w:szCs w:val="24"/>
          <w:lang w:eastAsia="pl-PL"/>
        </w:rPr>
      </w:pPr>
      <w:r w:rsidRPr="001454EE">
        <w:rPr>
          <w:rFonts w:ascii="Times New Roman" w:eastAsia="Times New Roman" w:hAnsi="Times New Roman" w:cs="Times New Roman"/>
          <w:b/>
          <w:sz w:val="24"/>
          <w:szCs w:val="24"/>
          <w:lang w:eastAsia="pl-PL"/>
        </w:rPr>
        <w:t xml:space="preserve">Załącznik nr 5 do Zapytania ofertowego </w:t>
      </w:r>
      <w:r w:rsidR="00654EE8" w:rsidRPr="001454EE">
        <w:rPr>
          <w:rFonts w:ascii="Times New Roman" w:eastAsia="Times New Roman" w:hAnsi="Times New Roman" w:cs="Times New Roman"/>
          <w:b/>
          <w:sz w:val="24"/>
          <w:szCs w:val="24"/>
          <w:lang w:eastAsia="pl-PL"/>
        </w:rPr>
        <w:t xml:space="preserve">nr </w:t>
      </w:r>
      <w:r w:rsidR="009E4D80">
        <w:rPr>
          <w:rFonts w:ascii="Times New Roman" w:eastAsia="Times New Roman" w:hAnsi="Times New Roman" w:cs="Times New Roman"/>
          <w:b/>
          <w:sz w:val="24"/>
          <w:szCs w:val="24"/>
          <w:lang w:eastAsia="pl-PL"/>
        </w:rPr>
        <w:t>STS/1/2024</w:t>
      </w:r>
    </w:p>
    <w:p w:rsidR="00654EE8" w:rsidRPr="001454EE" w:rsidRDefault="00654EE8" w:rsidP="00654EE8">
      <w:pPr>
        <w:tabs>
          <w:tab w:val="right" w:pos="-1276"/>
          <w:tab w:val="left" w:pos="0"/>
        </w:tabs>
        <w:suppressAutoHyphens/>
        <w:autoSpaceDE w:val="0"/>
        <w:autoSpaceDN w:val="0"/>
        <w:spacing w:after="0" w:line="240" w:lineRule="auto"/>
        <w:jc w:val="right"/>
        <w:rPr>
          <w:rFonts w:ascii="Times New Roman" w:hAnsi="Times New Roman" w:cs="Times New Roman"/>
          <w:sz w:val="24"/>
          <w:szCs w:val="24"/>
        </w:rPr>
      </w:pPr>
    </w:p>
    <w:p w:rsidR="005C12E8" w:rsidRPr="001454EE" w:rsidRDefault="005C12E8" w:rsidP="005C12E8">
      <w:pPr>
        <w:spacing w:line="240" w:lineRule="auto"/>
        <w:jc w:val="both"/>
        <w:rPr>
          <w:rFonts w:ascii="Times New Roman" w:hAnsi="Times New Roman" w:cs="Times New Roman"/>
          <w:b/>
          <w:sz w:val="24"/>
          <w:szCs w:val="24"/>
        </w:rPr>
      </w:pPr>
      <w:r w:rsidRPr="001454EE">
        <w:rPr>
          <w:rFonts w:ascii="Times New Roman" w:hAnsi="Times New Roman" w:cs="Times New Roman"/>
          <w:b/>
          <w:sz w:val="24"/>
          <w:szCs w:val="24"/>
        </w:rPr>
        <w:t>Oświadczenie Podmiotu ubiegającego się o udzielenie zamówienia (świadczenie usług, dostawa towarów) RODO oraz obowiązek informacyjny administratora danych</w:t>
      </w:r>
    </w:p>
    <w:p w:rsidR="005C12E8" w:rsidRPr="001454EE" w:rsidRDefault="005C12E8" w:rsidP="005C12E8">
      <w:pPr>
        <w:tabs>
          <w:tab w:val="left" w:pos="900"/>
        </w:tabs>
        <w:spacing w:line="240" w:lineRule="auto"/>
        <w:jc w:val="center"/>
        <w:rPr>
          <w:rFonts w:ascii="Times New Roman" w:hAnsi="Times New Roman" w:cs="Times New Roman"/>
          <w:sz w:val="24"/>
          <w:szCs w:val="24"/>
        </w:rPr>
      </w:pPr>
      <w:r w:rsidRPr="001454EE">
        <w:rPr>
          <w:rFonts w:ascii="Times New Roman" w:hAnsi="Times New Roman" w:cs="Times New Roman"/>
          <w:sz w:val="24"/>
          <w:szCs w:val="24"/>
        </w:rPr>
        <w:t>Oświadczenie o wyrażeniu zgody na przetwarzanie danych osobowych w zbiorach:</w:t>
      </w:r>
    </w:p>
    <w:p w:rsidR="005C12E8" w:rsidRPr="001454EE" w:rsidRDefault="005C12E8" w:rsidP="005C12E8">
      <w:pPr>
        <w:tabs>
          <w:tab w:val="left" w:pos="7725"/>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ZBIÓR NR 1: </w:t>
      </w:r>
      <w:r w:rsidRPr="001454EE">
        <w:rPr>
          <w:rFonts w:ascii="Times New Roman" w:hAnsi="Times New Roman" w:cs="Times New Roman"/>
          <w:b/>
          <w:sz w:val="24"/>
          <w:szCs w:val="24"/>
        </w:rPr>
        <w:t>Dane własne projekty unijne,</w:t>
      </w:r>
      <w:r w:rsidRPr="001454EE">
        <w:rPr>
          <w:rFonts w:ascii="Times New Roman" w:hAnsi="Times New Roman" w:cs="Times New Roman"/>
          <w:sz w:val="24"/>
          <w:szCs w:val="24"/>
        </w:rPr>
        <w:t xml:space="preserve"> </w:t>
      </w:r>
      <w:r w:rsidRPr="001454EE">
        <w:rPr>
          <w:rFonts w:ascii="Times New Roman" w:hAnsi="Times New Roman" w:cs="Times New Roman"/>
          <w:sz w:val="24"/>
          <w:szCs w:val="24"/>
        </w:rPr>
        <w:tab/>
      </w:r>
    </w:p>
    <w:p w:rsidR="005C12E8" w:rsidRPr="001454EE" w:rsidRDefault="005C12E8" w:rsidP="005C12E8">
      <w:pPr>
        <w:spacing w:line="240" w:lineRule="auto"/>
        <w:jc w:val="both"/>
        <w:rPr>
          <w:rFonts w:ascii="Times New Roman" w:hAnsi="Times New Roman" w:cs="Times New Roman"/>
          <w:noProof/>
          <w:sz w:val="24"/>
          <w:szCs w:val="24"/>
        </w:rPr>
      </w:pPr>
      <w:r w:rsidRPr="001454EE">
        <w:rPr>
          <w:rFonts w:ascii="Times New Roman" w:hAnsi="Times New Roman" w:cs="Times New Roman"/>
          <w:sz w:val="24"/>
          <w:szCs w:val="24"/>
        </w:rPr>
        <w:t>ZBIÓR NR 2</w:t>
      </w:r>
      <w:r w:rsidRPr="001454EE">
        <w:rPr>
          <w:rFonts w:ascii="Times New Roman" w:hAnsi="Times New Roman" w:cs="Times New Roman"/>
          <w:b/>
          <w:sz w:val="24"/>
          <w:szCs w:val="24"/>
        </w:rPr>
        <w:t>: Centralny system teleinformatyczny wspierający realizację programów operacyjnych</w:t>
      </w:r>
    </w:p>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u w:val="single"/>
        </w:rPr>
        <w:t>Dane administratora</w:t>
      </w:r>
      <w:r w:rsidRPr="001454EE">
        <w:rPr>
          <w:rFonts w:ascii="Times New Roman" w:hAnsi="Times New Roman" w:cs="Times New Roman"/>
          <w:sz w:val="24"/>
          <w:szCs w:val="24"/>
        </w:rPr>
        <w:t xml:space="preserve">: </w:t>
      </w:r>
    </w:p>
    <w:p w:rsidR="005C12E8" w:rsidRPr="001454EE" w:rsidRDefault="005C12E8" w:rsidP="00BD6185">
      <w:pPr>
        <w:numPr>
          <w:ilvl w:val="0"/>
          <w:numId w:val="30"/>
        </w:numPr>
        <w:tabs>
          <w:tab w:val="left" w:pos="851"/>
        </w:tabs>
        <w:spacing w:after="0" w:line="240" w:lineRule="auto"/>
        <w:ind w:left="426"/>
        <w:contextualSpacing/>
        <w:jc w:val="both"/>
        <w:rPr>
          <w:rFonts w:ascii="Times New Roman" w:eastAsia="Calibri" w:hAnsi="Times New Roman" w:cs="Times New Roman"/>
          <w:sz w:val="24"/>
          <w:szCs w:val="24"/>
        </w:rPr>
      </w:pPr>
      <w:r w:rsidRPr="001454EE">
        <w:rPr>
          <w:rFonts w:ascii="Times New Roman" w:eastAsia="Calibri" w:hAnsi="Times New Roman" w:cs="Times New Roman"/>
          <w:sz w:val="24"/>
          <w:szCs w:val="24"/>
        </w:rPr>
        <w:t>W zakresie zbioru: „</w:t>
      </w:r>
      <w:r w:rsidRPr="001454EE">
        <w:rPr>
          <w:rFonts w:ascii="Times New Roman" w:eastAsia="Calibri" w:hAnsi="Times New Roman" w:cs="Times New Roman"/>
          <w:b/>
          <w:sz w:val="24"/>
          <w:szCs w:val="24"/>
        </w:rPr>
        <w:t>Dane własne projekty unijne</w:t>
      </w:r>
      <w:r w:rsidRPr="001454EE">
        <w:rPr>
          <w:rFonts w:ascii="Times New Roman" w:eastAsia="Calibri" w:hAnsi="Times New Roman" w:cs="Times New Roman"/>
          <w:sz w:val="24"/>
          <w:szCs w:val="24"/>
        </w:rPr>
        <w:t>”:</w:t>
      </w:r>
    </w:p>
    <w:p w:rsidR="005C12E8" w:rsidRPr="001454EE" w:rsidRDefault="005C12E8" w:rsidP="005C12E8">
      <w:pPr>
        <w:spacing w:line="240" w:lineRule="auto"/>
        <w:jc w:val="both"/>
        <w:rPr>
          <w:rFonts w:ascii="Times New Roman" w:hAnsi="Times New Roman" w:cs="Times New Roman"/>
          <w:b/>
          <w:sz w:val="24"/>
          <w:szCs w:val="24"/>
        </w:rPr>
      </w:pPr>
      <w:r w:rsidRPr="001454EE">
        <w:rPr>
          <w:rFonts w:ascii="Times New Roman" w:hAnsi="Times New Roman" w:cs="Times New Roman"/>
          <w:sz w:val="24"/>
          <w:szCs w:val="24"/>
        </w:rPr>
        <w:t>Szkoła Podstawowa im Stefana Żeromskiego w Młynarach</w:t>
      </w:r>
    </w:p>
    <w:p w:rsidR="005C12E8" w:rsidRPr="001454EE" w:rsidRDefault="005C12E8" w:rsidP="005C12E8">
      <w:pPr>
        <w:spacing w:line="240" w:lineRule="auto"/>
        <w:jc w:val="both"/>
        <w:rPr>
          <w:rFonts w:ascii="Times New Roman" w:eastAsia="Calibri" w:hAnsi="Times New Roman" w:cs="Times New Roman"/>
          <w:sz w:val="24"/>
          <w:szCs w:val="24"/>
        </w:rPr>
      </w:pPr>
      <w:r w:rsidRPr="001454EE">
        <w:rPr>
          <w:rFonts w:ascii="Times New Roman" w:eastAsia="Calibri" w:hAnsi="Times New Roman" w:cs="Times New Roman"/>
          <w:sz w:val="24"/>
          <w:szCs w:val="24"/>
        </w:rPr>
        <w:lastRenderedPageBreak/>
        <w:t>W zakresie zbioru: „</w:t>
      </w:r>
      <w:r w:rsidRPr="001454EE">
        <w:rPr>
          <w:rFonts w:ascii="Times New Roman" w:eastAsia="Calibri" w:hAnsi="Times New Roman" w:cs="Times New Roman"/>
          <w:b/>
          <w:sz w:val="24"/>
          <w:szCs w:val="24"/>
        </w:rPr>
        <w:t>Centralny system teleinformatyczny wspierający realizację programów operacyjnych</w:t>
      </w:r>
      <w:r w:rsidRPr="001454EE">
        <w:rPr>
          <w:rFonts w:ascii="Times New Roman" w:eastAsia="Calibri" w:hAnsi="Times New Roman" w:cs="Times New Roman"/>
          <w:sz w:val="24"/>
          <w:szCs w:val="24"/>
        </w:rPr>
        <w:t>”:</w:t>
      </w:r>
    </w:p>
    <w:p w:rsidR="005C12E8" w:rsidRPr="001454EE" w:rsidRDefault="005C12E8" w:rsidP="005C12E8">
      <w:pPr>
        <w:tabs>
          <w:tab w:val="left" w:pos="851"/>
        </w:tabs>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b/>
          <w:sz w:val="24"/>
          <w:szCs w:val="24"/>
        </w:rPr>
        <w:t>Minister właściwy do spraw rozwoju regionalnego</w:t>
      </w:r>
      <w:r w:rsidRPr="001454EE">
        <w:rPr>
          <w:rFonts w:ascii="Times New Roman" w:hAnsi="Times New Roman" w:cs="Times New Roman"/>
          <w:sz w:val="24"/>
          <w:szCs w:val="24"/>
        </w:rPr>
        <w:t xml:space="preserve"> z siedzibą w Warszawie. Obecnie jest to Minister Inwestycji i Rozwoju, mający siedzibę pod adresem: Warszawa, ul. Wspólna 2/4.</w:t>
      </w:r>
    </w:p>
    <w:p w:rsidR="005C12E8" w:rsidRPr="001454EE" w:rsidRDefault="005C12E8" w:rsidP="005C12E8">
      <w:pPr>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Zakres danych w zbiorze „dane własne projekty unijne”: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8565"/>
      </w:tblGrid>
      <w:tr w:rsidR="005C12E8" w:rsidRPr="001454EE" w:rsidTr="005C12E8">
        <w:tc>
          <w:tcPr>
            <w:tcW w:w="500" w:type="dxa"/>
            <w:shd w:val="clear" w:color="auto" w:fill="auto"/>
          </w:tcPr>
          <w:p w:rsidR="005C12E8" w:rsidRPr="001454EE" w:rsidRDefault="005C12E8" w:rsidP="005C12E8">
            <w:pPr>
              <w:tabs>
                <w:tab w:val="left" w:pos="851"/>
              </w:tabs>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Lp.</w:t>
            </w:r>
          </w:p>
        </w:tc>
        <w:tc>
          <w:tcPr>
            <w:tcW w:w="8565" w:type="dxa"/>
            <w:shd w:val="clear" w:color="auto" w:fill="auto"/>
          </w:tcPr>
          <w:p w:rsidR="005C12E8" w:rsidRPr="001454EE" w:rsidRDefault="005C12E8" w:rsidP="005C12E8">
            <w:pPr>
              <w:tabs>
                <w:tab w:val="left" w:pos="851"/>
              </w:tabs>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Nazwa</w:t>
            </w:r>
          </w:p>
        </w:tc>
      </w:tr>
      <w:tr w:rsidR="005C12E8" w:rsidRPr="001454EE" w:rsidTr="005C12E8">
        <w:tc>
          <w:tcPr>
            <w:tcW w:w="500" w:type="dxa"/>
            <w:shd w:val="clear" w:color="auto" w:fill="auto"/>
          </w:tcPr>
          <w:p w:rsidR="005C12E8" w:rsidRPr="001454EE" w:rsidRDefault="005C12E8" w:rsidP="005C12E8">
            <w:pPr>
              <w:tabs>
                <w:tab w:val="left" w:pos="851"/>
              </w:tabs>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1</w:t>
            </w:r>
          </w:p>
        </w:tc>
        <w:tc>
          <w:tcPr>
            <w:tcW w:w="8565" w:type="dxa"/>
            <w:shd w:val="clear" w:color="auto" w:fill="auto"/>
          </w:tcPr>
          <w:p w:rsidR="005C12E8" w:rsidRPr="001454EE" w:rsidRDefault="005C12E8" w:rsidP="005C12E8">
            <w:pPr>
              <w:tabs>
                <w:tab w:val="left" w:pos="851"/>
              </w:tabs>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Nazwa (imię i nazwisko)</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2</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Adres: Ulica, Nr budynku, Nr lokalu, Kod pocztowy, Miejscowość, Telefon, Fax, Adres e-mail, Strona www</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3</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NIP </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4</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REGON </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5</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Numer rachunku bankowego </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6</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PESEL </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7</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Nr KRS</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8</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Wykształcenie</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9</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Nazwa ukończonej szkoły/uczelni</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10</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Kierunek ukończonej szkoły/uczelni</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11</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Opis doświadczenia zawodowego</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12</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Poświadczenie ukończonej szkoły/uczelni</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13</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CV (dane wskazane w załączniku – Wykaz osób…-CV), w tym dane dotyczące doświadczenia zawodowego, uprawnień, kwalifikacji i kompetencji,</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14</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Informacje o wpisie do Rejestru Instytucji Szkoleniowych</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15</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Informacje o wpisie do Krajowego Rejestru Agencji Zatrudnienia</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16</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Cena oferty</w:t>
            </w:r>
          </w:p>
        </w:tc>
      </w:tr>
    </w:tbl>
    <w:p w:rsidR="005C12E8" w:rsidRPr="001454EE" w:rsidRDefault="005C12E8" w:rsidP="005C12E8">
      <w:pPr>
        <w:tabs>
          <w:tab w:val="left" w:pos="851"/>
        </w:tabs>
        <w:spacing w:line="240" w:lineRule="auto"/>
        <w:jc w:val="both"/>
        <w:rPr>
          <w:rFonts w:ascii="Times New Roman" w:hAnsi="Times New Roman" w:cs="Times New Roman"/>
          <w:sz w:val="24"/>
          <w:szCs w:val="24"/>
          <w:u w:val="single"/>
        </w:rPr>
      </w:pPr>
    </w:p>
    <w:p w:rsidR="005C12E8" w:rsidRPr="001454EE" w:rsidRDefault="005C12E8" w:rsidP="005C12E8">
      <w:pPr>
        <w:tabs>
          <w:tab w:val="left" w:pos="851"/>
        </w:tabs>
        <w:spacing w:line="240" w:lineRule="auto"/>
        <w:jc w:val="both"/>
        <w:rPr>
          <w:rFonts w:ascii="Times New Roman" w:hAnsi="Times New Roman" w:cs="Times New Roman"/>
          <w:sz w:val="24"/>
          <w:szCs w:val="24"/>
          <w:u w:val="single"/>
        </w:rPr>
      </w:pPr>
    </w:p>
    <w:p w:rsidR="005C12E8" w:rsidRPr="001454EE" w:rsidRDefault="005C12E8" w:rsidP="005C12E8">
      <w:pPr>
        <w:tabs>
          <w:tab w:val="left" w:pos="851"/>
        </w:tabs>
        <w:spacing w:line="240" w:lineRule="auto"/>
        <w:jc w:val="both"/>
        <w:rPr>
          <w:rFonts w:ascii="Times New Roman" w:hAnsi="Times New Roman" w:cs="Times New Roman"/>
          <w:sz w:val="24"/>
          <w:szCs w:val="24"/>
          <w:u w:val="single"/>
        </w:rPr>
      </w:pPr>
    </w:p>
    <w:p w:rsidR="005C12E8" w:rsidRPr="001454EE" w:rsidRDefault="005C12E8" w:rsidP="005C12E8">
      <w:pPr>
        <w:tabs>
          <w:tab w:val="left" w:pos="851"/>
        </w:tabs>
        <w:spacing w:line="240" w:lineRule="auto"/>
        <w:jc w:val="both"/>
        <w:rPr>
          <w:rFonts w:ascii="Times New Roman" w:hAnsi="Times New Roman" w:cs="Times New Roman"/>
          <w:sz w:val="24"/>
          <w:szCs w:val="24"/>
          <w:u w:val="single"/>
        </w:rPr>
      </w:pPr>
      <w:r w:rsidRPr="001454EE">
        <w:rPr>
          <w:rFonts w:ascii="Times New Roman" w:hAnsi="Times New Roman" w:cs="Times New Roman"/>
          <w:sz w:val="24"/>
          <w:szCs w:val="24"/>
          <w:u w:val="single"/>
        </w:rPr>
        <w:t>Cele przetwarzania przez Administratora:</w:t>
      </w:r>
    </w:p>
    <w:p w:rsidR="005C12E8" w:rsidRPr="001454EE" w:rsidRDefault="005C12E8" w:rsidP="005C12E8">
      <w:pPr>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Weryfikacja danych niezbędnych do prawidłowego, transparentnego i zgodnego z procedurami wyboru podmiotu, który będzie świadczył usługi / dostarczał towary w ramach realizowanych zadań w Projekcie.</w:t>
      </w:r>
    </w:p>
    <w:p w:rsidR="005C12E8" w:rsidRPr="001454EE" w:rsidRDefault="005C12E8" w:rsidP="005C12E8">
      <w:pPr>
        <w:spacing w:line="240" w:lineRule="auto"/>
        <w:jc w:val="both"/>
        <w:rPr>
          <w:rFonts w:ascii="Times New Roman" w:hAnsi="Times New Roman" w:cs="Times New Roman"/>
          <w:b/>
          <w:sz w:val="24"/>
          <w:szCs w:val="24"/>
        </w:rPr>
      </w:pPr>
      <w:r w:rsidRPr="001454EE">
        <w:rPr>
          <w:rFonts w:ascii="Times New Roman" w:hAnsi="Times New Roman" w:cs="Times New Roman"/>
          <w:b/>
          <w:sz w:val="24"/>
          <w:szCs w:val="24"/>
        </w:rPr>
        <w:t>Dane kontaktowe inspektora ochrony danych:</w:t>
      </w:r>
      <w:r w:rsidRPr="001454EE">
        <w:rPr>
          <w:rFonts w:ascii="Times New Roman" w:hAnsi="Times New Roman" w:cs="Times New Roman"/>
          <w:sz w:val="24"/>
          <w:szCs w:val="24"/>
        </w:rPr>
        <w:t xml:space="preserve"> </w:t>
      </w:r>
      <w:r w:rsidRPr="001454EE">
        <w:rPr>
          <w:rFonts w:ascii="Times New Roman" w:hAnsi="Times New Roman" w:cs="Times New Roman"/>
          <w:sz w:val="24"/>
          <w:szCs w:val="24"/>
          <w:u w:val="single"/>
        </w:rPr>
        <w:t>jendrzej.wisniewski@gmail.com</w:t>
      </w:r>
    </w:p>
    <w:p w:rsidR="005C12E8" w:rsidRPr="001454EE" w:rsidRDefault="005C12E8" w:rsidP="005C12E8">
      <w:pPr>
        <w:spacing w:line="240" w:lineRule="auto"/>
        <w:jc w:val="both"/>
        <w:rPr>
          <w:rFonts w:ascii="Times New Roman" w:hAnsi="Times New Roman" w:cs="Times New Roman"/>
          <w:sz w:val="24"/>
          <w:szCs w:val="24"/>
        </w:rPr>
      </w:pPr>
      <w:r w:rsidRPr="001454EE">
        <w:rPr>
          <w:rFonts w:ascii="Times New Roman" w:hAnsi="Times New Roman" w:cs="Times New Roman"/>
          <w:b/>
          <w:sz w:val="24"/>
          <w:szCs w:val="24"/>
        </w:rPr>
        <w:t>Podstawa prawna przetwarzania</w:t>
      </w:r>
      <w:r w:rsidRPr="001454EE">
        <w:rPr>
          <w:rFonts w:ascii="Times New Roman" w:hAnsi="Times New Roman" w:cs="Times New Roman"/>
          <w:sz w:val="24"/>
          <w:szCs w:val="24"/>
        </w:rPr>
        <w:t xml:space="preserve">: art. 6 ust. 1 lit. b) lub c) Rozporządzenia RODO. </w:t>
      </w:r>
    </w:p>
    <w:p w:rsidR="005C12E8" w:rsidRPr="001454EE" w:rsidRDefault="005C12E8" w:rsidP="005C12E8">
      <w:pPr>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Zakres danych w zbiorze „Centralny system teleinformatyczny wspierający realizację programów operacyjnych”: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8565"/>
      </w:tblGrid>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Lp.</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Nazwa</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lastRenderedPageBreak/>
              <w:t>1</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Nazwa wykonawcy</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2</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Imię i nazwisko </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3</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Kraj</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4</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NIP</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5</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PESEL</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6</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Adres zamieszkania: Ulica, Nr budynku, Nr lokalu, Kod pocztowy, Miejscowość,</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7</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Nr rachunku bankowego</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8</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Kwota wynagrodzenia</w:t>
            </w:r>
          </w:p>
        </w:tc>
      </w:tr>
    </w:tbl>
    <w:p w:rsidR="005C12E8" w:rsidRPr="001454EE" w:rsidRDefault="005C12E8" w:rsidP="005C12E8">
      <w:pPr>
        <w:tabs>
          <w:tab w:val="left" w:pos="851"/>
        </w:tabs>
        <w:spacing w:after="0" w:line="240" w:lineRule="auto"/>
        <w:jc w:val="both"/>
        <w:rPr>
          <w:rFonts w:ascii="Times New Roman" w:hAnsi="Times New Roman" w:cs="Times New Roman"/>
          <w:sz w:val="24"/>
          <w:szCs w:val="24"/>
          <w:u w:val="single"/>
        </w:rPr>
      </w:pPr>
      <w:r w:rsidRPr="001454EE">
        <w:rPr>
          <w:rFonts w:ascii="Times New Roman" w:hAnsi="Times New Roman" w:cs="Times New Roman"/>
          <w:sz w:val="24"/>
          <w:szCs w:val="24"/>
          <w:u w:val="single"/>
        </w:rPr>
        <w:t>Cele przetwarzania przez Administratora:</w:t>
      </w:r>
    </w:p>
    <w:p w:rsidR="005C12E8" w:rsidRPr="001454EE" w:rsidRDefault="005C12E8" w:rsidP="005C12E8">
      <w:pPr>
        <w:tabs>
          <w:tab w:val="left" w:pos="851"/>
        </w:tab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Badanie kwalifikowalności wydatków w projekcie.</w:t>
      </w:r>
    </w:p>
    <w:p w:rsidR="005C12E8" w:rsidRPr="001454EE" w:rsidRDefault="005C12E8" w:rsidP="005C12E8">
      <w:pPr>
        <w:spacing w:after="0" w:line="240" w:lineRule="auto"/>
        <w:jc w:val="both"/>
        <w:rPr>
          <w:rFonts w:ascii="Times New Roman" w:hAnsi="Times New Roman" w:cs="Times New Roman"/>
          <w:sz w:val="24"/>
          <w:szCs w:val="24"/>
        </w:rPr>
      </w:pPr>
      <w:r w:rsidRPr="001454EE">
        <w:rPr>
          <w:rFonts w:ascii="Times New Roman" w:hAnsi="Times New Roman" w:cs="Times New Roman"/>
          <w:b/>
          <w:sz w:val="24"/>
          <w:szCs w:val="24"/>
        </w:rPr>
        <w:t>Podstawa prawna przetwarzania</w:t>
      </w:r>
      <w:r w:rsidRPr="001454EE">
        <w:rPr>
          <w:rFonts w:ascii="Times New Roman" w:hAnsi="Times New Roman" w:cs="Times New Roman"/>
          <w:sz w:val="24"/>
          <w:szCs w:val="24"/>
        </w:rPr>
        <w:t xml:space="preserve">: art. 6 ust. 1 lit. b) lub c) Rozporządzenia RODO. </w:t>
      </w:r>
    </w:p>
    <w:p w:rsidR="005C12E8" w:rsidRPr="001454EE" w:rsidRDefault="005C12E8" w:rsidP="005C12E8">
      <w:pPr>
        <w:spacing w:after="0" w:line="240" w:lineRule="auto"/>
        <w:jc w:val="both"/>
        <w:rPr>
          <w:rFonts w:ascii="Times New Roman" w:hAnsi="Times New Roman" w:cs="Times New Roman"/>
          <w:sz w:val="24"/>
          <w:szCs w:val="24"/>
        </w:rPr>
      </w:pPr>
      <w:r w:rsidRPr="001454EE">
        <w:rPr>
          <w:rFonts w:ascii="Times New Roman" w:hAnsi="Times New Roman" w:cs="Times New Roman"/>
          <w:b/>
          <w:sz w:val="24"/>
          <w:szCs w:val="24"/>
        </w:rPr>
        <w:t>Dane kontaktowe inspektora ochrony danych:</w:t>
      </w:r>
      <w:r w:rsidRPr="001454EE">
        <w:rPr>
          <w:rFonts w:ascii="Times New Roman" w:hAnsi="Times New Roman" w:cs="Times New Roman"/>
          <w:sz w:val="24"/>
          <w:szCs w:val="24"/>
        </w:rPr>
        <w:t xml:space="preserve"> e-mail: iod@miir.gov.pl</w:t>
      </w:r>
    </w:p>
    <w:p w:rsidR="005C12E8" w:rsidRPr="001454EE" w:rsidRDefault="005C12E8" w:rsidP="005C12E8">
      <w:pPr>
        <w:spacing w:after="0" w:line="240" w:lineRule="auto"/>
        <w:rPr>
          <w:rFonts w:ascii="Times New Roman" w:hAnsi="Times New Roman" w:cs="Times New Roman"/>
          <w:b/>
          <w:sz w:val="24"/>
          <w:szCs w:val="24"/>
          <w:u w:val="single"/>
        </w:rPr>
      </w:pPr>
      <w:r w:rsidRPr="001454EE">
        <w:rPr>
          <w:rFonts w:ascii="Times New Roman" w:hAnsi="Times New Roman" w:cs="Times New Roman"/>
          <w:b/>
          <w:sz w:val="24"/>
          <w:szCs w:val="24"/>
          <w:u w:val="single"/>
        </w:rPr>
        <w:t>Obowiązek informacyjny:</w:t>
      </w:r>
    </w:p>
    <w:p w:rsidR="005C12E8" w:rsidRPr="001454EE" w:rsidRDefault="005C12E8" w:rsidP="005C12E8">
      <w:pPr>
        <w:spacing w:after="0" w:line="240" w:lineRule="auto"/>
        <w:jc w:val="both"/>
        <w:rPr>
          <w:rFonts w:ascii="Times New Roman" w:hAnsi="Times New Roman" w:cs="Times New Roman"/>
          <w:sz w:val="24"/>
          <w:szCs w:val="24"/>
        </w:rPr>
      </w:pPr>
      <w:r w:rsidRPr="001454EE">
        <w:rPr>
          <w:rFonts w:ascii="Times New Roman" w:hAnsi="Times New Roman" w:cs="Times New Roman"/>
          <w:b/>
          <w:sz w:val="24"/>
          <w:szCs w:val="24"/>
        </w:rPr>
        <w:t>Przysługujące prawa</w:t>
      </w:r>
      <w:r w:rsidRPr="001454EE">
        <w:rPr>
          <w:rFonts w:ascii="Times New Roman" w:hAnsi="Times New Roman" w:cs="Times New Roman"/>
          <w:sz w:val="24"/>
          <w:szCs w:val="24"/>
        </w:rPr>
        <w:t>: Masz prawo do żądania od administratora dostępu do danych osobowych dotyczących swojej osoby, ich sprostowania, ograniczenia przetwarzania, oraz prawo wniesienia skargi do organu nadzorczego (Prezesa Urzędu Ochrony Danych Osobowych) w przypadku domniemania naruszenia związanego z przetwarzaniem danych osobowych.</w:t>
      </w:r>
    </w:p>
    <w:p w:rsidR="005C12E8" w:rsidRPr="001454EE" w:rsidRDefault="005C12E8" w:rsidP="005C12E8">
      <w:pPr>
        <w:spacing w:after="120" w:line="240" w:lineRule="auto"/>
        <w:jc w:val="both"/>
        <w:rPr>
          <w:rFonts w:ascii="Times New Roman" w:hAnsi="Times New Roman" w:cs="Times New Roman"/>
          <w:sz w:val="24"/>
          <w:szCs w:val="24"/>
        </w:rPr>
      </w:pPr>
      <w:r w:rsidRPr="001454EE">
        <w:rPr>
          <w:rFonts w:ascii="Times New Roman" w:hAnsi="Times New Roman" w:cs="Times New Roman"/>
          <w:b/>
          <w:sz w:val="24"/>
          <w:szCs w:val="24"/>
        </w:rPr>
        <w:t>Prawa nieprzysługujące</w:t>
      </w:r>
      <w:r w:rsidRPr="001454EE">
        <w:rPr>
          <w:rFonts w:ascii="Times New Roman" w:hAnsi="Times New Roman" w:cs="Times New Roman"/>
          <w:sz w:val="24"/>
          <w:szCs w:val="24"/>
        </w:rPr>
        <w:t>:</w:t>
      </w:r>
    </w:p>
    <w:p w:rsidR="005C12E8" w:rsidRPr="001454EE" w:rsidRDefault="005C12E8" w:rsidP="005C12E8">
      <w:pPr>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 w związku z art. 17 ust. 3 lit b), d) lub e) RODO prawo do usunięcia danych osobowych;</w:t>
      </w:r>
    </w:p>
    <w:p w:rsidR="005C12E8" w:rsidRPr="001454EE" w:rsidRDefault="005C12E8" w:rsidP="005C12E8">
      <w:pPr>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 prawo do przenoszenia danych osobowych, o którym mowa w art. 20 RODO;</w:t>
      </w:r>
    </w:p>
    <w:p w:rsidR="005C12E8" w:rsidRPr="001454EE" w:rsidRDefault="005C12E8" w:rsidP="005C12E8">
      <w:pPr>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 na podstawie art. 21 RODO prawo sprzeciwu, wobec przetwarzania danych osobowych, gdyż podstawą prawną przetwarzania danych osobowych jest art. 6 ust. 1 lit c) RODO.</w:t>
      </w:r>
    </w:p>
    <w:p w:rsidR="005C12E8" w:rsidRPr="001454EE" w:rsidRDefault="005C12E8" w:rsidP="005C12E8">
      <w:pPr>
        <w:spacing w:after="120" w:line="240" w:lineRule="auto"/>
        <w:jc w:val="both"/>
        <w:rPr>
          <w:rFonts w:ascii="Times New Roman" w:hAnsi="Times New Roman" w:cs="Times New Roman"/>
          <w:sz w:val="24"/>
          <w:szCs w:val="24"/>
        </w:rPr>
      </w:pPr>
      <w:r w:rsidRPr="001454EE">
        <w:rPr>
          <w:rFonts w:ascii="Times New Roman" w:hAnsi="Times New Roman" w:cs="Times New Roman"/>
          <w:b/>
          <w:sz w:val="24"/>
          <w:szCs w:val="24"/>
        </w:rPr>
        <w:t>Przewidywane kategorie odbiorców danych:</w:t>
      </w:r>
      <w:r w:rsidRPr="001454EE">
        <w:rPr>
          <w:rFonts w:ascii="Times New Roman" w:hAnsi="Times New Roman" w:cs="Times New Roman"/>
          <w:sz w:val="24"/>
          <w:szCs w:val="24"/>
        </w:rPr>
        <w:t xml:space="preserve"> inni wykonawcy, instytucje szkoleniowe, podmioty organizujące dla uczestników projektu staże, potencjalni pracodawcy, pracownicy realizacji usług, Instytucja Pośrednicząca, biura rachunkowe, firmy ubezpieczeniowe, na podstawie przepisów prawa np.: ZUS, Urząd Skarbowy, PFRON, NFZ, Państwowa Inspekcja Pracy, instytucje upoważnione do kontroli, oraz „baza konkurencyjności”- portal internetowy, na którym Beneficjent ma obowiązek poinformowania o wyniku postępowania. </w:t>
      </w:r>
    </w:p>
    <w:p w:rsidR="005C12E8" w:rsidRPr="001454EE" w:rsidRDefault="005C12E8" w:rsidP="005C12E8">
      <w:pPr>
        <w:spacing w:after="120" w:line="240" w:lineRule="auto"/>
        <w:rPr>
          <w:rFonts w:ascii="Times New Roman" w:hAnsi="Times New Roman" w:cs="Times New Roman"/>
          <w:sz w:val="24"/>
          <w:szCs w:val="24"/>
        </w:rPr>
      </w:pPr>
      <w:r w:rsidRPr="001454EE">
        <w:rPr>
          <w:rFonts w:ascii="Times New Roman" w:hAnsi="Times New Roman" w:cs="Times New Roman"/>
          <w:b/>
          <w:sz w:val="24"/>
          <w:szCs w:val="24"/>
        </w:rPr>
        <w:t>Okres przechowywania danych</w:t>
      </w:r>
      <w:r w:rsidRPr="001454EE">
        <w:rPr>
          <w:rFonts w:ascii="Times New Roman" w:hAnsi="Times New Roman" w:cs="Times New Roman"/>
          <w:sz w:val="24"/>
          <w:szCs w:val="24"/>
        </w:rPr>
        <w:t xml:space="preserve">: </w:t>
      </w:r>
    </w:p>
    <w:p w:rsidR="005C12E8" w:rsidRPr="001454EE" w:rsidRDefault="005C12E8" w:rsidP="00BD6185">
      <w:pPr>
        <w:numPr>
          <w:ilvl w:val="0"/>
          <w:numId w:val="31"/>
        </w:numPr>
        <w:spacing w:after="120" w:line="240" w:lineRule="auto"/>
        <w:contextualSpacing/>
        <w:jc w:val="both"/>
        <w:rPr>
          <w:rFonts w:ascii="Times New Roman" w:eastAsia="Calibri" w:hAnsi="Times New Roman" w:cs="Times New Roman"/>
          <w:sz w:val="24"/>
          <w:szCs w:val="24"/>
        </w:rPr>
      </w:pPr>
      <w:r w:rsidRPr="001454EE">
        <w:rPr>
          <w:rFonts w:ascii="Times New Roman" w:eastAsia="Calibri" w:hAnsi="Times New Roman" w:cs="Times New Roman"/>
          <w:sz w:val="24"/>
          <w:szCs w:val="24"/>
        </w:rPr>
        <w:t xml:space="preserve">W zbiorze „dane własne projekty unijne” - dwa lata od dnia 31 grudnia roku następującego po złożeniu do Komisji Europejskiej zestawienia wydatków, w którym ujęto ostateczne wydatki dotyczące zakończonego projektu. </w:t>
      </w:r>
    </w:p>
    <w:p w:rsidR="005C12E8" w:rsidRPr="001454EE" w:rsidRDefault="005C12E8" w:rsidP="00BD6185">
      <w:pPr>
        <w:numPr>
          <w:ilvl w:val="0"/>
          <w:numId w:val="31"/>
        </w:numPr>
        <w:spacing w:before="100" w:beforeAutospacing="1" w:after="100" w:afterAutospacing="1" w:line="240" w:lineRule="auto"/>
        <w:jc w:val="both"/>
        <w:rPr>
          <w:rFonts w:ascii="Times New Roman" w:hAnsi="Times New Roman" w:cs="Times New Roman"/>
          <w:sz w:val="24"/>
          <w:szCs w:val="24"/>
        </w:rPr>
      </w:pPr>
      <w:r w:rsidRPr="001454EE">
        <w:rPr>
          <w:rFonts w:ascii="Times New Roman" w:hAnsi="Times New Roman" w:cs="Times New Roman"/>
          <w:sz w:val="24"/>
          <w:szCs w:val="24"/>
        </w:rPr>
        <w:t>W zbiorze „Centralny system teleinformatyczny wspierający realizację programów operacyjnych” - Minimalny czas, w jakim dane będą przetwarzane upływa z dniem rozliczenia z Komisją Europejską płatności końcowej salda za okres programowania danej perspektywy finansowej (perspektywa 2014-2020 lub 2021-2028).</w:t>
      </w:r>
    </w:p>
    <w:p w:rsidR="005C12E8" w:rsidRPr="001454EE" w:rsidRDefault="005C12E8" w:rsidP="005C12E8">
      <w:pPr>
        <w:tabs>
          <w:tab w:val="left" w:pos="851"/>
        </w:tabs>
        <w:spacing w:after="120" w:line="240" w:lineRule="auto"/>
        <w:jc w:val="both"/>
        <w:rPr>
          <w:rFonts w:ascii="Times New Roman" w:hAnsi="Times New Roman" w:cs="Times New Roman"/>
          <w:sz w:val="24"/>
          <w:szCs w:val="24"/>
        </w:rPr>
      </w:pPr>
      <w:r w:rsidRPr="001454EE">
        <w:rPr>
          <w:rFonts w:ascii="Times New Roman" w:hAnsi="Times New Roman" w:cs="Times New Roman"/>
          <w:sz w:val="24"/>
          <w:szCs w:val="24"/>
        </w:rPr>
        <w:t>Instytucja Pośrednicząca informuje o dacie rozpoczęcia okresu, o którym mowa powyżej. Okres ten zostaje przerwany w przypadku wszczęcia postępowania administracyjnego lub sądowego dotyczącego wydatków rozliczonych w projekcie albo na należycie uzasadniony wniosek Komisji Europejskiej, o czym Beneficjent jest informowany za pośrednictwem SL2014 lub pisemnie.</w:t>
      </w:r>
    </w:p>
    <w:p w:rsidR="005C12E8" w:rsidRPr="001454EE" w:rsidRDefault="005C12E8" w:rsidP="005C12E8">
      <w:pPr>
        <w:keepNext/>
        <w:keepLines/>
        <w:spacing w:before="120" w:line="240" w:lineRule="auto"/>
        <w:jc w:val="both"/>
        <w:outlineLvl w:val="0"/>
        <w:rPr>
          <w:rFonts w:ascii="Times New Roman" w:hAnsi="Times New Roman" w:cs="Times New Roman"/>
          <w:b/>
          <w:bCs/>
          <w:kern w:val="36"/>
          <w:sz w:val="24"/>
          <w:szCs w:val="24"/>
        </w:rPr>
      </w:pPr>
      <w:r w:rsidRPr="001454EE">
        <w:rPr>
          <w:rFonts w:ascii="Times New Roman" w:eastAsiaTheme="majorEastAsia" w:hAnsi="Times New Roman" w:cs="Times New Roman"/>
          <w:b/>
          <w:sz w:val="24"/>
          <w:szCs w:val="24"/>
        </w:rPr>
        <w:lastRenderedPageBreak/>
        <w:t xml:space="preserve">Źródło pochodzenia danych: </w:t>
      </w:r>
      <w:r w:rsidRPr="001454EE">
        <w:rPr>
          <w:rFonts w:ascii="Times New Roman" w:eastAsiaTheme="majorEastAsia" w:hAnsi="Times New Roman" w:cs="Times New Roman"/>
          <w:sz w:val="24"/>
          <w:szCs w:val="24"/>
        </w:rPr>
        <w:t>bezpośrednio od osób, których dane dotyczą w związku z ubieganiem się o udzielenie zamówienia publicznego na podstawie „Wytycznych w zakresie</w:t>
      </w:r>
      <w:r w:rsidRPr="001454EE">
        <w:rPr>
          <w:rFonts w:ascii="Times New Roman" w:hAnsi="Times New Roman" w:cs="Times New Roman"/>
          <w:bCs/>
          <w:kern w:val="36"/>
          <w:sz w:val="24"/>
          <w:szCs w:val="24"/>
        </w:rPr>
        <w:t xml:space="preserve"> kwalifikowalności wydatków w ramach Europejskiego Funduszu Rozwoju Regionalnego, Europejskiego Funduszu Społecznego oraz Funduszu Spójności na lata 2014-2020”</w:t>
      </w:r>
    </w:p>
    <w:p w:rsidR="005C12E8" w:rsidRPr="001454EE" w:rsidRDefault="005C12E8" w:rsidP="005C12E8">
      <w:pPr>
        <w:spacing w:after="120" w:line="240" w:lineRule="auto"/>
        <w:jc w:val="both"/>
        <w:rPr>
          <w:rFonts w:ascii="Times New Roman" w:hAnsi="Times New Roman" w:cs="Times New Roman"/>
          <w:b/>
          <w:i/>
          <w:sz w:val="24"/>
          <w:szCs w:val="24"/>
        </w:rPr>
      </w:pPr>
      <w:r w:rsidRPr="001454EE">
        <w:rPr>
          <w:rFonts w:ascii="Times New Roman" w:hAnsi="Times New Roman" w:cs="Times New Roman"/>
          <w:i/>
          <w:sz w:val="24"/>
          <w:szCs w:val="24"/>
        </w:rPr>
        <w:t>Przetwarzanie danych będzie odbywało się z poszanowaniem obowiązujących przepisów prawa ze szczególnym uwzględnieniem Rozporządzenia Parlamentu Europejskiego i Rady (UE) 2016/679 z 27 kwietnia 2016 r. w sprawie ochrony danych osobowych i w sprawie swobodnego przepływu takich danych oraz uchylenia dyrektywy 95/46/WE (ogólne rozporządzenie o ochronie danych – RODO</w:t>
      </w:r>
    </w:p>
    <w:p w:rsidR="005C12E8" w:rsidRPr="001454EE" w:rsidRDefault="005C12E8" w:rsidP="005C12E8">
      <w:pPr>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Jednocześnie przypomina się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1454EE">
        <w:rPr>
          <w:rFonts w:ascii="Times New Roman" w:hAnsi="Times New Roman" w:cs="Times New Roman"/>
          <w:sz w:val="24"/>
          <w:szCs w:val="24"/>
        </w:rPr>
        <w:t>wyłączeń</w:t>
      </w:r>
      <w:proofErr w:type="spellEnd"/>
      <w:r w:rsidRPr="001454EE">
        <w:rPr>
          <w:rFonts w:ascii="Times New Roman" w:hAnsi="Times New Roman" w:cs="Times New Roman"/>
          <w:sz w:val="24"/>
          <w:szCs w:val="24"/>
        </w:rPr>
        <w:t>, o których mowa w art. 14 ust 5 RODO.</w:t>
      </w:r>
    </w:p>
    <w:p w:rsidR="005C12E8" w:rsidRPr="001454EE" w:rsidRDefault="005C12E8" w:rsidP="005C12E8">
      <w:pPr>
        <w:spacing w:line="240" w:lineRule="auto"/>
        <w:jc w:val="both"/>
        <w:rPr>
          <w:rFonts w:ascii="Times New Roman" w:hAnsi="Times New Roman" w:cs="Times New Roman"/>
          <w:sz w:val="24"/>
          <w:szCs w:val="24"/>
        </w:rPr>
      </w:pPr>
    </w:p>
    <w:p w:rsidR="005C12E8" w:rsidRPr="001454EE" w:rsidRDefault="005C12E8" w:rsidP="005C12E8">
      <w:pPr>
        <w:spacing w:line="240" w:lineRule="auto"/>
        <w:jc w:val="both"/>
        <w:rPr>
          <w:rFonts w:ascii="Times New Roman" w:hAnsi="Times New Roman" w:cs="Times New Roman"/>
          <w:sz w:val="24"/>
          <w:szCs w:val="24"/>
        </w:rPr>
      </w:pPr>
    </w:p>
    <w:p w:rsidR="005C12E8" w:rsidRPr="001454EE" w:rsidRDefault="005C12E8" w:rsidP="005C12E8">
      <w:pPr>
        <w:spacing w:line="240" w:lineRule="auto"/>
        <w:jc w:val="right"/>
        <w:rPr>
          <w:rFonts w:ascii="Times New Roman" w:hAnsi="Times New Roman" w:cs="Times New Roman"/>
          <w:sz w:val="24"/>
          <w:szCs w:val="24"/>
        </w:rPr>
      </w:pPr>
      <w:r w:rsidRPr="001454EE">
        <w:rPr>
          <w:rFonts w:ascii="Times New Roman" w:hAnsi="Times New Roman" w:cs="Times New Roman"/>
          <w:sz w:val="24"/>
          <w:szCs w:val="24"/>
        </w:rPr>
        <w:t>………………………………………………………</w:t>
      </w:r>
    </w:p>
    <w:p w:rsidR="005C12E8" w:rsidRPr="001454EE" w:rsidRDefault="005C12E8" w:rsidP="005C12E8">
      <w:pPr>
        <w:spacing w:after="0" w:line="240" w:lineRule="auto"/>
        <w:jc w:val="right"/>
        <w:rPr>
          <w:rFonts w:ascii="Times New Roman" w:hAnsi="Times New Roman" w:cs="Times New Roman"/>
          <w:i/>
          <w:sz w:val="20"/>
          <w:szCs w:val="20"/>
        </w:rPr>
      </w:pPr>
      <w:r w:rsidRPr="001454EE">
        <w:rPr>
          <w:rFonts w:ascii="Times New Roman" w:hAnsi="Times New Roman" w:cs="Times New Roman"/>
          <w:i/>
          <w:sz w:val="20"/>
          <w:szCs w:val="20"/>
        </w:rPr>
        <w:t>Podpis podmiotu ubiegającego się o udzielenie zamówienia</w:t>
      </w:r>
    </w:p>
    <w:p w:rsidR="005C12E8" w:rsidRPr="001454EE" w:rsidRDefault="005C12E8" w:rsidP="005C12E8">
      <w:pPr>
        <w:spacing w:after="0" w:line="240" w:lineRule="auto"/>
        <w:jc w:val="right"/>
        <w:rPr>
          <w:rFonts w:ascii="Times New Roman" w:hAnsi="Times New Roman" w:cs="Times New Roman"/>
          <w:i/>
          <w:sz w:val="20"/>
          <w:szCs w:val="20"/>
        </w:rPr>
      </w:pPr>
      <w:r w:rsidRPr="001454EE">
        <w:rPr>
          <w:rFonts w:ascii="Times New Roman" w:hAnsi="Times New Roman" w:cs="Times New Roman"/>
          <w:i/>
          <w:sz w:val="20"/>
          <w:szCs w:val="20"/>
        </w:rPr>
        <w:t xml:space="preserve"> (świadczenie usług, dostawa towarów)</w:t>
      </w: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tabs>
          <w:tab w:val="right" w:pos="-1276"/>
          <w:tab w:val="left" w:pos="0"/>
        </w:tabs>
        <w:suppressAutoHyphens/>
        <w:autoSpaceDE w:val="0"/>
        <w:autoSpaceDN w:val="0"/>
        <w:spacing w:after="0" w:line="240" w:lineRule="auto"/>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654EE8" w:rsidRPr="001454EE" w:rsidRDefault="00654EE8" w:rsidP="005C12E8">
      <w:pPr>
        <w:spacing w:after="0" w:line="240" w:lineRule="auto"/>
        <w:jc w:val="right"/>
        <w:rPr>
          <w:rFonts w:ascii="Times New Roman" w:eastAsia="Times New Roman" w:hAnsi="Times New Roman" w:cs="Times New Roman"/>
          <w:b/>
          <w:sz w:val="24"/>
          <w:szCs w:val="24"/>
          <w:lang w:eastAsia="pl-PL"/>
        </w:rPr>
      </w:pPr>
    </w:p>
    <w:p w:rsidR="00654EE8" w:rsidRPr="001454EE" w:rsidRDefault="00654EE8" w:rsidP="005C12E8">
      <w:pPr>
        <w:spacing w:after="0" w:line="240" w:lineRule="auto"/>
        <w:jc w:val="right"/>
        <w:rPr>
          <w:rFonts w:ascii="Times New Roman" w:eastAsia="Times New Roman" w:hAnsi="Times New Roman" w:cs="Times New Roman"/>
          <w:b/>
          <w:sz w:val="24"/>
          <w:szCs w:val="24"/>
          <w:lang w:eastAsia="pl-PL"/>
        </w:rPr>
      </w:pPr>
    </w:p>
    <w:p w:rsidR="00654EE8" w:rsidRPr="001454EE" w:rsidRDefault="00654EE8" w:rsidP="005C12E8">
      <w:pPr>
        <w:spacing w:after="0" w:line="240" w:lineRule="auto"/>
        <w:jc w:val="right"/>
        <w:rPr>
          <w:rFonts w:ascii="Times New Roman" w:eastAsia="Times New Roman" w:hAnsi="Times New Roman" w:cs="Times New Roman"/>
          <w:b/>
          <w:sz w:val="24"/>
          <w:szCs w:val="24"/>
          <w:lang w:eastAsia="pl-PL"/>
        </w:rPr>
      </w:pPr>
    </w:p>
    <w:p w:rsidR="00654EE8" w:rsidRPr="001454EE" w:rsidRDefault="00654EE8" w:rsidP="005C12E8">
      <w:pPr>
        <w:spacing w:after="0" w:line="240" w:lineRule="auto"/>
        <w:jc w:val="right"/>
        <w:rPr>
          <w:rFonts w:ascii="Times New Roman" w:eastAsia="Times New Roman" w:hAnsi="Times New Roman" w:cs="Times New Roman"/>
          <w:b/>
          <w:sz w:val="24"/>
          <w:szCs w:val="24"/>
          <w:lang w:eastAsia="pl-PL"/>
        </w:rPr>
      </w:pPr>
    </w:p>
    <w:p w:rsidR="00654EE8" w:rsidRPr="001454EE" w:rsidRDefault="00654E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r w:rsidRPr="001454EE">
        <w:rPr>
          <w:rFonts w:ascii="Times New Roman" w:eastAsia="Times New Roman" w:hAnsi="Times New Roman" w:cs="Times New Roman"/>
          <w:b/>
          <w:sz w:val="24"/>
          <w:szCs w:val="24"/>
          <w:lang w:eastAsia="pl-PL"/>
        </w:rPr>
        <w:t xml:space="preserve">Załącznik nr 6 do Zapytania ofertowego nr </w:t>
      </w:r>
      <w:r w:rsidR="009E4D80">
        <w:rPr>
          <w:rFonts w:ascii="Times New Roman" w:eastAsia="Times New Roman" w:hAnsi="Times New Roman" w:cs="Times New Roman"/>
          <w:b/>
          <w:sz w:val="24"/>
          <w:szCs w:val="24"/>
          <w:lang w:eastAsia="pl-PL"/>
        </w:rPr>
        <w:t>STS/1/2024</w:t>
      </w:r>
    </w:p>
    <w:p w:rsidR="005C12E8" w:rsidRPr="001454EE" w:rsidRDefault="005C12E8" w:rsidP="005C12E8">
      <w:pPr>
        <w:spacing w:after="0" w:line="240" w:lineRule="auto"/>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jc w:val="center"/>
        <w:rPr>
          <w:rFonts w:ascii="Times New Roman" w:hAnsi="Times New Roman" w:cs="Times New Roman"/>
          <w:b/>
          <w:sz w:val="24"/>
          <w:szCs w:val="24"/>
        </w:rPr>
      </w:pPr>
    </w:p>
    <w:p w:rsidR="005C12E8" w:rsidRPr="001454EE" w:rsidRDefault="005C12E8" w:rsidP="005C12E8">
      <w:pPr>
        <w:spacing w:after="0" w:line="240" w:lineRule="auto"/>
        <w:jc w:val="center"/>
        <w:rPr>
          <w:rFonts w:ascii="Times New Roman" w:hAnsi="Times New Roman" w:cs="Times New Roman"/>
          <w:b/>
          <w:sz w:val="24"/>
          <w:szCs w:val="24"/>
        </w:rPr>
      </w:pPr>
      <w:r w:rsidRPr="001454EE">
        <w:rPr>
          <w:rFonts w:ascii="Times New Roman" w:hAnsi="Times New Roman" w:cs="Times New Roman"/>
          <w:b/>
          <w:sz w:val="24"/>
          <w:szCs w:val="24"/>
        </w:rPr>
        <w:t xml:space="preserve">UMOWA NR ……….…..                          </w:t>
      </w:r>
    </w:p>
    <w:p w:rsidR="005C12E8" w:rsidRPr="001454EE" w:rsidRDefault="005C12E8" w:rsidP="005C12E8">
      <w:pPr>
        <w:spacing w:after="0" w:line="240" w:lineRule="auto"/>
        <w:rPr>
          <w:rFonts w:ascii="Times New Roman" w:hAnsi="Times New Roman" w:cs="Times New Roman"/>
          <w:sz w:val="24"/>
          <w:szCs w:val="24"/>
        </w:rPr>
      </w:pPr>
      <w:r w:rsidRPr="001454EE">
        <w:rPr>
          <w:rFonts w:ascii="Times New Roman" w:hAnsi="Times New Roman" w:cs="Times New Roman"/>
          <w:sz w:val="24"/>
          <w:szCs w:val="24"/>
        </w:rPr>
        <w:t xml:space="preserve">zawarta w dniu </w:t>
      </w:r>
      <w:r w:rsidRPr="001454EE">
        <w:rPr>
          <w:rFonts w:ascii="Times New Roman" w:hAnsi="Times New Roman" w:cs="Times New Roman"/>
          <w:b/>
          <w:sz w:val="24"/>
          <w:szCs w:val="24"/>
        </w:rPr>
        <w:t xml:space="preserve">…………………… </w:t>
      </w:r>
      <w:r w:rsidRPr="001454EE">
        <w:rPr>
          <w:rFonts w:ascii="Times New Roman" w:hAnsi="Times New Roman" w:cs="Times New Roman"/>
          <w:sz w:val="24"/>
          <w:szCs w:val="24"/>
        </w:rPr>
        <w:t>pomiędzy:</w:t>
      </w:r>
    </w:p>
    <w:p w:rsidR="005C12E8" w:rsidRPr="001454EE" w:rsidRDefault="005C12E8" w:rsidP="005C12E8">
      <w:pPr>
        <w:autoSpaceDE w:val="0"/>
        <w:autoSpaceDN w:val="0"/>
        <w:adjustRightInd w:val="0"/>
        <w:spacing w:after="0" w:line="240" w:lineRule="auto"/>
        <w:jc w:val="both"/>
        <w:rPr>
          <w:rFonts w:ascii="Times New Roman" w:hAnsi="Times New Roman" w:cs="Times New Roman"/>
          <w:b/>
          <w:sz w:val="24"/>
          <w:szCs w:val="24"/>
        </w:rPr>
      </w:pPr>
      <w:r w:rsidRPr="001454EE">
        <w:rPr>
          <w:rFonts w:ascii="Times New Roman" w:eastAsia="Times New Roman" w:hAnsi="Times New Roman" w:cs="Times New Roman"/>
          <w:b/>
          <w:sz w:val="24"/>
          <w:szCs w:val="24"/>
          <w:lang w:eastAsia="pl-PL"/>
        </w:rPr>
        <w:t>Szkołą Podstawowej im. Stefana Żeromskiego w Młynarach</w:t>
      </w:r>
      <w:r w:rsidRPr="001454EE">
        <w:rPr>
          <w:rFonts w:ascii="Times New Roman" w:hAnsi="Times New Roman" w:cs="Times New Roman"/>
          <w:b/>
          <w:sz w:val="24"/>
          <w:szCs w:val="24"/>
        </w:rPr>
        <w:t xml:space="preserve"> </w:t>
      </w:r>
    </w:p>
    <w:p w:rsidR="005C12E8" w:rsidRPr="001454EE" w:rsidRDefault="005C12E8" w:rsidP="005C12E8">
      <w:pPr>
        <w:autoSpaceDE w:val="0"/>
        <w:autoSpaceDN w:val="0"/>
        <w:adjustRightInd w:val="0"/>
        <w:spacing w:after="0" w:line="240" w:lineRule="auto"/>
        <w:jc w:val="both"/>
        <w:rPr>
          <w:rFonts w:ascii="Times New Roman" w:hAnsi="Times New Roman" w:cs="Times New Roman"/>
          <w:b/>
          <w:bCs/>
          <w:sz w:val="24"/>
          <w:szCs w:val="24"/>
        </w:rPr>
      </w:pPr>
      <w:r w:rsidRPr="001454EE">
        <w:rPr>
          <w:rFonts w:ascii="Times New Roman" w:hAnsi="Times New Roman" w:cs="Times New Roman"/>
          <w:bCs/>
          <w:sz w:val="24"/>
          <w:szCs w:val="24"/>
        </w:rPr>
        <w:t>reprezentowaną przez:</w:t>
      </w:r>
    </w:p>
    <w:p w:rsidR="005C12E8" w:rsidRPr="001454EE" w:rsidRDefault="005C12E8" w:rsidP="005C12E8">
      <w:pPr>
        <w:autoSpaceDE w:val="0"/>
        <w:autoSpaceDN w:val="0"/>
        <w:adjustRightInd w:val="0"/>
        <w:spacing w:after="0" w:line="240" w:lineRule="auto"/>
        <w:jc w:val="both"/>
        <w:rPr>
          <w:rFonts w:ascii="Times New Roman" w:hAnsi="Times New Roman" w:cs="Times New Roman"/>
          <w:b/>
          <w:bCs/>
          <w:sz w:val="24"/>
          <w:szCs w:val="24"/>
        </w:rPr>
      </w:pPr>
      <w:r w:rsidRPr="001454EE">
        <w:rPr>
          <w:rFonts w:ascii="Times New Roman" w:hAnsi="Times New Roman" w:cs="Times New Roman"/>
          <w:b/>
          <w:sz w:val="24"/>
          <w:szCs w:val="24"/>
        </w:rPr>
        <w:lastRenderedPageBreak/>
        <w:t xml:space="preserve">Jana Radziszewskiego – dyrektora </w:t>
      </w:r>
      <w:r w:rsidRPr="001454EE">
        <w:rPr>
          <w:rFonts w:ascii="Times New Roman" w:eastAsia="Times New Roman" w:hAnsi="Times New Roman" w:cs="Times New Roman"/>
          <w:b/>
          <w:sz w:val="24"/>
          <w:szCs w:val="24"/>
          <w:lang w:eastAsia="pl-PL"/>
        </w:rPr>
        <w:t>Szkoły Podstawowej im. Stefana Żeromskiego w Młynarach</w:t>
      </w:r>
      <w:r w:rsidRPr="001454EE">
        <w:rPr>
          <w:rFonts w:ascii="Times New Roman" w:hAnsi="Times New Roman" w:cs="Times New Roman"/>
          <w:b/>
          <w:sz w:val="24"/>
          <w:szCs w:val="24"/>
        </w:rPr>
        <w:t xml:space="preserve"> </w:t>
      </w:r>
      <w:r w:rsidRPr="001454EE">
        <w:rPr>
          <w:rFonts w:ascii="Times New Roman" w:hAnsi="Times New Roman" w:cs="Times New Roman"/>
          <w:sz w:val="24"/>
          <w:szCs w:val="24"/>
        </w:rPr>
        <w:t xml:space="preserve">zwaną dalej </w:t>
      </w:r>
      <w:r w:rsidRPr="001454EE">
        <w:rPr>
          <w:rFonts w:ascii="Times New Roman" w:hAnsi="Times New Roman" w:cs="Times New Roman"/>
          <w:b/>
          <w:bCs/>
          <w:sz w:val="24"/>
          <w:szCs w:val="24"/>
        </w:rPr>
        <w:t>„Zamawiającym”</w:t>
      </w:r>
    </w:p>
    <w:p w:rsidR="005C12E8" w:rsidRPr="001454EE" w:rsidRDefault="005C12E8" w:rsidP="005C12E8">
      <w:pPr>
        <w:spacing w:after="0" w:line="240" w:lineRule="auto"/>
        <w:rPr>
          <w:rFonts w:ascii="Times New Roman" w:hAnsi="Times New Roman" w:cs="Times New Roman"/>
          <w:sz w:val="24"/>
          <w:szCs w:val="24"/>
        </w:rPr>
      </w:pPr>
      <w:r w:rsidRPr="001454EE">
        <w:rPr>
          <w:rFonts w:ascii="Times New Roman" w:hAnsi="Times New Roman" w:cs="Times New Roman"/>
          <w:sz w:val="24"/>
          <w:szCs w:val="24"/>
        </w:rPr>
        <w:t xml:space="preserve">a </w:t>
      </w:r>
    </w:p>
    <w:p w:rsidR="005C12E8" w:rsidRPr="001454EE" w:rsidRDefault="005C12E8" w:rsidP="005C12E8">
      <w:pPr>
        <w:spacing w:after="0" w:line="240" w:lineRule="auto"/>
        <w:rPr>
          <w:rFonts w:ascii="Times New Roman" w:hAnsi="Times New Roman" w:cs="Times New Roman"/>
          <w:sz w:val="24"/>
          <w:szCs w:val="24"/>
        </w:rPr>
      </w:pPr>
      <w:r w:rsidRPr="001454EE">
        <w:rPr>
          <w:rFonts w:ascii="Times New Roman" w:hAnsi="Times New Roman" w:cs="Times New Roman"/>
          <w:sz w:val="24"/>
          <w:szCs w:val="24"/>
        </w:rPr>
        <w:t>……………………………………………</w:t>
      </w:r>
    </w:p>
    <w:p w:rsidR="005C12E8" w:rsidRPr="001454EE" w:rsidRDefault="005C12E8" w:rsidP="005C12E8">
      <w:pPr>
        <w:spacing w:after="0" w:line="240" w:lineRule="auto"/>
        <w:rPr>
          <w:rFonts w:ascii="Times New Roman" w:hAnsi="Times New Roman" w:cs="Times New Roman"/>
          <w:sz w:val="24"/>
          <w:szCs w:val="24"/>
        </w:rPr>
      </w:pPr>
      <w:r w:rsidRPr="001454EE">
        <w:rPr>
          <w:rFonts w:ascii="Times New Roman" w:hAnsi="Times New Roman" w:cs="Times New Roman"/>
          <w:b/>
          <w:sz w:val="24"/>
          <w:szCs w:val="24"/>
        </w:rPr>
        <w:t xml:space="preserve"> </w:t>
      </w:r>
      <w:r w:rsidRPr="001454EE">
        <w:rPr>
          <w:rFonts w:ascii="Times New Roman" w:hAnsi="Times New Roman" w:cs="Times New Roman"/>
          <w:sz w:val="24"/>
          <w:szCs w:val="24"/>
        </w:rPr>
        <w:t>zwanym dalej Wykonawcą</w:t>
      </w:r>
    </w:p>
    <w:p w:rsidR="005C12E8" w:rsidRPr="001454EE" w:rsidRDefault="005C12E8" w:rsidP="005C12E8">
      <w:pPr>
        <w:spacing w:after="0" w:line="240" w:lineRule="auto"/>
        <w:rPr>
          <w:rFonts w:ascii="Times New Roman" w:hAnsi="Times New Roman" w:cs="Times New Roman"/>
          <w:sz w:val="24"/>
          <w:szCs w:val="24"/>
        </w:rPr>
      </w:pPr>
      <w:r w:rsidRPr="001454EE">
        <w:rPr>
          <w:rFonts w:ascii="Times New Roman" w:hAnsi="Times New Roman" w:cs="Times New Roman"/>
          <w:sz w:val="24"/>
          <w:szCs w:val="24"/>
        </w:rPr>
        <w:t>reprezentowanym przez</w:t>
      </w: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r w:rsidRPr="001454EE">
        <w:rPr>
          <w:rFonts w:ascii="Times New Roman" w:hAnsi="Times New Roman" w:cs="Times New Roman"/>
          <w:sz w:val="24"/>
          <w:szCs w:val="24"/>
        </w:rPr>
        <w:t>………………………………………………</w:t>
      </w: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rPr>
      </w:pPr>
    </w:p>
    <w:p w:rsidR="005C12E8" w:rsidRPr="001454EE" w:rsidRDefault="005C12E8" w:rsidP="005C12E8">
      <w:pPr>
        <w:jc w:val="both"/>
        <w:rPr>
          <w:rFonts w:ascii="Times New Roman" w:eastAsia="Times New Roman" w:hAnsi="Times New Roman" w:cs="Times New Roman"/>
          <w:lang w:eastAsia="pl-PL"/>
        </w:rPr>
      </w:pPr>
      <w:r w:rsidRPr="001454EE">
        <w:rPr>
          <w:rFonts w:ascii="Times New Roman" w:eastAsia="Times New Roman" w:hAnsi="Times New Roman" w:cs="Times New Roman"/>
          <w:lang w:eastAsia="pl-PL"/>
        </w:rPr>
        <w:t>W wyniku udzielenia zamówienia publicznego w trybie podstawowym bez negocjacji o wartości zamówienia nie przekraczającej progów unijnych o jakich stanowi art. 3 ustawy z 11 września 2019 r. Prawo Zamówień Publicznych (Dz.U z 2019 poz. 2019)</w:t>
      </w:r>
    </w:p>
    <w:p w:rsidR="005C12E8" w:rsidRPr="001454EE" w:rsidRDefault="005C12E8" w:rsidP="005C12E8">
      <w:pPr>
        <w:jc w:val="center"/>
        <w:rPr>
          <w:rFonts w:ascii="Times New Roman" w:eastAsia="MS Mincho" w:hAnsi="Times New Roman" w:cs="Times New Roman"/>
          <w:b/>
          <w:lang w:val="cs-CZ" w:eastAsia="pl-PL"/>
        </w:rPr>
      </w:pPr>
      <w:r w:rsidRPr="001454EE">
        <w:rPr>
          <w:rFonts w:ascii="Times New Roman" w:eastAsia="Times New Roman" w:hAnsi="Times New Roman" w:cs="Times New Roman"/>
          <w:b/>
          <w:lang w:eastAsia="pl-PL"/>
        </w:rPr>
        <w:t xml:space="preserve">zostaje zawarta umowa </w:t>
      </w:r>
      <w:r w:rsidRPr="001454EE">
        <w:rPr>
          <w:rFonts w:ascii="Times New Roman" w:eastAsia="MS Mincho" w:hAnsi="Times New Roman" w:cs="Times New Roman"/>
          <w:b/>
          <w:lang w:val="cs-CZ" w:eastAsia="pl-PL"/>
        </w:rPr>
        <w:t xml:space="preserve"> o następującej treści:</w:t>
      </w:r>
    </w:p>
    <w:p w:rsidR="005C12E8" w:rsidRPr="001454EE" w:rsidRDefault="005C12E8" w:rsidP="005C12E8">
      <w:pPr>
        <w:spacing w:after="0" w:line="240" w:lineRule="auto"/>
        <w:rPr>
          <w:rFonts w:ascii="Times New Roman" w:hAnsi="Times New Roman" w:cs="Times New Roman"/>
        </w:rPr>
      </w:pPr>
    </w:p>
    <w:p w:rsidR="005C12E8" w:rsidRPr="001454EE" w:rsidRDefault="005C12E8" w:rsidP="005C12E8">
      <w:pPr>
        <w:spacing w:after="0" w:line="240" w:lineRule="auto"/>
        <w:jc w:val="center"/>
        <w:rPr>
          <w:rFonts w:ascii="Times New Roman" w:hAnsi="Times New Roman" w:cs="Times New Roman"/>
          <w:b/>
          <w:sz w:val="24"/>
          <w:szCs w:val="24"/>
        </w:rPr>
      </w:pPr>
      <w:r w:rsidRPr="001454EE">
        <w:rPr>
          <w:rFonts w:ascii="Times New Roman" w:hAnsi="Times New Roman" w:cs="Times New Roman"/>
          <w:b/>
          <w:sz w:val="24"/>
          <w:szCs w:val="24"/>
        </w:rPr>
        <w:t>§1</w:t>
      </w:r>
    </w:p>
    <w:p w:rsidR="005C12E8" w:rsidRPr="001454EE" w:rsidRDefault="005C12E8" w:rsidP="005C12E8">
      <w:pPr>
        <w:spacing w:after="0" w:line="240" w:lineRule="auto"/>
        <w:jc w:val="center"/>
        <w:rPr>
          <w:rFonts w:ascii="Times New Roman" w:hAnsi="Times New Roman" w:cs="Times New Roman"/>
          <w:b/>
          <w:sz w:val="24"/>
          <w:szCs w:val="24"/>
        </w:rPr>
      </w:pPr>
      <w:r w:rsidRPr="001454EE">
        <w:rPr>
          <w:rFonts w:ascii="Times New Roman" w:hAnsi="Times New Roman" w:cs="Times New Roman"/>
          <w:b/>
          <w:sz w:val="24"/>
          <w:szCs w:val="24"/>
        </w:rPr>
        <w:t>Przedmiot umowy</w:t>
      </w:r>
    </w:p>
    <w:p w:rsidR="001D565B" w:rsidRPr="001454EE" w:rsidRDefault="005C12E8" w:rsidP="001D565B">
      <w:pPr>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Przedmiotem umowy jest </w:t>
      </w:r>
      <w:r w:rsidRPr="001454EE">
        <w:rPr>
          <w:rFonts w:ascii="Times New Roman" w:hAnsi="Times New Roman" w:cs="Times New Roman"/>
          <w:b/>
          <w:sz w:val="24"/>
          <w:szCs w:val="24"/>
        </w:rPr>
        <w:t>dostaw</w:t>
      </w:r>
      <w:r w:rsidR="00E35D02" w:rsidRPr="001454EE">
        <w:rPr>
          <w:rFonts w:ascii="Times New Roman" w:hAnsi="Times New Roman" w:cs="Times New Roman"/>
          <w:b/>
          <w:sz w:val="24"/>
          <w:szCs w:val="24"/>
        </w:rPr>
        <w:t>a</w:t>
      </w:r>
      <w:r w:rsidR="00E35D02" w:rsidRPr="001454EE">
        <w:rPr>
          <w:rFonts w:ascii="Times New Roman" w:eastAsia="Times New Roman" w:hAnsi="Times New Roman" w:cs="Times New Roman"/>
          <w:b/>
          <w:bCs/>
          <w:sz w:val="24"/>
          <w:szCs w:val="24"/>
          <w:lang w:eastAsia="pl-PL"/>
        </w:rPr>
        <w:t xml:space="preserve"> </w:t>
      </w:r>
      <w:r w:rsidR="00611ABC" w:rsidRPr="001454EE">
        <w:rPr>
          <w:rFonts w:ascii="Times New Roman" w:eastAsia="Calibri" w:hAnsi="Times New Roman" w:cs="Times New Roman"/>
          <w:b/>
          <w:sz w:val="24"/>
          <w:szCs w:val="24"/>
        </w:rPr>
        <w:t>pomocy dydaktycznych</w:t>
      </w:r>
      <w:r w:rsidR="00E35D02" w:rsidRPr="001454EE">
        <w:rPr>
          <w:rFonts w:ascii="Times New Roman" w:eastAsia="Calibri" w:hAnsi="Times New Roman" w:cs="Times New Roman"/>
          <w:b/>
          <w:sz w:val="24"/>
          <w:szCs w:val="24"/>
        </w:rPr>
        <w:t xml:space="preserve"> w ramach realizacji </w:t>
      </w:r>
      <w:r w:rsidR="00E35D02" w:rsidRPr="001454EE">
        <w:rPr>
          <w:rFonts w:ascii="Times New Roman" w:eastAsia="Times New Roman" w:hAnsi="Times New Roman" w:cs="Times New Roman"/>
          <w:b/>
          <w:bCs/>
          <w:sz w:val="24"/>
          <w:szCs w:val="24"/>
          <w:lang w:eastAsia="pl-PL"/>
        </w:rPr>
        <w:t>projektu pn. „</w:t>
      </w:r>
      <w:r w:rsidR="003961C1" w:rsidRPr="001454EE">
        <w:rPr>
          <w:rFonts w:ascii="Times New Roman" w:eastAsia="Times New Roman" w:hAnsi="Times New Roman" w:cs="Times New Roman"/>
          <w:b/>
          <w:bCs/>
          <w:sz w:val="24"/>
          <w:szCs w:val="24"/>
          <w:lang w:eastAsia="pl-PL"/>
        </w:rPr>
        <w:t>Szkolna Trampolina Sukcesu</w:t>
      </w:r>
      <w:r w:rsidR="00E35D02" w:rsidRPr="001454EE">
        <w:rPr>
          <w:rFonts w:ascii="Times New Roman" w:eastAsia="Times New Roman" w:hAnsi="Times New Roman" w:cs="Times New Roman"/>
          <w:b/>
          <w:bCs/>
          <w:sz w:val="24"/>
          <w:szCs w:val="24"/>
          <w:lang w:eastAsia="pl-PL"/>
        </w:rPr>
        <w:t xml:space="preserve">” </w:t>
      </w:r>
      <w:r w:rsidRPr="001454EE">
        <w:rPr>
          <w:rFonts w:ascii="Times New Roman" w:eastAsia="Times New Roman" w:hAnsi="Times New Roman" w:cs="Times New Roman"/>
          <w:bCs/>
          <w:lang w:eastAsia="pl-PL"/>
        </w:rPr>
        <w:t xml:space="preserve">współfinansowanego </w:t>
      </w:r>
      <w:r w:rsidR="001D565B" w:rsidRPr="001454EE">
        <w:rPr>
          <w:rFonts w:ascii="Times New Roman" w:eastAsia="Times New Roman" w:hAnsi="Times New Roman" w:cs="Times New Roman"/>
          <w:bCs/>
          <w:sz w:val="24"/>
          <w:szCs w:val="24"/>
          <w:lang w:eastAsia="pl-PL"/>
        </w:rPr>
        <w:t>ze środków Europejskiego Funduszu Społecznego w ramach Programu Fundusze Europejskie dla Warmii i Mazur (</w:t>
      </w:r>
      <w:proofErr w:type="spellStart"/>
      <w:r w:rsidR="001D565B" w:rsidRPr="001454EE">
        <w:rPr>
          <w:rFonts w:ascii="Times New Roman" w:eastAsia="Times New Roman" w:hAnsi="Times New Roman" w:cs="Times New Roman"/>
          <w:bCs/>
          <w:sz w:val="24"/>
          <w:szCs w:val="24"/>
          <w:lang w:eastAsia="pl-PL"/>
        </w:rPr>
        <w:t>FEWiM</w:t>
      </w:r>
      <w:proofErr w:type="spellEnd"/>
      <w:r w:rsidR="001D565B" w:rsidRPr="001454EE">
        <w:rPr>
          <w:rFonts w:ascii="Times New Roman" w:eastAsia="Times New Roman" w:hAnsi="Times New Roman" w:cs="Times New Roman"/>
          <w:bCs/>
          <w:sz w:val="24"/>
          <w:szCs w:val="24"/>
          <w:lang w:eastAsia="pl-PL"/>
        </w:rPr>
        <w:t xml:space="preserve">) 2021-2027, </w:t>
      </w:r>
      <w:r w:rsidR="001D565B" w:rsidRPr="001454EE">
        <w:rPr>
          <w:rFonts w:ascii="Times New Roman" w:eastAsia="Times New Roman" w:hAnsi="Times New Roman" w:cs="Times New Roman"/>
          <w:bCs/>
          <w:i/>
          <w:sz w:val="24"/>
          <w:szCs w:val="24"/>
          <w:lang w:eastAsia="pl-PL"/>
        </w:rPr>
        <w:t>Priorytet 6: Edukacja i kompetencje EF</w:t>
      </w:r>
      <w:r w:rsidR="00654EE8" w:rsidRPr="001454EE">
        <w:rPr>
          <w:rFonts w:ascii="Times New Roman" w:eastAsia="Times New Roman" w:hAnsi="Times New Roman" w:cs="Times New Roman"/>
          <w:bCs/>
          <w:i/>
          <w:sz w:val="24"/>
          <w:szCs w:val="24"/>
          <w:lang w:eastAsia="pl-PL"/>
        </w:rPr>
        <w:t>S</w:t>
      </w:r>
      <w:r w:rsidR="001D565B" w:rsidRPr="001454EE">
        <w:rPr>
          <w:rFonts w:ascii="Times New Roman" w:eastAsia="Times New Roman" w:hAnsi="Times New Roman" w:cs="Times New Roman"/>
          <w:bCs/>
          <w:i/>
          <w:sz w:val="24"/>
          <w:szCs w:val="24"/>
          <w:lang w:eastAsia="pl-PL"/>
        </w:rPr>
        <w:t>+, Działanie 6.3: Edukacja ogólnokształcąca</w:t>
      </w:r>
      <w:r w:rsidR="001D565B" w:rsidRPr="001454EE">
        <w:rPr>
          <w:rFonts w:ascii="Times New Roman" w:eastAsia="Times New Roman" w:hAnsi="Times New Roman" w:cs="Times New Roman"/>
          <w:bCs/>
          <w:sz w:val="24"/>
          <w:szCs w:val="24"/>
          <w:lang w:eastAsia="pl-PL"/>
        </w:rPr>
        <w:t xml:space="preserve">, Nr projektu </w:t>
      </w:r>
      <w:r w:rsidR="001D565B" w:rsidRPr="001454EE">
        <w:rPr>
          <w:rFonts w:ascii="Times New Roman" w:eastAsia="Cambria" w:hAnsi="Times New Roman" w:cs="Times New Roman"/>
          <w:b/>
          <w:i/>
        </w:rPr>
        <w:t>FEWM.06.03-IZ.00-0032/24</w:t>
      </w:r>
      <w:r w:rsidR="001D565B" w:rsidRPr="001454EE">
        <w:rPr>
          <w:rFonts w:ascii="Times New Roman" w:hAnsi="Times New Roman" w:cs="Times New Roman"/>
          <w:i/>
          <w:iCs/>
        </w:rPr>
        <w:t xml:space="preserve"> .</w:t>
      </w:r>
    </w:p>
    <w:p w:rsidR="005C12E8" w:rsidRPr="001454EE" w:rsidRDefault="005C12E8" w:rsidP="00AB24CD">
      <w:pPr>
        <w:pStyle w:val="Akapitzlist"/>
        <w:numPr>
          <w:ilvl w:val="0"/>
          <w:numId w:val="32"/>
        </w:numPr>
        <w:spacing w:after="0" w:line="240" w:lineRule="auto"/>
        <w:jc w:val="both"/>
        <w:rPr>
          <w:rFonts w:ascii="Times New Roman" w:eastAsia="Times New Roman" w:hAnsi="Times New Roman" w:cs="Times New Roman"/>
          <w:b/>
          <w:bCs/>
          <w:sz w:val="24"/>
          <w:szCs w:val="24"/>
          <w:lang w:eastAsia="pl-PL"/>
        </w:rPr>
      </w:pPr>
      <w:r w:rsidRPr="001454EE">
        <w:rPr>
          <w:rFonts w:ascii="Times New Roman" w:eastAsia="Calibri" w:hAnsi="Times New Roman" w:cs="Times New Roman"/>
          <w:sz w:val="24"/>
          <w:szCs w:val="24"/>
          <w:lang w:val="cs-CZ" w:eastAsia="pl-PL"/>
        </w:rPr>
        <w:t>Szczegółowy opis przedmiotu umowy, stanowi oferta Wykonawcy, która stanowi załącznik nr 1 do umowy.</w:t>
      </w:r>
    </w:p>
    <w:p w:rsidR="005C12E8" w:rsidRPr="001454EE" w:rsidRDefault="005C12E8" w:rsidP="00BD6185">
      <w:pPr>
        <w:pStyle w:val="Akapitzlist"/>
        <w:numPr>
          <w:ilvl w:val="0"/>
          <w:numId w:val="32"/>
        </w:numPr>
        <w:spacing w:after="0" w:line="240" w:lineRule="auto"/>
        <w:jc w:val="both"/>
        <w:rPr>
          <w:rFonts w:ascii="Times New Roman" w:eastAsia="Times New Roman" w:hAnsi="Times New Roman" w:cs="Times New Roman"/>
          <w:b/>
          <w:bCs/>
          <w:sz w:val="24"/>
          <w:szCs w:val="24"/>
          <w:lang w:eastAsia="pl-PL"/>
        </w:rPr>
      </w:pPr>
      <w:r w:rsidRPr="001454EE">
        <w:rPr>
          <w:rFonts w:ascii="Times New Roman" w:eastAsia="Calibri" w:hAnsi="Times New Roman" w:cs="Times New Roman"/>
          <w:sz w:val="24"/>
          <w:szCs w:val="24"/>
          <w:lang w:val="cs-CZ" w:eastAsia="pl-PL"/>
        </w:rPr>
        <w:t>Zgodność dostawy z umową będzie potwierdzona w dniu dostawy protokołem odbioru, podpisanym przez przedstawicieli Wykonawcy i Zamawiającego. Protokół stanowi podstawę wystawienia przez Wykonawcę faktury.</w:t>
      </w:r>
    </w:p>
    <w:p w:rsidR="005C12E8" w:rsidRPr="001454EE" w:rsidRDefault="005C12E8" w:rsidP="005C12E8">
      <w:pPr>
        <w:spacing w:after="0" w:line="240" w:lineRule="auto"/>
        <w:jc w:val="both"/>
        <w:rPr>
          <w:rFonts w:ascii="Times New Roman" w:eastAsia="Times New Roman" w:hAnsi="Times New Roman" w:cs="Times New Roman"/>
          <w:bCs/>
          <w:sz w:val="24"/>
          <w:szCs w:val="24"/>
          <w:lang w:eastAsia="pl-PL"/>
        </w:rPr>
      </w:pPr>
    </w:p>
    <w:p w:rsidR="005C12E8" w:rsidRPr="001454EE" w:rsidRDefault="005C12E8" w:rsidP="005C12E8">
      <w:pPr>
        <w:widowControl w:val="0"/>
        <w:tabs>
          <w:tab w:val="left" w:pos="4253"/>
        </w:tabs>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1454EE">
        <w:rPr>
          <w:rFonts w:ascii="Times New Roman" w:eastAsia="Arial Unicode MS" w:hAnsi="Times New Roman" w:cs="Times New Roman"/>
          <w:b/>
          <w:bCs/>
          <w:kern w:val="2"/>
          <w:sz w:val="24"/>
          <w:szCs w:val="24"/>
          <w:u w:color="00000A"/>
          <w:lang w:eastAsia="pl-PL"/>
        </w:rPr>
        <w:t>§ 2</w:t>
      </w:r>
    </w:p>
    <w:p w:rsidR="005C12E8" w:rsidRPr="001454EE"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1454EE">
        <w:rPr>
          <w:rFonts w:ascii="Times New Roman" w:eastAsia="Arial Unicode MS" w:hAnsi="Times New Roman" w:cs="Times New Roman"/>
          <w:b/>
          <w:bCs/>
          <w:kern w:val="2"/>
          <w:sz w:val="24"/>
          <w:szCs w:val="24"/>
          <w:u w:color="00000A"/>
          <w:lang w:eastAsia="pl-PL"/>
        </w:rPr>
        <w:t xml:space="preserve">Obowiązki Wykonawcy </w:t>
      </w:r>
    </w:p>
    <w:p w:rsidR="005C12E8" w:rsidRPr="001454EE" w:rsidRDefault="005C12E8" w:rsidP="00BD6185">
      <w:pPr>
        <w:numPr>
          <w:ilvl w:val="0"/>
          <w:numId w:val="29"/>
        </w:numPr>
        <w:spacing w:after="0" w:line="240" w:lineRule="auto"/>
        <w:contextualSpacing/>
        <w:jc w:val="both"/>
        <w:rPr>
          <w:rFonts w:ascii="Times New Roman" w:eastAsia="Times New Roman" w:hAnsi="Times New Roman" w:cs="Times New Roman"/>
          <w:bCs/>
          <w:sz w:val="24"/>
          <w:szCs w:val="24"/>
          <w:lang w:eastAsia="pl-PL"/>
        </w:rPr>
      </w:pPr>
      <w:r w:rsidRPr="001454EE">
        <w:rPr>
          <w:rFonts w:ascii="Times New Roman" w:eastAsia="Times New Roman" w:hAnsi="Times New Roman" w:cs="Times New Roman"/>
          <w:bCs/>
          <w:sz w:val="24"/>
          <w:szCs w:val="24"/>
          <w:lang w:eastAsia="pl-PL"/>
        </w:rPr>
        <w:t xml:space="preserve">Termin realizacji przedmiotu umowy ustala się na dzień……………..…..; </w:t>
      </w:r>
    </w:p>
    <w:p w:rsidR="005C12E8" w:rsidRPr="001454EE" w:rsidRDefault="005C12E8" w:rsidP="00BD6185">
      <w:pPr>
        <w:numPr>
          <w:ilvl w:val="0"/>
          <w:numId w:val="29"/>
        </w:numPr>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 xml:space="preserve">Wykonawca zobowiązuje się, do realizacji zamówienie bez zbędnej zwłoki, z należytą starannością. </w:t>
      </w:r>
    </w:p>
    <w:p w:rsidR="005C12E8" w:rsidRPr="001454EE" w:rsidRDefault="005C12E8" w:rsidP="00BD6185">
      <w:pPr>
        <w:numPr>
          <w:ilvl w:val="0"/>
          <w:numId w:val="29"/>
        </w:numPr>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 xml:space="preserve">Wykonawca zobowiązany jest na swój koszt dostarczyć zamówiony towar zgodnie ze złożona ofertą i zamontować go w miejscu wskazanym przez Zamawiającego. </w:t>
      </w:r>
    </w:p>
    <w:p w:rsidR="005C12E8" w:rsidRPr="001454EE" w:rsidRDefault="005C12E8" w:rsidP="00BD6185">
      <w:pPr>
        <w:numPr>
          <w:ilvl w:val="0"/>
          <w:numId w:val="29"/>
        </w:numPr>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 xml:space="preserve">Wykonawca zobowiązuje się dołączyć do przedmiotu Zamówienia instrukcje użytkowania, warunki gwarancji, licencje oraz nośniki z oprogramowaniem dostarczonym przez producenta wraz ze sprzętem niezbędne do jego użytkowania zgodnie z przeznaczeniem. </w:t>
      </w:r>
    </w:p>
    <w:p w:rsidR="005C12E8" w:rsidRPr="001454EE" w:rsidRDefault="005C12E8" w:rsidP="00BD6185">
      <w:pPr>
        <w:numPr>
          <w:ilvl w:val="0"/>
          <w:numId w:val="29"/>
        </w:numPr>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 xml:space="preserve">Dostarczony przez Wykonawcę sprzęt są towarami fabrycznie nowymi i wolnymi od wad. </w:t>
      </w:r>
    </w:p>
    <w:p w:rsidR="005C12E8" w:rsidRPr="001454EE" w:rsidRDefault="005C12E8" w:rsidP="00BD6185">
      <w:pPr>
        <w:numPr>
          <w:ilvl w:val="0"/>
          <w:numId w:val="29"/>
        </w:numPr>
        <w:spacing w:after="0" w:line="240" w:lineRule="auto"/>
        <w:contextualSpacing/>
        <w:jc w:val="both"/>
        <w:rPr>
          <w:rFonts w:ascii="Times New Roman" w:eastAsia="Times New Roman" w:hAnsi="Times New Roman" w:cs="Times New Roman"/>
          <w:bCs/>
          <w:sz w:val="24"/>
          <w:szCs w:val="24"/>
          <w:lang w:eastAsia="pl-PL"/>
        </w:rPr>
      </w:pPr>
      <w:r w:rsidRPr="001454EE">
        <w:rPr>
          <w:rFonts w:ascii="Times New Roman" w:hAnsi="Times New Roman" w:cs="Times New Roman"/>
          <w:sz w:val="24"/>
          <w:szCs w:val="24"/>
        </w:rPr>
        <w:t xml:space="preserve">W przypadku stwierdzenia wady w dostarczonym produkcie, Wykonawca zobowiązany jest nieodpłatnie wadliwy produkt wymienić. Wykonawca gwarantuje właściwą jakość dostarczanych produktów. Za zgodą Zamawiającego dopuszczalna jest naprawa produktu – o ile nie wpłynie to na zmniejszenie jego właściwości użytkowych. </w:t>
      </w:r>
    </w:p>
    <w:p w:rsidR="005C12E8" w:rsidRPr="001454EE" w:rsidRDefault="005C12E8" w:rsidP="00BD6185">
      <w:pPr>
        <w:numPr>
          <w:ilvl w:val="0"/>
          <w:numId w:val="29"/>
        </w:numPr>
        <w:contextualSpacing/>
        <w:rPr>
          <w:rFonts w:ascii="Times New Roman" w:eastAsia="Times New Roman" w:hAnsi="Times New Roman" w:cs="Times New Roman"/>
          <w:bCs/>
          <w:sz w:val="24"/>
          <w:szCs w:val="24"/>
          <w:lang w:eastAsia="pl-PL"/>
        </w:rPr>
      </w:pPr>
      <w:r w:rsidRPr="001454EE">
        <w:rPr>
          <w:rFonts w:ascii="Times New Roman" w:eastAsia="Times New Roman" w:hAnsi="Times New Roman" w:cs="Times New Roman"/>
          <w:bCs/>
          <w:sz w:val="24"/>
          <w:szCs w:val="24"/>
          <w:lang w:eastAsia="pl-PL"/>
        </w:rPr>
        <w:t>Wykonawca oświadcza, że przedmiot umowy jest fabrycznie nowy, nieużywany, w oryginalnym opakowaniu, gotowy do pracy. Wszystkie wymagane w opisie przedmiotu zamówienia certyfikaty, oświadczenie, atesty zostały przedłożone Zamawiającemu.</w:t>
      </w:r>
    </w:p>
    <w:p w:rsidR="005C12E8" w:rsidRPr="001454EE" w:rsidRDefault="005C12E8" w:rsidP="00BD6185">
      <w:pPr>
        <w:numPr>
          <w:ilvl w:val="0"/>
          <w:numId w:val="29"/>
        </w:numPr>
        <w:contextualSpacing/>
        <w:rPr>
          <w:rFonts w:ascii="Times New Roman" w:eastAsia="Times New Roman" w:hAnsi="Times New Roman" w:cs="Times New Roman"/>
          <w:bCs/>
          <w:sz w:val="24"/>
          <w:szCs w:val="24"/>
          <w:lang w:eastAsia="pl-PL"/>
        </w:rPr>
      </w:pPr>
      <w:r w:rsidRPr="001454EE">
        <w:rPr>
          <w:rFonts w:ascii="Times New Roman" w:eastAsia="Times New Roman" w:hAnsi="Times New Roman" w:cs="Times New Roman"/>
          <w:bCs/>
          <w:sz w:val="24"/>
          <w:szCs w:val="24"/>
          <w:lang w:eastAsia="pl-PL"/>
        </w:rPr>
        <w:t>Wykonawca udziela 24 miesięcznej gwarancji na dostarczony sprzęt. Bieg okresu gwarancji liczony jest od dnia podpisania przez Zamawiającego protokołu odbioru.</w:t>
      </w:r>
    </w:p>
    <w:p w:rsidR="005C12E8" w:rsidRPr="001454EE" w:rsidRDefault="005C12E8" w:rsidP="005C12E8">
      <w:pPr>
        <w:spacing w:after="0" w:line="240" w:lineRule="auto"/>
        <w:jc w:val="both"/>
        <w:rPr>
          <w:rFonts w:ascii="Times New Roman" w:eastAsia="Times New Roman" w:hAnsi="Times New Roman" w:cs="Times New Roman"/>
          <w:bCs/>
          <w:sz w:val="24"/>
          <w:szCs w:val="24"/>
          <w:lang w:eastAsia="pl-PL"/>
        </w:rPr>
      </w:pPr>
    </w:p>
    <w:p w:rsidR="005C12E8" w:rsidRPr="001454EE" w:rsidRDefault="005C12E8" w:rsidP="005C12E8">
      <w:pPr>
        <w:widowControl w:val="0"/>
        <w:tabs>
          <w:tab w:val="left" w:pos="4253"/>
        </w:tabs>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1454EE">
        <w:rPr>
          <w:rFonts w:ascii="Times New Roman" w:eastAsia="Arial Unicode MS" w:hAnsi="Times New Roman" w:cs="Times New Roman"/>
          <w:b/>
          <w:bCs/>
          <w:kern w:val="2"/>
          <w:sz w:val="24"/>
          <w:szCs w:val="24"/>
          <w:u w:color="00000A"/>
          <w:lang w:eastAsia="pl-PL"/>
        </w:rPr>
        <w:t>§ 3</w:t>
      </w:r>
    </w:p>
    <w:p w:rsidR="005C12E8" w:rsidRPr="001454EE"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1454EE">
        <w:rPr>
          <w:rFonts w:ascii="Times New Roman" w:eastAsia="Arial Unicode MS" w:hAnsi="Times New Roman" w:cs="Times New Roman"/>
          <w:b/>
          <w:bCs/>
          <w:kern w:val="2"/>
          <w:sz w:val="24"/>
          <w:szCs w:val="24"/>
          <w:u w:color="00000A"/>
          <w:lang w:eastAsia="pl-PL"/>
        </w:rPr>
        <w:t>Obowiązki Zamawiającego</w:t>
      </w:r>
    </w:p>
    <w:p w:rsidR="005C12E8" w:rsidRPr="001454EE" w:rsidRDefault="005C12E8" w:rsidP="005C12E8">
      <w:pPr>
        <w:tabs>
          <w:tab w:val="left" w:pos="567"/>
        </w:tabs>
        <w:spacing w:after="0" w:line="240" w:lineRule="auto"/>
        <w:jc w:val="both"/>
        <w:rPr>
          <w:rFonts w:ascii="Times New Roman" w:eastAsia="Arial Unicode MS" w:hAnsi="Times New Roman" w:cs="Times New Roman"/>
          <w:kern w:val="2"/>
          <w:sz w:val="24"/>
          <w:szCs w:val="24"/>
          <w:u w:color="00000A"/>
          <w:lang w:eastAsia="pl-PL"/>
        </w:rPr>
      </w:pPr>
      <w:r w:rsidRPr="001454EE">
        <w:rPr>
          <w:rFonts w:ascii="Times New Roman" w:eastAsia="Arial Unicode MS" w:hAnsi="Times New Roman" w:cs="Times New Roman"/>
          <w:kern w:val="2"/>
          <w:sz w:val="24"/>
          <w:szCs w:val="24"/>
          <w:u w:color="00000A"/>
          <w:lang w:eastAsia="pl-PL"/>
        </w:rPr>
        <w:lastRenderedPageBreak/>
        <w:t>Zamawiający zobowiązuje się do zapewnienia Wykonawcy odpowiednich warunków lokalowych, technicznych i organizacyjnych, umożliwiających realizację niniejszej umowy.</w:t>
      </w:r>
    </w:p>
    <w:p w:rsidR="005C12E8" w:rsidRPr="001454EE" w:rsidRDefault="005C12E8" w:rsidP="005C12E8">
      <w:pPr>
        <w:tabs>
          <w:tab w:val="left" w:pos="567"/>
        </w:tabs>
        <w:spacing w:after="0" w:line="240" w:lineRule="auto"/>
        <w:jc w:val="both"/>
        <w:rPr>
          <w:rFonts w:ascii="Times New Roman" w:eastAsia="Arial Unicode MS" w:hAnsi="Times New Roman" w:cs="Times New Roman"/>
          <w:kern w:val="2"/>
          <w:sz w:val="24"/>
          <w:szCs w:val="24"/>
          <w:u w:color="00000A"/>
          <w:lang w:eastAsia="pl-PL"/>
        </w:rPr>
      </w:pPr>
    </w:p>
    <w:p w:rsidR="005C12E8" w:rsidRPr="001454EE"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1454EE">
        <w:rPr>
          <w:rFonts w:ascii="Times New Roman" w:eastAsia="Arial Unicode MS" w:hAnsi="Times New Roman" w:cs="Times New Roman"/>
          <w:b/>
          <w:bCs/>
          <w:kern w:val="2"/>
          <w:sz w:val="24"/>
          <w:szCs w:val="24"/>
          <w:u w:color="00000A"/>
          <w:lang w:eastAsia="pl-PL"/>
        </w:rPr>
        <w:t>§ 4</w:t>
      </w:r>
    </w:p>
    <w:p w:rsidR="005C12E8" w:rsidRPr="001454EE"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1454EE">
        <w:rPr>
          <w:rFonts w:ascii="Times New Roman" w:eastAsia="Arial Unicode MS" w:hAnsi="Times New Roman" w:cs="Times New Roman"/>
          <w:b/>
          <w:bCs/>
          <w:kern w:val="2"/>
          <w:sz w:val="24"/>
          <w:szCs w:val="24"/>
          <w:u w:color="00000A"/>
          <w:lang w:eastAsia="pl-PL"/>
        </w:rPr>
        <w:t>Termin i miejsce wykonania zamówienia</w:t>
      </w:r>
    </w:p>
    <w:p w:rsidR="005C12E8" w:rsidRPr="001454EE" w:rsidRDefault="005C12E8" w:rsidP="00BD6185">
      <w:pPr>
        <w:numPr>
          <w:ilvl w:val="0"/>
          <w:numId w:val="22"/>
        </w:numPr>
        <w:spacing w:after="0" w:line="240" w:lineRule="auto"/>
        <w:jc w:val="both"/>
        <w:rPr>
          <w:rFonts w:ascii="Times New Roman" w:eastAsia="Arial Unicode MS" w:hAnsi="Times New Roman" w:cs="Times New Roman"/>
          <w:kern w:val="2"/>
          <w:sz w:val="24"/>
          <w:szCs w:val="24"/>
          <w:u w:color="00000A"/>
          <w:lang w:eastAsia="pl-PL"/>
        </w:rPr>
      </w:pPr>
      <w:r w:rsidRPr="001454EE">
        <w:rPr>
          <w:rFonts w:ascii="Times New Roman" w:eastAsia="Arial Unicode MS" w:hAnsi="Times New Roman" w:cs="Times New Roman"/>
          <w:kern w:val="2"/>
          <w:sz w:val="24"/>
          <w:szCs w:val="24"/>
          <w:u w:color="00000A"/>
          <w:lang w:eastAsia="pl-PL"/>
        </w:rPr>
        <w:t>Wykonawca zakończy realizację zamówienia w terminie do dnia  …………  202</w:t>
      </w:r>
      <w:r w:rsidR="001D565B" w:rsidRPr="001454EE">
        <w:rPr>
          <w:rFonts w:ascii="Times New Roman" w:eastAsia="Arial Unicode MS" w:hAnsi="Times New Roman" w:cs="Times New Roman"/>
          <w:kern w:val="2"/>
          <w:sz w:val="24"/>
          <w:szCs w:val="24"/>
          <w:u w:color="00000A"/>
          <w:lang w:eastAsia="pl-PL"/>
        </w:rPr>
        <w:t>4</w:t>
      </w:r>
      <w:r w:rsidRPr="001454EE">
        <w:rPr>
          <w:rFonts w:ascii="Times New Roman" w:eastAsia="Arial Unicode MS" w:hAnsi="Times New Roman" w:cs="Times New Roman"/>
          <w:kern w:val="2"/>
          <w:sz w:val="24"/>
          <w:szCs w:val="24"/>
          <w:u w:color="00000A"/>
          <w:lang w:eastAsia="pl-PL"/>
        </w:rPr>
        <w:t xml:space="preserve"> roku.</w:t>
      </w:r>
    </w:p>
    <w:p w:rsidR="005C12E8" w:rsidRPr="001454EE" w:rsidRDefault="005C12E8" w:rsidP="00BD6185">
      <w:pPr>
        <w:numPr>
          <w:ilvl w:val="0"/>
          <w:numId w:val="22"/>
        </w:numPr>
        <w:spacing w:after="0" w:line="240" w:lineRule="auto"/>
        <w:jc w:val="both"/>
        <w:rPr>
          <w:rFonts w:ascii="Times New Roman" w:eastAsia="Arial Unicode MS" w:hAnsi="Times New Roman" w:cs="Times New Roman"/>
          <w:kern w:val="2"/>
          <w:sz w:val="24"/>
          <w:szCs w:val="24"/>
          <w:u w:color="00000A"/>
          <w:lang w:eastAsia="pl-PL"/>
        </w:rPr>
      </w:pPr>
      <w:r w:rsidRPr="001454EE">
        <w:rPr>
          <w:rFonts w:ascii="Times New Roman" w:eastAsia="Arial Unicode MS" w:hAnsi="Times New Roman" w:cs="Times New Roman"/>
          <w:kern w:val="2"/>
          <w:sz w:val="24"/>
          <w:szCs w:val="24"/>
          <w:u w:color="00000A"/>
          <w:lang w:eastAsia="pl-PL"/>
        </w:rPr>
        <w:t xml:space="preserve">Miejscem dostawy pomocy dydaktycznych i sprzętu jest </w:t>
      </w:r>
      <w:r w:rsidRPr="001454EE">
        <w:rPr>
          <w:rFonts w:ascii="Times New Roman" w:eastAsia="Times New Roman" w:hAnsi="Times New Roman" w:cs="Times New Roman"/>
          <w:kern w:val="2"/>
          <w:sz w:val="24"/>
          <w:szCs w:val="24"/>
          <w:u w:color="00000A"/>
          <w:lang w:eastAsia="pl-PL"/>
        </w:rPr>
        <w:t>Szkoła Podstawowa im. Stefana Żeromskiego w Młynarach</w:t>
      </w:r>
      <w:r w:rsidRPr="001454EE">
        <w:rPr>
          <w:rFonts w:ascii="Times New Roman" w:eastAsia="Arial Unicode MS" w:hAnsi="Times New Roman" w:cs="Times New Roman"/>
          <w:kern w:val="2"/>
          <w:sz w:val="24"/>
          <w:szCs w:val="24"/>
          <w:u w:color="00000A"/>
          <w:lang w:eastAsia="pl-PL"/>
        </w:rPr>
        <w:t>, ul. Warszawska 1, 14-420 Młynary.</w:t>
      </w:r>
    </w:p>
    <w:p w:rsidR="005C12E8" w:rsidRPr="001454EE"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1454EE">
        <w:rPr>
          <w:rFonts w:ascii="Times New Roman" w:eastAsia="Arial Unicode MS" w:hAnsi="Times New Roman" w:cs="Times New Roman"/>
          <w:b/>
          <w:bCs/>
          <w:kern w:val="2"/>
          <w:sz w:val="24"/>
          <w:szCs w:val="24"/>
          <w:u w:color="00000A"/>
          <w:lang w:eastAsia="pl-PL"/>
        </w:rPr>
        <w:t>§ 5</w:t>
      </w:r>
    </w:p>
    <w:p w:rsidR="005C12E8" w:rsidRPr="001454EE"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1454EE">
        <w:rPr>
          <w:rFonts w:ascii="Times New Roman" w:eastAsia="Arial Unicode MS" w:hAnsi="Times New Roman" w:cs="Times New Roman"/>
          <w:b/>
          <w:bCs/>
          <w:kern w:val="2"/>
          <w:sz w:val="24"/>
          <w:szCs w:val="24"/>
          <w:u w:color="00000A"/>
          <w:lang w:eastAsia="pl-PL"/>
        </w:rPr>
        <w:t>Wynagrodzenie i warunki płatności</w:t>
      </w:r>
    </w:p>
    <w:p w:rsidR="005C12E8" w:rsidRPr="001454EE" w:rsidRDefault="005C12E8" w:rsidP="00BD6185">
      <w:pPr>
        <w:numPr>
          <w:ilvl w:val="2"/>
          <w:numId w:val="21"/>
        </w:numPr>
        <w:tabs>
          <w:tab w:val="left" w:pos="284"/>
        </w:tabs>
        <w:spacing w:after="0" w:line="240" w:lineRule="auto"/>
        <w:ind w:left="360"/>
        <w:jc w:val="both"/>
        <w:rPr>
          <w:rFonts w:ascii="Times New Roman" w:eastAsia="Arial Unicode MS" w:hAnsi="Times New Roman" w:cs="Times New Roman"/>
          <w:kern w:val="2"/>
          <w:u w:color="00000A"/>
          <w:lang w:eastAsia="pl-PL"/>
        </w:rPr>
      </w:pPr>
      <w:r w:rsidRPr="001454EE">
        <w:rPr>
          <w:rFonts w:ascii="Times New Roman" w:eastAsia="Arial Unicode MS" w:hAnsi="Times New Roman" w:cs="Times New Roman"/>
          <w:kern w:val="2"/>
          <w:u w:color="00000A"/>
          <w:lang w:eastAsia="pl-PL"/>
        </w:rPr>
        <w:t>Wynagrodzenie Wykonawcy jest współfinansowane przez Unię Europejską ze środków Europejskiego Funduszu Społecznego.</w:t>
      </w:r>
    </w:p>
    <w:p w:rsidR="005C12E8" w:rsidRPr="001454EE" w:rsidRDefault="005C12E8" w:rsidP="00BD6185">
      <w:pPr>
        <w:numPr>
          <w:ilvl w:val="2"/>
          <w:numId w:val="21"/>
        </w:numPr>
        <w:tabs>
          <w:tab w:val="left" w:pos="284"/>
        </w:tabs>
        <w:spacing w:after="0" w:line="240" w:lineRule="auto"/>
        <w:ind w:left="360"/>
        <w:jc w:val="both"/>
        <w:rPr>
          <w:rFonts w:ascii="Times New Roman" w:eastAsia="Arial Unicode MS" w:hAnsi="Times New Roman" w:cs="Times New Roman"/>
          <w:kern w:val="2"/>
          <w:u w:color="00000A"/>
          <w:lang w:eastAsia="pl-PL"/>
        </w:rPr>
      </w:pPr>
      <w:r w:rsidRPr="001454EE">
        <w:rPr>
          <w:rFonts w:ascii="Times New Roman" w:eastAsia="Arial Unicode MS" w:hAnsi="Times New Roman" w:cs="Times New Roman"/>
          <w:kern w:val="2"/>
          <w:u w:color="00000A"/>
          <w:lang w:eastAsia="pl-PL"/>
        </w:rPr>
        <w:t xml:space="preserve">Strony ustalają, </w:t>
      </w:r>
      <w:r w:rsidRPr="001454EE">
        <w:rPr>
          <w:rFonts w:ascii="Cambria" w:eastAsia="Times New Roman" w:hAnsi="Cambria" w:cs="Times New Roman"/>
          <w:sz w:val="20"/>
          <w:szCs w:val="20"/>
          <w:lang w:eastAsia="ar-SA"/>
        </w:rPr>
        <w:t xml:space="preserve">cenę za przedmiot umowy </w:t>
      </w:r>
      <w:r w:rsidRPr="001454EE">
        <w:rPr>
          <w:rFonts w:ascii="Times New Roman" w:eastAsia="Arial Unicode MS" w:hAnsi="Times New Roman" w:cs="Times New Roman"/>
          <w:kern w:val="2"/>
          <w:u w:color="00000A"/>
          <w:lang w:eastAsia="pl-PL"/>
        </w:rPr>
        <w:t>zgodnie z zestawieniem cen jednostkowych zawartych w ofercie Wykonawcy</w:t>
      </w:r>
      <w:r w:rsidRPr="001454EE">
        <w:rPr>
          <w:rFonts w:ascii="Cambria" w:eastAsia="Times New Roman" w:hAnsi="Cambria" w:cs="Times New Roman"/>
          <w:sz w:val="20"/>
          <w:szCs w:val="20"/>
          <w:lang w:eastAsia="ar-SA"/>
        </w:rPr>
        <w:t xml:space="preserve"> w kwocie:</w:t>
      </w:r>
    </w:p>
    <w:p w:rsidR="005C12E8" w:rsidRPr="001454EE" w:rsidRDefault="005C12E8" w:rsidP="005C12E8">
      <w:pPr>
        <w:keepLines/>
        <w:suppressAutoHyphens/>
        <w:autoSpaceDE w:val="0"/>
        <w:spacing w:after="0" w:line="276" w:lineRule="auto"/>
        <w:ind w:left="360"/>
        <w:jc w:val="both"/>
        <w:rPr>
          <w:rFonts w:ascii="Times New Roman" w:eastAsia="Times New Roman" w:hAnsi="Times New Roman" w:cs="Times New Roman"/>
          <w:lang w:eastAsia="ar-SA"/>
        </w:rPr>
      </w:pPr>
      <w:r w:rsidRPr="001454EE">
        <w:rPr>
          <w:rFonts w:ascii="Times New Roman" w:eastAsia="Times New Roman" w:hAnsi="Times New Roman" w:cs="Times New Roman"/>
          <w:lang w:eastAsia="ar-SA"/>
        </w:rPr>
        <w:t xml:space="preserve">  ……………….. zł brutto (słownie: ………………</w:t>
      </w:r>
      <w:r w:rsidR="00E35D02" w:rsidRPr="001454EE">
        <w:rPr>
          <w:rFonts w:ascii="Times New Roman" w:eastAsia="Times New Roman" w:hAnsi="Times New Roman" w:cs="Times New Roman"/>
          <w:lang w:eastAsia="ar-SA"/>
        </w:rPr>
        <w:t>……………………….</w:t>
      </w:r>
      <w:r w:rsidRPr="001454EE">
        <w:rPr>
          <w:rFonts w:ascii="Times New Roman" w:eastAsia="Times New Roman" w:hAnsi="Times New Roman" w:cs="Times New Roman"/>
          <w:lang w:eastAsia="ar-SA"/>
        </w:rPr>
        <w:t xml:space="preserve">……………………………). </w:t>
      </w:r>
    </w:p>
    <w:p w:rsidR="005C12E8" w:rsidRPr="001454EE" w:rsidRDefault="005C12E8" w:rsidP="00BD6185">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u w:color="00000A"/>
          <w:lang w:eastAsia="pl-PL"/>
        </w:rPr>
      </w:pPr>
      <w:r w:rsidRPr="001454EE">
        <w:rPr>
          <w:rFonts w:ascii="Times New Roman" w:eastAsia="Arial Unicode MS" w:hAnsi="Times New Roman" w:cs="Times New Roman"/>
          <w:kern w:val="2"/>
          <w:u w:color="00000A"/>
          <w:lang w:eastAsia="pl-PL"/>
        </w:rPr>
        <w:t>Potwierdzeniem zrealizowania dostawy będzie protokół zdawczo-odbiorczy podpisany przez Zamawiającego i Wykonawcę stanowiący załącznik nr 1 do niniejszej umowy.</w:t>
      </w:r>
    </w:p>
    <w:p w:rsidR="005C12E8" w:rsidRPr="001454EE" w:rsidRDefault="005C12E8" w:rsidP="00BD6185">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u w:color="00000A"/>
          <w:lang w:eastAsia="pl-PL"/>
        </w:rPr>
      </w:pPr>
      <w:r w:rsidRPr="001454EE">
        <w:rPr>
          <w:rFonts w:ascii="Times New Roman" w:eastAsia="Arial Unicode MS" w:hAnsi="Times New Roman" w:cs="Times New Roman"/>
          <w:kern w:val="2"/>
          <w:u w:color="00000A"/>
          <w:lang w:eastAsia="pl-PL"/>
        </w:rPr>
        <w:t xml:space="preserve">Wykonawca wystawi fakturę za realizację dostawy niezwłocznie po podpisaniu protokołu zdawczo-odbiorczego. </w:t>
      </w:r>
    </w:p>
    <w:p w:rsidR="005C12E8" w:rsidRPr="001454EE" w:rsidRDefault="005C12E8" w:rsidP="00BD6185">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u w:color="00000A"/>
          <w:lang w:eastAsia="pl-PL"/>
        </w:rPr>
      </w:pPr>
      <w:r w:rsidRPr="001454EE">
        <w:rPr>
          <w:rFonts w:ascii="Times New Roman" w:eastAsia="Arial Unicode MS" w:hAnsi="Times New Roman" w:cs="Times New Roman"/>
          <w:kern w:val="2"/>
          <w:u w:color="00000A"/>
          <w:lang w:eastAsia="pl-PL"/>
        </w:rPr>
        <w:t xml:space="preserve">Zamawiający zobowiązuje się do uregulowania należności określonej w pkt. 2 w ciągu 21 dni od doręczenia prawidłowo wystawionego dokumentu księgowego, przelewem na rachunek bankowy wskazany przez Wykonawcę. </w:t>
      </w:r>
    </w:p>
    <w:p w:rsidR="005C12E8" w:rsidRPr="001454EE" w:rsidRDefault="005C12E8" w:rsidP="00BD6185">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u w:color="00000A"/>
          <w:lang w:eastAsia="pl-PL"/>
        </w:rPr>
      </w:pPr>
      <w:r w:rsidRPr="001454EE">
        <w:rPr>
          <w:rFonts w:ascii="Times New Roman" w:hAnsi="Times New Roman" w:cs="Times New Roman"/>
          <w:bCs/>
          <w:lang w:val="cs-CZ" w:eastAsia="pl-PL"/>
        </w:rPr>
        <w:t>Wykonawca zobowiązany jest wystawiać faktury wg wzoru:</w:t>
      </w:r>
    </w:p>
    <w:tbl>
      <w:tblPr>
        <w:tblW w:w="0" w:type="auto"/>
        <w:tblInd w:w="426" w:type="dxa"/>
        <w:tblLook w:val="04A0" w:firstRow="1" w:lastRow="0" w:firstColumn="1" w:lastColumn="0" w:noHBand="0" w:noVBand="1"/>
      </w:tblPr>
      <w:tblGrid>
        <w:gridCol w:w="3397"/>
        <w:gridCol w:w="5807"/>
      </w:tblGrid>
      <w:tr w:rsidR="005C12E8" w:rsidRPr="001454EE" w:rsidTr="005C12E8">
        <w:tc>
          <w:tcPr>
            <w:tcW w:w="3397" w:type="dxa"/>
            <w:tcBorders>
              <w:top w:val="single" w:sz="4" w:space="0" w:color="000000"/>
              <w:left w:val="single" w:sz="4" w:space="0" w:color="000000"/>
              <w:bottom w:val="single" w:sz="4" w:space="0" w:color="000000"/>
              <w:right w:val="single" w:sz="4" w:space="0" w:color="000000"/>
            </w:tcBorders>
            <w:hideMark/>
          </w:tcPr>
          <w:p w:rsidR="005C12E8" w:rsidRPr="001454EE" w:rsidRDefault="005C12E8" w:rsidP="005C12E8">
            <w:pPr>
              <w:spacing w:after="0" w:line="240" w:lineRule="auto"/>
              <w:ind w:left="284" w:hanging="284"/>
              <w:rPr>
                <w:rFonts w:ascii="Times New Roman" w:hAnsi="Times New Roman" w:cs="Times New Roman"/>
                <w:b/>
              </w:rPr>
            </w:pPr>
            <w:r w:rsidRPr="001454EE">
              <w:rPr>
                <w:rFonts w:ascii="Times New Roman" w:hAnsi="Times New Roman" w:cs="Times New Roman"/>
                <w:b/>
              </w:rPr>
              <w:t>Nabywca:</w:t>
            </w:r>
          </w:p>
          <w:p w:rsidR="005C12E8" w:rsidRPr="001454EE" w:rsidRDefault="005C12E8" w:rsidP="005C12E8">
            <w:pPr>
              <w:spacing w:after="0" w:line="240" w:lineRule="auto"/>
              <w:ind w:left="284" w:hanging="284"/>
              <w:rPr>
                <w:rFonts w:ascii="Times New Roman" w:hAnsi="Times New Roman" w:cs="Times New Roman"/>
              </w:rPr>
            </w:pPr>
            <w:r w:rsidRPr="001454EE">
              <w:rPr>
                <w:rFonts w:ascii="Times New Roman" w:hAnsi="Times New Roman" w:cs="Times New Roman"/>
              </w:rPr>
              <w:t>Gmina Młynary</w:t>
            </w:r>
          </w:p>
          <w:p w:rsidR="005C12E8" w:rsidRPr="001454EE" w:rsidRDefault="005C12E8" w:rsidP="005C12E8">
            <w:pPr>
              <w:spacing w:after="0" w:line="240" w:lineRule="auto"/>
              <w:ind w:left="284" w:hanging="284"/>
              <w:rPr>
                <w:rFonts w:ascii="Times New Roman" w:hAnsi="Times New Roman" w:cs="Times New Roman"/>
              </w:rPr>
            </w:pPr>
            <w:r w:rsidRPr="001454EE">
              <w:rPr>
                <w:rFonts w:ascii="Times New Roman" w:hAnsi="Times New Roman" w:cs="Times New Roman"/>
              </w:rPr>
              <w:t>ul. Dworcowa  29</w:t>
            </w:r>
          </w:p>
          <w:p w:rsidR="005C12E8" w:rsidRPr="001454EE" w:rsidRDefault="005C12E8" w:rsidP="005C12E8">
            <w:pPr>
              <w:spacing w:after="0" w:line="240" w:lineRule="auto"/>
              <w:ind w:left="284" w:hanging="284"/>
              <w:rPr>
                <w:rFonts w:ascii="Times New Roman" w:hAnsi="Times New Roman" w:cs="Times New Roman"/>
              </w:rPr>
            </w:pPr>
            <w:r w:rsidRPr="001454EE">
              <w:rPr>
                <w:rFonts w:ascii="Times New Roman" w:hAnsi="Times New Roman" w:cs="Times New Roman"/>
              </w:rPr>
              <w:t>14-420 Młynary</w:t>
            </w:r>
          </w:p>
          <w:p w:rsidR="005C12E8" w:rsidRPr="001454EE" w:rsidRDefault="005C12E8" w:rsidP="005C12E8">
            <w:pPr>
              <w:spacing w:after="0" w:line="240" w:lineRule="auto"/>
              <w:ind w:left="284" w:hanging="284"/>
              <w:rPr>
                <w:rFonts w:ascii="Times New Roman" w:hAnsi="Times New Roman" w:cs="Times New Roman"/>
              </w:rPr>
            </w:pPr>
            <w:r w:rsidRPr="001454EE">
              <w:rPr>
                <w:rFonts w:ascii="Times New Roman" w:hAnsi="Times New Roman" w:cs="Times New Roman"/>
              </w:rPr>
              <w:t>NIP: 5783109418</w:t>
            </w:r>
          </w:p>
        </w:tc>
        <w:tc>
          <w:tcPr>
            <w:tcW w:w="5807" w:type="dxa"/>
            <w:tcBorders>
              <w:top w:val="single" w:sz="4" w:space="0" w:color="000000"/>
              <w:left w:val="single" w:sz="4" w:space="0" w:color="000000"/>
              <w:bottom w:val="single" w:sz="4" w:space="0" w:color="000000"/>
              <w:right w:val="single" w:sz="4" w:space="0" w:color="000000"/>
            </w:tcBorders>
          </w:tcPr>
          <w:p w:rsidR="005C12E8" w:rsidRPr="001454EE" w:rsidRDefault="005C12E8" w:rsidP="005C12E8">
            <w:pPr>
              <w:spacing w:after="0" w:line="240" w:lineRule="auto"/>
              <w:ind w:left="284" w:hanging="284"/>
              <w:rPr>
                <w:rFonts w:ascii="Times New Roman" w:hAnsi="Times New Roman" w:cs="Times New Roman"/>
                <w:b/>
              </w:rPr>
            </w:pPr>
            <w:r w:rsidRPr="001454EE">
              <w:rPr>
                <w:rFonts w:ascii="Times New Roman" w:hAnsi="Times New Roman" w:cs="Times New Roman"/>
                <w:b/>
              </w:rPr>
              <w:t>Odbiorca:</w:t>
            </w:r>
          </w:p>
          <w:p w:rsidR="005C12E8" w:rsidRPr="001454EE" w:rsidRDefault="005C12E8" w:rsidP="005C12E8">
            <w:pPr>
              <w:spacing w:after="0" w:line="240" w:lineRule="auto"/>
              <w:ind w:left="284" w:hanging="284"/>
              <w:rPr>
                <w:rFonts w:ascii="Times New Roman" w:hAnsi="Times New Roman" w:cs="Times New Roman"/>
              </w:rPr>
            </w:pPr>
            <w:r w:rsidRPr="001454EE">
              <w:rPr>
                <w:rFonts w:ascii="Times New Roman" w:hAnsi="Times New Roman" w:cs="Times New Roman"/>
              </w:rPr>
              <w:t>Szkoła Podstawowa im. Stefana Żeromskiego w Młynarach</w:t>
            </w:r>
          </w:p>
          <w:p w:rsidR="005C12E8" w:rsidRPr="001454EE" w:rsidRDefault="005C12E8" w:rsidP="005C12E8">
            <w:pPr>
              <w:spacing w:after="0" w:line="240" w:lineRule="auto"/>
              <w:ind w:left="284" w:hanging="284"/>
              <w:rPr>
                <w:rFonts w:ascii="Times New Roman" w:hAnsi="Times New Roman" w:cs="Times New Roman"/>
              </w:rPr>
            </w:pPr>
            <w:r w:rsidRPr="001454EE">
              <w:rPr>
                <w:rFonts w:ascii="Times New Roman" w:hAnsi="Times New Roman" w:cs="Times New Roman"/>
              </w:rPr>
              <w:t>ul. Warszawska 1</w:t>
            </w:r>
          </w:p>
          <w:p w:rsidR="005C12E8" w:rsidRPr="001454EE" w:rsidRDefault="005C12E8" w:rsidP="005C12E8">
            <w:pPr>
              <w:spacing w:after="0" w:line="240" w:lineRule="auto"/>
              <w:ind w:left="284" w:hanging="284"/>
              <w:rPr>
                <w:rFonts w:ascii="Times New Roman" w:hAnsi="Times New Roman" w:cs="Times New Roman"/>
              </w:rPr>
            </w:pPr>
            <w:r w:rsidRPr="001454EE">
              <w:rPr>
                <w:rFonts w:ascii="Times New Roman" w:hAnsi="Times New Roman" w:cs="Times New Roman"/>
              </w:rPr>
              <w:t>14-420 Młynary</w:t>
            </w:r>
          </w:p>
          <w:p w:rsidR="005C12E8" w:rsidRPr="001454EE" w:rsidRDefault="005C12E8" w:rsidP="005C12E8">
            <w:pPr>
              <w:spacing w:after="0" w:line="240" w:lineRule="auto"/>
              <w:ind w:left="284" w:hanging="284"/>
              <w:rPr>
                <w:rFonts w:ascii="Times New Roman" w:hAnsi="Times New Roman" w:cs="Times New Roman"/>
              </w:rPr>
            </w:pPr>
          </w:p>
        </w:tc>
      </w:tr>
    </w:tbl>
    <w:p w:rsidR="005C12E8" w:rsidRPr="001454EE" w:rsidRDefault="005C12E8" w:rsidP="00BD6185">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sz w:val="24"/>
          <w:szCs w:val="24"/>
          <w:u w:color="00000A"/>
          <w:lang w:eastAsia="pl-PL"/>
        </w:rPr>
      </w:pPr>
      <w:r w:rsidRPr="001454EE">
        <w:rPr>
          <w:rFonts w:ascii="Times New Roman" w:eastAsia="Arial Unicode MS" w:hAnsi="Times New Roman" w:cs="Times New Roman"/>
          <w:kern w:val="2"/>
          <w:u w:color="00000A"/>
          <w:lang w:eastAsia="pl-PL"/>
        </w:rPr>
        <w:t>Za dzień płatności</w:t>
      </w:r>
      <w:r w:rsidRPr="001454EE">
        <w:rPr>
          <w:rFonts w:ascii="Times New Roman" w:eastAsia="Arial Unicode MS" w:hAnsi="Times New Roman" w:cs="Times New Roman"/>
          <w:kern w:val="2"/>
          <w:sz w:val="24"/>
          <w:szCs w:val="24"/>
          <w:u w:color="00000A"/>
          <w:lang w:eastAsia="pl-PL"/>
        </w:rPr>
        <w:t xml:space="preserve"> uważa się dzień obciążenia rachunku Zamawiającego.</w:t>
      </w:r>
    </w:p>
    <w:p w:rsidR="005C12E8" w:rsidRPr="001454EE" w:rsidRDefault="005C12E8" w:rsidP="00BD6185">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sz w:val="24"/>
          <w:szCs w:val="24"/>
          <w:u w:color="00000A"/>
          <w:lang w:eastAsia="pl-PL"/>
        </w:rPr>
      </w:pPr>
      <w:r w:rsidRPr="001454EE">
        <w:rPr>
          <w:rFonts w:ascii="Times New Roman" w:eastAsia="Arial Unicode MS" w:hAnsi="Times New Roman" w:cs="Times New Roman"/>
          <w:kern w:val="2"/>
          <w:sz w:val="24"/>
          <w:szCs w:val="24"/>
          <w:u w:color="00000A"/>
          <w:lang w:eastAsia="pl-PL"/>
        </w:rPr>
        <w:t>Wykonawca został poinformowany o współfinansowaniu wynagrodzenia ze środków Unii Europejskiej w ramach Europejskiego Funduszu Społecznego Regionalnego Programu Operacyjnego Województwa Warmińsko-Mazurskiego na lata 2014-2020</w:t>
      </w:r>
    </w:p>
    <w:p w:rsidR="005C12E8" w:rsidRPr="001454EE" w:rsidRDefault="005C12E8" w:rsidP="005C12E8">
      <w:pPr>
        <w:spacing w:after="0" w:line="240" w:lineRule="auto"/>
        <w:jc w:val="center"/>
        <w:rPr>
          <w:rFonts w:ascii="Times New Roman" w:hAnsi="Times New Roman" w:cs="Times New Roman"/>
          <w:b/>
          <w:bCs/>
          <w:sz w:val="24"/>
          <w:szCs w:val="24"/>
        </w:rPr>
      </w:pPr>
    </w:p>
    <w:p w:rsidR="005C12E8" w:rsidRPr="001454EE" w:rsidRDefault="005C12E8" w:rsidP="005C12E8">
      <w:pPr>
        <w:spacing w:after="0" w:line="240" w:lineRule="auto"/>
        <w:jc w:val="center"/>
        <w:rPr>
          <w:rFonts w:ascii="Times New Roman" w:hAnsi="Times New Roman" w:cs="Times New Roman"/>
          <w:b/>
          <w:bCs/>
          <w:sz w:val="24"/>
          <w:szCs w:val="24"/>
        </w:rPr>
      </w:pPr>
      <w:r w:rsidRPr="001454EE">
        <w:rPr>
          <w:rFonts w:ascii="Times New Roman" w:hAnsi="Times New Roman" w:cs="Times New Roman"/>
          <w:b/>
          <w:bCs/>
          <w:sz w:val="24"/>
          <w:szCs w:val="24"/>
        </w:rPr>
        <w:t>§ 6</w:t>
      </w:r>
    </w:p>
    <w:p w:rsidR="005C12E8" w:rsidRPr="001454EE" w:rsidRDefault="005C12E8" w:rsidP="005C12E8">
      <w:pPr>
        <w:autoSpaceDE w:val="0"/>
        <w:autoSpaceDN w:val="0"/>
        <w:spacing w:after="0" w:line="240" w:lineRule="auto"/>
        <w:jc w:val="center"/>
        <w:rPr>
          <w:rFonts w:ascii="Times New Roman" w:hAnsi="Times New Roman" w:cs="Times New Roman"/>
          <w:bCs/>
          <w:sz w:val="24"/>
          <w:szCs w:val="24"/>
        </w:rPr>
      </w:pPr>
      <w:r w:rsidRPr="001454EE">
        <w:rPr>
          <w:rFonts w:ascii="Times New Roman" w:hAnsi="Times New Roman" w:cs="Times New Roman"/>
          <w:b/>
          <w:bCs/>
          <w:sz w:val="24"/>
          <w:szCs w:val="24"/>
        </w:rPr>
        <w:t>Osoby odpowiedzialne za realizację Umowy</w:t>
      </w:r>
      <w:r w:rsidRPr="001454EE">
        <w:rPr>
          <w:rFonts w:ascii="Times New Roman" w:hAnsi="Times New Roman" w:cs="Times New Roman"/>
          <w:bCs/>
          <w:sz w:val="24"/>
          <w:szCs w:val="24"/>
        </w:rPr>
        <w:t xml:space="preserve">  </w:t>
      </w:r>
    </w:p>
    <w:p w:rsidR="005C12E8" w:rsidRPr="001454EE" w:rsidRDefault="005C12E8" w:rsidP="00BD6185">
      <w:pPr>
        <w:numPr>
          <w:ilvl w:val="0"/>
          <w:numId w:val="24"/>
        </w:numPr>
        <w:autoSpaceDE w:val="0"/>
        <w:autoSpaceDN w:val="0"/>
        <w:spacing w:after="0" w:line="240" w:lineRule="auto"/>
        <w:ind w:left="426" w:hanging="426"/>
        <w:jc w:val="both"/>
        <w:rPr>
          <w:rFonts w:ascii="Times New Roman" w:hAnsi="Times New Roman" w:cs="Times New Roman"/>
          <w:sz w:val="24"/>
          <w:szCs w:val="24"/>
          <w:lang w:eastAsia="pl-PL"/>
        </w:rPr>
      </w:pPr>
      <w:r w:rsidRPr="001454EE">
        <w:rPr>
          <w:rFonts w:ascii="Times New Roman" w:hAnsi="Times New Roman" w:cs="Times New Roman"/>
          <w:sz w:val="24"/>
          <w:szCs w:val="24"/>
        </w:rPr>
        <w:t>Osobami upoważnionymi przez Strony do dokonywania czynności związanych z realizacją Umowy zgodnie z jej treścią, w tym do podpisywania protokołów, są</w:t>
      </w:r>
      <w:r w:rsidRPr="001454EE">
        <w:rPr>
          <w:rFonts w:ascii="Times New Roman" w:hAnsi="Times New Roman" w:cs="Times New Roman"/>
          <w:sz w:val="24"/>
          <w:szCs w:val="24"/>
          <w:lang w:eastAsia="pl-PL"/>
        </w:rPr>
        <w:t>:</w:t>
      </w:r>
    </w:p>
    <w:p w:rsidR="005C12E8" w:rsidRPr="001454EE" w:rsidRDefault="005C12E8" w:rsidP="00BD6185">
      <w:pPr>
        <w:numPr>
          <w:ilvl w:val="0"/>
          <w:numId w:val="25"/>
        </w:numPr>
        <w:autoSpaceDE w:val="0"/>
        <w:autoSpaceDN w:val="0"/>
        <w:spacing w:after="0" w:line="240" w:lineRule="auto"/>
        <w:ind w:left="851" w:hanging="425"/>
        <w:jc w:val="both"/>
        <w:rPr>
          <w:rFonts w:ascii="Times New Roman" w:hAnsi="Times New Roman" w:cs="Times New Roman"/>
          <w:sz w:val="24"/>
          <w:szCs w:val="24"/>
          <w:lang w:eastAsia="pl-PL"/>
        </w:rPr>
      </w:pPr>
      <w:r w:rsidRPr="001454EE">
        <w:rPr>
          <w:rFonts w:ascii="Times New Roman" w:hAnsi="Times New Roman" w:cs="Times New Roman"/>
          <w:sz w:val="24"/>
          <w:szCs w:val="24"/>
        </w:rPr>
        <w:t>po stronie Zamawiającego:</w:t>
      </w:r>
    </w:p>
    <w:p w:rsidR="005C12E8" w:rsidRPr="001454EE" w:rsidRDefault="005C12E8" w:rsidP="00BD6185">
      <w:pPr>
        <w:numPr>
          <w:ilvl w:val="0"/>
          <w:numId w:val="23"/>
        </w:numPr>
        <w:autoSpaceDE w:val="0"/>
        <w:autoSpaceDN w:val="0"/>
        <w:spacing w:after="0" w:line="240" w:lineRule="auto"/>
        <w:jc w:val="both"/>
        <w:rPr>
          <w:rFonts w:ascii="Times New Roman" w:hAnsi="Times New Roman" w:cs="Times New Roman"/>
          <w:sz w:val="24"/>
          <w:szCs w:val="24"/>
          <w:lang w:eastAsia="pl-PL"/>
        </w:rPr>
      </w:pPr>
      <w:bookmarkStart w:id="16" w:name="_Hlk85838698"/>
      <w:r w:rsidRPr="001454EE">
        <w:rPr>
          <w:rFonts w:ascii="Times New Roman" w:hAnsi="Times New Roman" w:cs="Times New Roman"/>
          <w:sz w:val="24"/>
          <w:szCs w:val="24"/>
          <w:lang w:eastAsia="pl-PL"/>
        </w:rPr>
        <w:t>Pan/i ……………., adres e-mail: …………………….., tel. ………………… lub</w:t>
      </w:r>
    </w:p>
    <w:p w:rsidR="005C12E8" w:rsidRPr="001454EE" w:rsidRDefault="005C12E8" w:rsidP="00BD6185">
      <w:pPr>
        <w:numPr>
          <w:ilvl w:val="0"/>
          <w:numId w:val="23"/>
        </w:numPr>
        <w:tabs>
          <w:tab w:val="left" w:pos="142"/>
        </w:tab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Pan/i ……………., adres e-mail: …………………….., tel. …………………..</w:t>
      </w:r>
    </w:p>
    <w:bookmarkEnd w:id="16"/>
    <w:p w:rsidR="005C12E8" w:rsidRPr="001454EE" w:rsidRDefault="005C12E8" w:rsidP="00BD6185">
      <w:pPr>
        <w:numPr>
          <w:ilvl w:val="0"/>
          <w:numId w:val="25"/>
        </w:numPr>
        <w:tabs>
          <w:tab w:val="left" w:pos="142"/>
        </w:tabs>
        <w:spacing w:after="0" w:line="240" w:lineRule="auto"/>
        <w:ind w:left="709" w:hanging="283"/>
        <w:jc w:val="both"/>
        <w:rPr>
          <w:rFonts w:ascii="Times New Roman" w:hAnsi="Times New Roman" w:cs="Times New Roman"/>
          <w:sz w:val="24"/>
          <w:szCs w:val="24"/>
        </w:rPr>
      </w:pPr>
      <w:r w:rsidRPr="001454EE">
        <w:rPr>
          <w:rFonts w:ascii="Times New Roman" w:hAnsi="Times New Roman" w:cs="Times New Roman"/>
          <w:sz w:val="24"/>
          <w:szCs w:val="24"/>
          <w:lang w:val="x-none"/>
        </w:rPr>
        <w:t>po stronie Wykonawcy:</w:t>
      </w:r>
    </w:p>
    <w:p w:rsidR="005C12E8" w:rsidRPr="001454EE" w:rsidRDefault="005C12E8" w:rsidP="00BD6185">
      <w:pPr>
        <w:numPr>
          <w:ilvl w:val="0"/>
          <w:numId w:val="33"/>
        </w:numPr>
        <w:autoSpaceDE w:val="0"/>
        <w:autoSpaceDN w:val="0"/>
        <w:spacing w:after="0" w:line="240" w:lineRule="auto"/>
        <w:jc w:val="both"/>
        <w:rPr>
          <w:rFonts w:ascii="Times New Roman" w:hAnsi="Times New Roman" w:cs="Times New Roman"/>
          <w:sz w:val="24"/>
          <w:szCs w:val="24"/>
          <w:lang w:eastAsia="pl-PL"/>
        </w:rPr>
      </w:pPr>
      <w:r w:rsidRPr="001454EE">
        <w:rPr>
          <w:rFonts w:ascii="Times New Roman" w:hAnsi="Times New Roman" w:cs="Times New Roman"/>
          <w:sz w:val="24"/>
          <w:szCs w:val="24"/>
          <w:lang w:eastAsia="pl-PL"/>
        </w:rPr>
        <w:t>Pan/i ……………., adres e-mail: …………………….., tel. ………………… lub</w:t>
      </w:r>
    </w:p>
    <w:p w:rsidR="005C12E8" w:rsidRPr="001454EE" w:rsidRDefault="005C12E8" w:rsidP="00BD6185">
      <w:pPr>
        <w:numPr>
          <w:ilvl w:val="0"/>
          <w:numId w:val="33"/>
        </w:numPr>
        <w:tabs>
          <w:tab w:val="left" w:pos="142"/>
        </w:tab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Pan/i ……………., adres e-mail: …………………….., tel. …………………..</w:t>
      </w:r>
    </w:p>
    <w:p w:rsidR="005C12E8" w:rsidRPr="001454EE" w:rsidRDefault="005C12E8" w:rsidP="00BD6185">
      <w:pPr>
        <w:numPr>
          <w:ilvl w:val="0"/>
          <w:numId w:val="24"/>
        </w:numPr>
        <w:tabs>
          <w:tab w:val="left" w:pos="142"/>
        </w:tabs>
        <w:spacing w:after="0" w:line="240" w:lineRule="auto"/>
        <w:ind w:left="426" w:hanging="426"/>
        <w:jc w:val="both"/>
        <w:rPr>
          <w:rFonts w:ascii="Times New Roman" w:hAnsi="Times New Roman" w:cs="Times New Roman"/>
          <w:sz w:val="24"/>
          <w:szCs w:val="24"/>
          <w:lang w:val="x-none"/>
        </w:rPr>
      </w:pPr>
      <w:r w:rsidRPr="001454EE">
        <w:rPr>
          <w:rFonts w:ascii="Times New Roman" w:hAnsi="Times New Roman" w:cs="Times New Roman"/>
          <w:sz w:val="24"/>
          <w:szCs w:val="24"/>
          <w:lang w:val="x-none"/>
        </w:rPr>
        <w:t xml:space="preserve">Zmiana osób, wskazanych w ust. 1 wymaga poinformowania drugiej Strony na piśmie i nie stanowi zmiany Umowy. Za równoznaczną z pisemną formą powiadomienia przyjmuje się zawiadomienie przesłane drogą elektroniczną na adresy e-mail wskazane w ust. 1. </w:t>
      </w:r>
    </w:p>
    <w:p w:rsidR="005C12E8" w:rsidRPr="001454EE" w:rsidRDefault="005C12E8" w:rsidP="005C12E8">
      <w:pPr>
        <w:spacing w:after="0" w:line="240" w:lineRule="auto"/>
        <w:jc w:val="center"/>
        <w:rPr>
          <w:rFonts w:ascii="Times New Roman" w:hAnsi="Times New Roman" w:cs="Times New Roman"/>
          <w:b/>
          <w:bCs/>
          <w:sz w:val="24"/>
          <w:szCs w:val="24"/>
        </w:rPr>
      </w:pPr>
    </w:p>
    <w:p w:rsidR="005C12E8" w:rsidRPr="001454EE" w:rsidRDefault="005C12E8" w:rsidP="005C12E8">
      <w:pPr>
        <w:spacing w:after="0" w:line="240" w:lineRule="auto"/>
        <w:jc w:val="center"/>
        <w:rPr>
          <w:rFonts w:ascii="Times New Roman" w:hAnsi="Times New Roman" w:cs="Times New Roman"/>
          <w:b/>
          <w:bCs/>
          <w:sz w:val="24"/>
          <w:szCs w:val="24"/>
        </w:rPr>
      </w:pPr>
      <w:r w:rsidRPr="001454EE">
        <w:rPr>
          <w:rFonts w:ascii="Times New Roman" w:hAnsi="Times New Roman" w:cs="Times New Roman"/>
          <w:b/>
          <w:bCs/>
          <w:sz w:val="24"/>
          <w:szCs w:val="24"/>
        </w:rPr>
        <w:t>§ 7</w:t>
      </w:r>
    </w:p>
    <w:p w:rsidR="005C12E8" w:rsidRPr="001454EE" w:rsidRDefault="005C12E8" w:rsidP="005C12E8">
      <w:pPr>
        <w:widowControl w:val="0"/>
        <w:adjustRightInd w:val="0"/>
        <w:spacing w:after="0" w:line="240" w:lineRule="auto"/>
        <w:jc w:val="center"/>
        <w:textAlignment w:val="baseline"/>
        <w:rPr>
          <w:rFonts w:ascii="Times New Roman" w:eastAsia="Times New Roman" w:hAnsi="Times New Roman" w:cs="Times New Roman"/>
          <w:b/>
          <w:bCs/>
          <w:sz w:val="24"/>
          <w:szCs w:val="24"/>
          <w:lang w:eastAsia="pl-PL"/>
        </w:rPr>
      </w:pPr>
      <w:r w:rsidRPr="001454EE">
        <w:rPr>
          <w:rFonts w:ascii="Times New Roman" w:eastAsia="Times New Roman" w:hAnsi="Times New Roman" w:cs="Times New Roman"/>
          <w:b/>
          <w:bCs/>
          <w:sz w:val="24"/>
          <w:szCs w:val="24"/>
          <w:lang w:eastAsia="pl-PL"/>
        </w:rPr>
        <w:t>Kary umowne</w:t>
      </w:r>
    </w:p>
    <w:p w:rsidR="005C12E8" w:rsidRPr="001454EE" w:rsidRDefault="005C12E8" w:rsidP="00BD6185">
      <w:pPr>
        <w:numPr>
          <w:ilvl w:val="0"/>
          <w:numId w:val="34"/>
        </w:numPr>
        <w:spacing w:after="0" w:line="240" w:lineRule="auto"/>
        <w:ind w:left="284" w:hanging="284"/>
        <w:jc w:val="both"/>
        <w:rPr>
          <w:rFonts w:ascii="Times New Roman" w:eastAsia="Times New Roman" w:hAnsi="Times New Roman" w:cs="Times New Roman"/>
          <w:lang w:eastAsia="pl-PL"/>
        </w:rPr>
      </w:pPr>
      <w:r w:rsidRPr="001454EE">
        <w:rPr>
          <w:rFonts w:ascii="Times New Roman" w:eastAsia="Times New Roman" w:hAnsi="Times New Roman" w:cs="Times New Roman"/>
          <w:lang w:eastAsia="pl-PL"/>
        </w:rPr>
        <w:t>Za odstąpienie od umowy przez Wykonawcę z przyczyn od niego zależnych, Wykonawca zapłaci Zamawiającemu karę umowną w wysokości 20% wartości umowy, o której mowa w § 5 ust. 2.</w:t>
      </w:r>
    </w:p>
    <w:p w:rsidR="005C12E8" w:rsidRPr="001454EE" w:rsidRDefault="005C12E8" w:rsidP="00BD6185">
      <w:pPr>
        <w:numPr>
          <w:ilvl w:val="0"/>
          <w:numId w:val="34"/>
        </w:numPr>
        <w:spacing w:after="0" w:line="240" w:lineRule="auto"/>
        <w:ind w:left="284" w:hanging="284"/>
        <w:jc w:val="both"/>
        <w:rPr>
          <w:rFonts w:ascii="Times New Roman" w:eastAsia="Times New Roman" w:hAnsi="Times New Roman" w:cs="Times New Roman"/>
          <w:lang w:eastAsia="pl-PL"/>
        </w:rPr>
      </w:pPr>
      <w:r w:rsidRPr="001454EE">
        <w:rPr>
          <w:rFonts w:ascii="Times New Roman" w:eastAsia="Times New Roman" w:hAnsi="Times New Roman" w:cs="Times New Roman"/>
          <w:lang w:eastAsia="pl-PL"/>
        </w:rPr>
        <w:t>W przypadku zwłoki Wykonawcy w kompletnej dostawie przedmiotu umowy w terminie, o którym mowa w § 3 ust. 1, Wykonawca zapłaci Zamawiającemu karę umowną w wysokości 0,5 % wartości umowy zł za każdy dzień zwłoki, w sumie jednak nie więcej niż 20% wartości umowy, o której mowa w § 5 ust. 2.</w:t>
      </w:r>
    </w:p>
    <w:p w:rsidR="005C12E8" w:rsidRPr="001454EE" w:rsidRDefault="005C12E8" w:rsidP="00BD6185">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1454EE">
        <w:rPr>
          <w:rFonts w:ascii="Times New Roman" w:eastAsia="Times New Roman" w:hAnsi="Times New Roman" w:cs="Times New Roman"/>
          <w:lang w:eastAsia="pl-PL"/>
        </w:rPr>
        <w:lastRenderedPageBreak/>
        <w:t>Zamawiający zapłaci Wykonawcy karę umowną z tytułu odstąpienia od umowy z przyczyn od niego zależnych w wysokości 20% wartości umowy, o której mowa w § 5 ust. 2, nie dotyczy sytuacji określonych w § 6 ust. 5.</w:t>
      </w:r>
    </w:p>
    <w:p w:rsidR="005C12E8" w:rsidRPr="001454EE" w:rsidRDefault="005C12E8" w:rsidP="00BD6185">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1454EE">
        <w:rPr>
          <w:rFonts w:ascii="Times New Roman" w:eastAsia="Times New Roman" w:hAnsi="Times New Roman" w:cs="Times New Roman"/>
          <w:lang w:eastAsia="pl-PL"/>
        </w:rPr>
        <w:t>Kary umowne stają się wymagalne następnego dnia po zajściu zdarzenia wywołującego obowiązek ich zapłaty.</w:t>
      </w:r>
    </w:p>
    <w:p w:rsidR="005C12E8" w:rsidRPr="001454EE" w:rsidRDefault="005C12E8" w:rsidP="00BD6185">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1454EE">
        <w:rPr>
          <w:rFonts w:ascii="Times New Roman" w:eastAsia="Times New Roman" w:hAnsi="Times New Roman" w:cs="Times New Roman"/>
          <w:lang w:eastAsia="pl-PL"/>
        </w:rPr>
        <w:t>Wykonawca wyraża zgodę na potrącenie wymagalnych kar umownych z wystawionych faktur.</w:t>
      </w:r>
    </w:p>
    <w:p w:rsidR="005C12E8" w:rsidRPr="001454EE" w:rsidRDefault="005C12E8" w:rsidP="00BD6185">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1454EE">
        <w:rPr>
          <w:rFonts w:ascii="Times New Roman" w:eastAsia="Times New Roman" w:hAnsi="Times New Roman" w:cs="Times New Roman"/>
          <w:lang w:eastAsia="pl-PL"/>
        </w:rPr>
        <w:t>Niezależnie od kar umownych, Zamawiający zastrzega sobie prawo dochodzenia odszkodowania na zasadach ogólnych do wysokości rzeczywiście poniesionej szkody.</w:t>
      </w:r>
    </w:p>
    <w:p w:rsidR="005C12E8" w:rsidRPr="001454EE" w:rsidRDefault="005C12E8" w:rsidP="00BD6185">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1454EE">
        <w:rPr>
          <w:rFonts w:ascii="Times New Roman" w:eastAsia="Times New Roman" w:hAnsi="Times New Roman" w:cs="Times New Roman"/>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rsidR="005C12E8" w:rsidRPr="001454EE" w:rsidRDefault="005C12E8" w:rsidP="00BD6185">
      <w:pPr>
        <w:numPr>
          <w:ilvl w:val="0"/>
          <w:numId w:val="34"/>
        </w:numPr>
        <w:tabs>
          <w:tab w:val="num" w:pos="567"/>
        </w:tabs>
        <w:spacing w:after="120" w:line="240" w:lineRule="auto"/>
        <w:ind w:left="284" w:hanging="284"/>
        <w:contextualSpacing/>
        <w:jc w:val="both"/>
        <w:rPr>
          <w:rFonts w:ascii="Times New Roman" w:hAnsi="Times New Roman" w:cs="Times New Roman"/>
          <w:lang w:val="cs-CZ" w:eastAsia="pl-PL"/>
        </w:rPr>
      </w:pPr>
      <w:r w:rsidRPr="001454EE">
        <w:rPr>
          <w:rFonts w:ascii="Times New Roman" w:eastAsia="Times New Roman" w:hAnsi="Times New Roman" w:cs="Times New Roman"/>
          <w:lang w:eastAsia="pl-PL"/>
        </w:rPr>
        <w:t xml:space="preserve">Niezależnie od zapisów powyższych Wykonawca na podstawie art. 473 </w:t>
      </w:r>
      <w:proofErr w:type="spellStart"/>
      <w:r w:rsidRPr="001454EE">
        <w:rPr>
          <w:rFonts w:ascii="Times New Roman" w:eastAsia="Times New Roman" w:hAnsi="Times New Roman" w:cs="Times New Roman"/>
          <w:lang w:eastAsia="pl-PL"/>
        </w:rPr>
        <w:t>kc</w:t>
      </w:r>
      <w:proofErr w:type="spellEnd"/>
      <w:r w:rsidRPr="001454EE">
        <w:rPr>
          <w:rFonts w:ascii="Times New Roman" w:eastAsia="Times New Roman" w:hAnsi="Times New Roman" w:cs="Times New Roman"/>
          <w:lang w:eastAsia="pl-PL"/>
        </w:rPr>
        <w:t>, zobowiązuje się do naprawienia szkody powstałej w przypadku niewykonania bądź zaprzestania realizacji umowy z przyczyn nie dotyczących Zamawiającego</w:t>
      </w:r>
    </w:p>
    <w:p w:rsidR="005C12E8" w:rsidRPr="001454EE" w:rsidRDefault="005C12E8" w:rsidP="005C12E8">
      <w:pPr>
        <w:spacing w:after="0" w:line="240" w:lineRule="auto"/>
        <w:jc w:val="center"/>
        <w:rPr>
          <w:rFonts w:ascii="Times New Roman" w:hAnsi="Times New Roman" w:cs="Times New Roman"/>
          <w:b/>
          <w:bCs/>
        </w:rPr>
      </w:pPr>
    </w:p>
    <w:p w:rsidR="005C12E8" w:rsidRPr="001454EE" w:rsidRDefault="005C12E8" w:rsidP="005C12E8">
      <w:pPr>
        <w:spacing w:after="0" w:line="240" w:lineRule="auto"/>
        <w:jc w:val="center"/>
        <w:rPr>
          <w:rFonts w:ascii="Times New Roman" w:hAnsi="Times New Roman" w:cs="Times New Roman"/>
          <w:b/>
          <w:bCs/>
          <w:sz w:val="24"/>
          <w:szCs w:val="24"/>
        </w:rPr>
      </w:pPr>
      <w:r w:rsidRPr="001454EE">
        <w:rPr>
          <w:rFonts w:ascii="Times New Roman" w:hAnsi="Times New Roman" w:cs="Times New Roman"/>
          <w:b/>
          <w:bCs/>
          <w:sz w:val="24"/>
          <w:szCs w:val="24"/>
        </w:rPr>
        <w:t>§ 8</w:t>
      </w:r>
    </w:p>
    <w:p w:rsidR="005C12E8" w:rsidRPr="001454EE" w:rsidRDefault="005C12E8" w:rsidP="005C12E8">
      <w:pPr>
        <w:spacing w:after="0" w:line="240" w:lineRule="auto"/>
        <w:jc w:val="center"/>
        <w:rPr>
          <w:rFonts w:ascii="Times New Roman" w:hAnsi="Times New Roman" w:cs="Times New Roman"/>
          <w:b/>
          <w:bCs/>
          <w:sz w:val="24"/>
          <w:szCs w:val="24"/>
        </w:rPr>
      </w:pPr>
      <w:r w:rsidRPr="001454EE">
        <w:rPr>
          <w:rFonts w:ascii="Times New Roman" w:hAnsi="Times New Roman" w:cs="Times New Roman"/>
          <w:b/>
          <w:bCs/>
          <w:sz w:val="24"/>
          <w:szCs w:val="24"/>
        </w:rPr>
        <w:t>Zmiana treści umowy</w:t>
      </w:r>
    </w:p>
    <w:p w:rsidR="005C12E8" w:rsidRPr="001454EE"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1454EE">
        <w:rPr>
          <w:rFonts w:ascii="Times New Roman" w:hAnsi="Times New Roman" w:cs="Times New Roman"/>
          <w:spacing w:val="-4"/>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rsidR="005C12E8" w:rsidRPr="001454EE"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1454EE">
        <w:rPr>
          <w:rFonts w:ascii="Times New Roman" w:hAnsi="Times New Roman" w:cs="Times New Roman"/>
        </w:rPr>
        <w:t xml:space="preserve">Zamawiający dopuszcza możliwość dokonania zmiany postanowień zawartej umowy w stosunku do treści oferty, w sytuacji gdy dotyczy ona zmiany: </w:t>
      </w:r>
    </w:p>
    <w:p w:rsidR="005C12E8" w:rsidRPr="001454EE" w:rsidRDefault="005C12E8" w:rsidP="00BD6185">
      <w:pPr>
        <w:pStyle w:val="Akapitzlist"/>
        <w:numPr>
          <w:ilvl w:val="6"/>
          <w:numId w:val="35"/>
        </w:numPr>
        <w:spacing w:after="0" w:line="257" w:lineRule="auto"/>
        <w:ind w:left="714" w:hanging="357"/>
        <w:rPr>
          <w:rFonts w:ascii="Times New Roman" w:hAnsi="Times New Roman" w:cs="Times New Roman"/>
        </w:rPr>
      </w:pPr>
      <w:r w:rsidRPr="001454EE">
        <w:rPr>
          <w:rFonts w:ascii="Times New Roman" w:hAnsi="Times New Roman" w:cs="Times New Roman"/>
        </w:rPr>
        <w:t xml:space="preserve">nowe postanowienia są korzystne dla Zamawiającego, </w:t>
      </w:r>
    </w:p>
    <w:p w:rsidR="005C12E8" w:rsidRPr="001454EE" w:rsidRDefault="005C12E8" w:rsidP="00BD6185">
      <w:pPr>
        <w:pStyle w:val="Akapitzlist"/>
        <w:numPr>
          <w:ilvl w:val="6"/>
          <w:numId w:val="35"/>
        </w:numPr>
        <w:spacing w:after="0" w:line="257" w:lineRule="auto"/>
        <w:ind w:left="714" w:hanging="357"/>
        <w:rPr>
          <w:rFonts w:ascii="Times New Roman" w:hAnsi="Times New Roman" w:cs="Times New Roman"/>
        </w:rPr>
      </w:pPr>
      <w:r w:rsidRPr="001454EE">
        <w:rPr>
          <w:rFonts w:ascii="Times New Roman" w:hAnsi="Times New Roman" w:cs="Times New Roman"/>
        </w:rPr>
        <w:t xml:space="preserve">wykonanie dotychczasowych postanowień umowy jest sprzeczne z interesem publicznym, </w:t>
      </w:r>
    </w:p>
    <w:p w:rsidR="005C12E8" w:rsidRPr="001454EE" w:rsidRDefault="005C12E8" w:rsidP="00BD6185">
      <w:pPr>
        <w:pStyle w:val="Akapitzlist"/>
        <w:numPr>
          <w:ilvl w:val="6"/>
          <w:numId w:val="35"/>
        </w:numPr>
        <w:spacing w:after="0" w:line="257" w:lineRule="auto"/>
        <w:ind w:left="714" w:hanging="357"/>
        <w:rPr>
          <w:rFonts w:ascii="Times New Roman" w:hAnsi="Times New Roman" w:cs="Times New Roman"/>
        </w:rPr>
      </w:pPr>
      <w:r w:rsidRPr="001454EE">
        <w:rPr>
          <w:rFonts w:ascii="Times New Roman" w:hAnsi="Times New Roman" w:cs="Times New Roman"/>
        </w:rPr>
        <w:t xml:space="preserve">Wykonawca zaproponuje nowszy technologicznie produkt spełniający parametry określone w opisie przedmiotu zamówienia, </w:t>
      </w:r>
    </w:p>
    <w:p w:rsidR="005C12E8" w:rsidRPr="001454EE" w:rsidRDefault="005C12E8" w:rsidP="00BD6185">
      <w:pPr>
        <w:pStyle w:val="Akapitzlist"/>
        <w:numPr>
          <w:ilvl w:val="6"/>
          <w:numId w:val="35"/>
        </w:numPr>
        <w:spacing w:after="0" w:line="257" w:lineRule="auto"/>
        <w:ind w:left="714" w:hanging="357"/>
        <w:rPr>
          <w:rFonts w:ascii="Times New Roman" w:hAnsi="Times New Roman" w:cs="Times New Roman"/>
        </w:rPr>
      </w:pPr>
      <w:r w:rsidRPr="001454EE">
        <w:rPr>
          <w:rFonts w:ascii="Times New Roman" w:hAnsi="Times New Roman" w:cs="Times New Roman"/>
        </w:rPr>
        <w:t xml:space="preserve">wycofanie z produkcji przedmiotu umowy do obrotu handlowego i dostarczenie produkt równoważnego, spełniającego parametry określone w opisie przedmiotu zamówienia, </w:t>
      </w:r>
    </w:p>
    <w:p w:rsidR="005C12E8" w:rsidRPr="001454EE" w:rsidRDefault="005C12E8" w:rsidP="00BD6185">
      <w:pPr>
        <w:pStyle w:val="Akapitzlist"/>
        <w:numPr>
          <w:ilvl w:val="6"/>
          <w:numId w:val="35"/>
        </w:numPr>
        <w:spacing w:after="0" w:line="257" w:lineRule="auto"/>
        <w:ind w:left="714" w:hanging="357"/>
        <w:rPr>
          <w:rFonts w:ascii="Times New Roman" w:hAnsi="Times New Roman" w:cs="Times New Roman"/>
        </w:rPr>
      </w:pPr>
      <w:r w:rsidRPr="001454EE">
        <w:rPr>
          <w:rFonts w:ascii="Times New Roman" w:hAnsi="Times New Roman" w:cs="Times New Roman"/>
        </w:rPr>
        <w:t xml:space="preserve">obniżenia wielkości ceny, w przypadku gdy Wykonawca w okresie realizacji umowy zaproponuje ten sam produkt w niższej cenie, </w:t>
      </w:r>
    </w:p>
    <w:p w:rsidR="005C12E8" w:rsidRPr="001454EE" w:rsidRDefault="005C12E8" w:rsidP="00BD6185">
      <w:pPr>
        <w:pStyle w:val="Akapitzlist"/>
        <w:numPr>
          <w:ilvl w:val="6"/>
          <w:numId w:val="35"/>
        </w:numPr>
        <w:spacing w:after="0" w:line="257" w:lineRule="auto"/>
        <w:ind w:left="714" w:hanging="357"/>
        <w:rPr>
          <w:rFonts w:ascii="Times New Roman" w:hAnsi="Times New Roman" w:cs="Times New Roman"/>
        </w:rPr>
      </w:pPr>
      <w:r w:rsidRPr="001454EE">
        <w:rPr>
          <w:rFonts w:ascii="Times New Roman" w:hAnsi="Times New Roman" w:cs="Times New Roman"/>
        </w:rPr>
        <w:t>zmiany stawki podatku VAT na towary sprzedawane w ramach rozstrzygniętego postępowania; zmiana ceny następuje nie wcześniej niż z dniem wejścia w życie aktu prawnego zmieniającego stawkę podatku VAT.</w:t>
      </w:r>
    </w:p>
    <w:p w:rsidR="005C12E8" w:rsidRPr="001454EE"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1454EE">
        <w:rPr>
          <w:rFonts w:ascii="Times New Roman" w:hAnsi="Times New Roman" w:cs="Times New Roman"/>
        </w:rPr>
        <w:t xml:space="preserve">Dostawca nie może zlecić wykonania przedmiotu umowy określonego w </w:t>
      </w:r>
      <w:r w:rsidRPr="001454EE">
        <w:rPr>
          <w:rFonts w:ascii="Times New Roman" w:hAnsi="Times New Roman" w:cs="Times New Roman"/>
          <w:bCs/>
        </w:rPr>
        <w:t>§</w:t>
      </w:r>
      <w:r w:rsidRPr="001454EE">
        <w:rPr>
          <w:rFonts w:ascii="Times New Roman" w:hAnsi="Times New Roman" w:cs="Times New Roman"/>
        </w:rPr>
        <w:t xml:space="preserve"> 1 niniejszej umowy osobie trzeciej.</w:t>
      </w:r>
    </w:p>
    <w:p w:rsidR="005C12E8" w:rsidRPr="001454EE"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1454EE">
        <w:rPr>
          <w:rFonts w:ascii="Times New Roman" w:hAnsi="Times New Roman" w:cs="Times New Roman"/>
        </w:rPr>
        <w:t>Dostawca pod rygorem nieważności, nie może bez pisemnej zgody Zamawiającego zbyć wierzytelność z niniejszej umowy.</w:t>
      </w:r>
      <w:r w:rsidRPr="001454EE">
        <w:rPr>
          <w:rFonts w:ascii="Times New Roman" w:hAnsi="Times New Roman" w:cs="Times New Roman"/>
          <w:b/>
        </w:rPr>
        <w:t xml:space="preserve"> </w:t>
      </w:r>
    </w:p>
    <w:p w:rsidR="005C12E8" w:rsidRPr="001454EE"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1454EE">
        <w:rPr>
          <w:rFonts w:ascii="Times New Roman" w:eastAsia="MS Mincho" w:hAnsi="Times New Roman" w:cs="Times New Roman"/>
          <w:lang w:val="cs-CZ" w:eastAsia="pl-PL"/>
        </w:rPr>
        <w:t>W przypadku wystąpienia siły wyższej</w:t>
      </w:r>
      <w:r w:rsidRPr="001454EE">
        <w:rPr>
          <w:rFonts w:ascii="Times New Roman" w:hAnsi="Times New Roman" w:cs="Times New Roman"/>
          <w:vertAlign w:val="superscript"/>
          <w:lang w:val="cs-CZ" w:eastAsia="pl-PL"/>
        </w:rPr>
        <w:footnoteReference w:id="1"/>
      </w:r>
      <w:r w:rsidRPr="001454EE">
        <w:rPr>
          <w:rFonts w:ascii="Times New Roman" w:eastAsia="MS Mincho" w:hAnsi="Times New Roman" w:cs="Times New Roman"/>
          <w:lang w:val="cs-CZ" w:eastAsia="pl-PL"/>
        </w:rPr>
        <w:t xml:space="preserve"> możliwa jest zmiana postanowień umowy, wymaga to jednak zgody obu Stron umowy.</w:t>
      </w:r>
    </w:p>
    <w:p w:rsidR="005C12E8" w:rsidRPr="001454EE"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1454EE">
        <w:rPr>
          <w:rFonts w:ascii="Times New Roman" w:hAnsi="Times New Roman" w:cs="Times New Roman"/>
        </w:rPr>
        <w:t>W sprawach nieuregulowanych niniejszą Umową mają zastosowanie przepisy ustawy Prawo zamówień publicznych oraz przepisy Kodeksu Cywilnego, względnie inne regulacje prawne właściwe ze względu na przedmiot umowy.</w:t>
      </w:r>
    </w:p>
    <w:p w:rsidR="005C12E8" w:rsidRPr="001454EE"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1454EE">
        <w:rPr>
          <w:rFonts w:ascii="Times New Roman" w:eastAsia="MS Mincho" w:hAnsi="Times New Roman" w:cs="Times New Roman"/>
          <w:lang w:val="cs-CZ"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takiego odstąpienia, nie stosuje się kar określonych w § 7 ust. 3 niniejszej umowy.</w:t>
      </w: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jc w:val="center"/>
        <w:rPr>
          <w:rFonts w:ascii="Times New Roman" w:eastAsia="Arial Unicode MS" w:hAnsi="Times New Roman" w:cs="Times New Roman"/>
          <w:b/>
          <w:bCs/>
          <w:sz w:val="24"/>
          <w:szCs w:val="24"/>
          <w:u w:color="000000"/>
          <w:lang w:eastAsia="pl-PL"/>
        </w:rPr>
      </w:pPr>
      <w:r w:rsidRPr="001454EE">
        <w:rPr>
          <w:rFonts w:ascii="Times New Roman" w:eastAsia="Arial Unicode MS" w:hAnsi="Times New Roman" w:cs="Times New Roman"/>
          <w:b/>
          <w:bCs/>
          <w:sz w:val="24"/>
          <w:szCs w:val="24"/>
          <w:u w:color="000000"/>
          <w:lang w:eastAsia="pl-PL"/>
        </w:rPr>
        <w:t>§ 9</w:t>
      </w:r>
    </w:p>
    <w:p w:rsidR="005C12E8" w:rsidRPr="001454EE" w:rsidRDefault="005C12E8" w:rsidP="005C12E8">
      <w:pPr>
        <w:spacing w:after="0" w:line="240" w:lineRule="auto"/>
        <w:jc w:val="center"/>
        <w:rPr>
          <w:rFonts w:ascii="Times New Roman" w:eastAsia="Arial Unicode MS" w:hAnsi="Times New Roman" w:cs="Times New Roman"/>
          <w:b/>
          <w:bCs/>
          <w:u w:color="000000"/>
          <w:lang w:eastAsia="pl-PL"/>
        </w:rPr>
      </w:pPr>
      <w:r w:rsidRPr="001454EE">
        <w:rPr>
          <w:rFonts w:ascii="Times New Roman" w:eastAsia="Arial Unicode MS" w:hAnsi="Times New Roman" w:cs="Times New Roman"/>
          <w:b/>
          <w:bCs/>
          <w:u w:color="000000"/>
          <w:lang w:eastAsia="pl-PL"/>
        </w:rPr>
        <w:t>Postanowienia końcowe</w:t>
      </w:r>
    </w:p>
    <w:p w:rsidR="005C12E8" w:rsidRPr="001454EE" w:rsidRDefault="005C12E8" w:rsidP="00BD6185">
      <w:pPr>
        <w:pStyle w:val="Bezodstpw1"/>
        <w:numPr>
          <w:ilvl w:val="0"/>
          <w:numId w:val="36"/>
        </w:numPr>
        <w:ind w:hanging="218"/>
        <w:jc w:val="both"/>
        <w:rPr>
          <w:rFonts w:ascii="Times New Roman" w:hAnsi="Times New Roman" w:cs="Times New Roman"/>
          <w:b/>
          <w:color w:val="auto"/>
        </w:rPr>
      </w:pPr>
      <w:r w:rsidRPr="001454EE">
        <w:rPr>
          <w:rFonts w:ascii="Times New Roman" w:hAnsi="Times New Roman" w:cs="Times New Roman"/>
          <w:color w:val="auto"/>
          <w:lang w:val="cs-CZ"/>
        </w:rPr>
        <w:lastRenderedPageBreak/>
        <w:t xml:space="preserve">W sprawach nieuregulowanych niniejszą umową stosuje się przepisy kodeksu cywilnego i ustawy z dn. 11.09.2019r. Prawo zamówień publicznych. </w:t>
      </w:r>
    </w:p>
    <w:p w:rsidR="005C12E8" w:rsidRPr="001454EE" w:rsidRDefault="005C12E8" w:rsidP="00BD6185">
      <w:pPr>
        <w:pStyle w:val="Bezodstpw1"/>
        <w:numPr>
          <w:ilvl w:val="0"/>
          <w:numId w:val="36"/>
        </w:numPr>
        <w:ind w:hanging="218"/>
        <w:jc w:val="both"/>
        <w:rPr>
          <w:rFonts w:ascii="Times New Roman" w:hAnsi="Times New Roman" w:cs="Times New Roman"/>
          <w:b/>
          <w:color w:val="auto"/>
        </w:rPr>
      </w:pPr>
      <w:r w:rsidRPr="001454EE">
        <w:rPr>
          <w:rFonts w:ascii="Times New Roman" w:eastAsia="MS Mincho" w:hAnsi="Times New Roman" w:cs="Times New Roman"/>
          <w:color w:val="auto"/>
          <w:lang w:val="cs-CZ"/>
        </w:rPr>
        <w:t>Umowę sporządzono w 2 egzemplarzach, po jednym dla każdej ze stron.</w:t>
      </w:r>
    </w:p>
    <w:p w:rsidR="005C12E8" w:rsidRPr="001454EE" w:rsidRDefault="005C12E8" w:rsidP="00BD6185">
      <w:pPr>
        <w:pStyle w:val="Bezodstpw1"/>
        <w:numPr>
          <w:ilvl w:val="0"/>
          <w:numId w:val="36"/>
        </w:numPr>
        <w:ind w:hanging="218"/>
        <w:jc w:val="both"/>
        <w:rPr>
          <w:rFonts w:ascii="Times New Roman" w:eastAsia="MS Mincho" w:hAnsi="Times New Roman" w:cs="Times New Roman"/>
          <w:color w:val="auto"/>
          <w:lang w:val="cs-CZ"/>
        </w:rPr>
      </w:pPr>
      <w:r w:rsidRPr="001454EE">
        <w:rPr>
          <w:rFonts w:ascii="Times New Roman" w:eastAsia="MS Mincho" w:hAnsi="Times New Roman" w:cs="Times New Roman"/>
          <w:color w:val="auto"/>
          <w:lang w:val="cs-CZ"/>
        </w:rPr>
        <w:t>Ewentualne spory wynikłe z realizacji umowy strony poddają rozstrzygnięciu właściwemu rzeczowo sądowi w Elblągu.</w:t>
      </w:r>
    </w:p>
    <w:p w:rsidR="005C12E8" w:rsidRPr="001454EE" w:rsidRDefault="005C12E8" w:rsidP="00BD6185">
      <w:pPr>
        <w:pStyle w:val="Bezodstpw1"/>
        <w:numPr>
          <w:ilvl w:val="0"/>
          <w:numId w:val="36"/>
        </w:numPr>
        <w:ind w:hanging="218"/>
        <w:jc w:val="both"/>
        <w:rPr>
          <w:rFonts w:ascii="Times New Roman" w:hAnsi="Times New Roman" w:cs="Times New Roman"/>
          <w:b/>
          <w:color w:val="auto"/>
        </w:rPr>
      </w:pPr>
      <w:r w:rsidRPr="001454EE">
        <w:rPr>
          <w:rFonts w:ascii="Times New Roman" w:eastAsia="Times New Roman" w:hAnsi="Times New Roman" w:cs="Times New Roman"/>
          <w:bCs/>
          <w:color w:val="auto"/>
        </w:rPr>
        <w:t>Załącznikami do niniejszej Umowy są:</w:t>
      </w:r>
    </w:p>
    <w:p w:rsidR="005C12E8" w:rsidRPr="001454EE" w:rsidRDefault="005C12E8" w:rsidP="00BD6185">
      <w:pPr>
        <w:numPr>
          <w:ilvl w:val="0"/>
          <w:numId w:val="26"/>
        </w:numPr>
        <w:tabs>
          <w:tab w:val="left" w:pos="0"/>
        </w:tabs>
        <w:autoSpaceDE w:val="0"/>
        <w:autoSpaceDN w:val="0"/>
        <w:adjustRightInd w:val="0"/>
        <w:spacing w:after="0" w:line="240" w:lineRule="auto"/>
        <w:ind w:left="709" w:hanging="357"/>
        <w:jc w:val="both"/>
        <w:rPr>
          <w:rFonts w:ascii="Times New Roman" w:eastAsia="Times New Roman" w:hAnsi="Times New Roman" w:cs="Times New Roman"/>
          <w:i/>
          <w:lang w:eastAsia="pl-PL"/>
        </w:rPr>
      </w:pPr>
      <w:r w:rsidRPr="001454EE">
        <w:rPr>
          <w:rFonts w:ascii="Times New Roman" w:eastAsia="Times New Roman" w:hAnsi="Times New Roman" w:cs="Times New Roman"/>
          <w:lang w:eastAsia="pl-PL"/>
        </w:rPr>
        <w:t>Załącznik nr 1 do Umowy</w:t>
      </w:r>
      <w:r w:rsidRPr="001454EE">
        <w:rPr>
          <w:rFonts w:ascii="Times New Roman" w:eastAsia="Times New Roman" w:hAnsi="Times New Roman" w:cs="Times New Roman"/>
          <w:i/>
          <w:lang w:eastAsia="pl-PL"/>
        </w:rPr>
        <w:t xml:space="preserve"> – Oferta Wykonawcy</w:t>
      </w:r>
    </w:p>
    <w:p w:rsidR="005C12E8" w:rsidRPr="001454EE" w:rsidRDefault="005C12E8" w:rsidP="00BD6185">
      <w:pPr>
        <w:numPr>
          <w:ilvl w:val="0"/>
          <w:numId w:val="26"/>
        </w:numPr>
        <w:tabs>
          <w:tab w:val="left" w:pos="0"/>
        </w:tabs>
        <w:autoSpaceDE w:val="0"/>
        <w:autoSpaceDN w:val="0"/>
        <w:adjustRightInd w:val="0"/>
        <w:spacing w:after="0" w:line="240" w:lineRule="auto"/>
        <w:ind w:left="709" w:hanging="357"/>
        <w:jc w:val="both"/>
        <w:rPr>
          <w:rFonts w:ascii="Times New Roman" w:eastAsia="Times New Roman" w:hAnsi="Times New Roman" w:cs="Times New Roman"/>
          <w:i/>
          <w:lang w:eastAsia="pl-PL"/>
        </w:rPr>
      </w:pPr>
      <w:r w:rsidRPr="001454EE">
        <w:rPr>
          <w:rFonts w:ascii="Times New Roman" w:eastAsia="Times New Roman" w:hAnsi="Times New Roman" w:cs="Times New Roman"/>
          <w:lang w:eastAsia="pl-PL"/>
        </w:rPr>
        <w:t xml:space="preserve">Załącznik nr 2 do Umowy - </w:t>
      </w:r>
      <w:r w:rsidRPr="001454EE">
        <w:rPr>
          <w:rFonts w:ascii="Times New Roman" w:eastAsia="Times New Roman" w:hAnsi="Times New Roman" w:cs="Times New Roman"/>
          <w:bCs/>
          <w:i/>
          <w:lang w:eastAsia="pl-PL"/>
        </w:rPr>
        <w:t>Protokół odbioru</w:t>
      </w: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bCs/>
          <w:lang w:eastAsia="pl-PL"/>
        </w:rPr>
      </w:pPr>
      <w:r w:rsidRPr="001454EE">
        <w:rPr>
          <w:rFonts w:ascii="Times New Roman" w:eastAsia="Times New Roman" w:hAnsi="Times New Roman" w:cs="Times New Roman"/>
          <w:bCs/>
          <w:lang w:eastAsia="pl-PL"/>
        </w:rPr>
        <w:t>Wszystkie załączniki stanowią integralną treść niniejszej Umowy.</w:t>
      </w:r>
    </w:p>
    <w:p w:rsidR="005C12E8" w:rsidRPr="001454EE" w:rsidRDefault="005C12E8" w:rsidP="005C12E8">
      <w:pPr>
        <w:suppressAutoHyphens/>
        <w:spacing w:after="0" w:line="240" w:lineRule="auto"/>
        <w:jc w:val="both"/>
        <w:rPr>
          <w:rFonts w:ascii="Times New Roman" w:eastAsia="Arial Unicode MS" w:hAnsi="Times New Roman" w:cs="Times New Roman"/>
          <w:b/>
          <w:bCs/>
          <w:kern w:val="2"/>
          <w:u w:color="000000"/>
          <w:lang w:eastAsia="pl-PL"/>
        </w:rPr>
      </w:pPr>
    </w:p>
    <w:p w:rsidR="005C12E8" w:rsidRPr="001454EE" w:rsidRDefault="005C12E8" w:rsidP="005C12E8">
      <w:pPr>
        <w:suppressAutoHyphens/>
        <w:spacing w:after="0" w:line="240" w:lineRule="auto"/>
        <w:jc w:val="both"/>
        <w:rPr>
          <w:rFonts w:ascii="Times New Roman" w:eastAsia="Arial Unicode MS" w:hAnsi="Times New Roman" w:cs="Times New Roman"/>
          <w:b/>
          <w:bCs/>
          <w:kern w:val="2"/>
          <w:u w:color="000000"/>
          <w:lang w:eastAsia="pl-PL"/>
        </w:rPr>
      </w:pPr>
    </w:p>
    <w:p w:rsidR="005C12E8" w:rsidRPr="001454EE" w:rsidRDefault="005C12E8" w:rsidP="005C12E8">
      <w:pPr>
        <w:suppressAutoHyphens/>
        <w:spacing w:after="0" w:line="240" w:lineRule="auto"/>
        <w:jc w:val="both"/>
        <w:rPr>
          <w:rFonts w:ascii="Times New Roman" w:eastAsia="Arial Unicode MS" w:hAnsi="Times New Roman" w:cs="Times New Roman"/>
          <w:b/>
          <w:bCs/>
          <w:kern w:val="2"/>
          <w:sz w:val="24"/>
          <w:szCs w:val="24"/>
          <w:u w:color="000000"/>
          <w:lang w:eastAsia="pl-PL"/>
        </w:rPr>
      </w:pPr>
    </w:p>
    <w:p w:rsidR="005C12E8" w:rsidRPr="001454EE" w:rsidRDefault="005C12E8" w:rsidP="005C12E8">
      <w:pPr>
        <w:suppressAutoHyphens/>
        <w:spacing w:after="0" w:line="240" w:lineRule="auto"/>
        <w:jc w:val="both"/>
        <w:rPr>
          <w:rFonts w:ascii="Times New Roman" w:eastAsia="Arial Unicode MS" w:hAnsi="Times New Roman" w:cs="Times New Roman"/>
          <w:b/>
          <w:bCs/>
          <w:kern w:val="2"/>
          <w:sz w:val="24"/>
          <w:szCs w:val="24"/>
          <w:u w:color="000000"/>
          <w:lang w:eastAsia="pl-PL"/>
        </w:rPr>
      </w:pPr>
    </w:p>
    <w:p w:rsidR="005C12E8" w:rsidRPr="001454EE" w:rsidRDefault="005C12E8" w:rsidP="005C12E8">
      <w:pPr>
        <w:suppressAutoHyphens/>
        <w:spacing w:after="0" w:line="240" w:lineRule="auto"/>
        <w:jc w:val="both"/>
        <w:rPr>
          <w:rFonts w:ascii="Times New Roman" w:eastAsia="Arial Unicode MS" w:hAnsi="Times New Roman" w:cs="Times New Roman"/>
          <w:b/>
          <w:bCs/>
          <w:kern w:val="2"/>
          <w:sz w:val="24"/>
          <w:szCs w:val="24"/>
          <w:u w:color="000000"/>
          <w:lang w:eastAsia="pl-PL"/>
        </w:rPr>
      </w:pPr>
      <w:r w:rsidRPr="001454EE">
        <w:rPr>
          <w:rFonts w:ascii="Times New Roman" w:eastAsia="Arial Unicode MS" w:hAnsi="Times New Roman" w:cs="Times New Roman"/>
          <w:b/>
          <w:bCs/>
          <w:kern w:val="2"/>
          <w:sz w:val="24"/>
          <w:szCs w:val="24"/>
          <w:u w:color="000000"/>
          <w:lang w:eastAsia="pl-PL"/>
        </w:rPr>
        <w:t>WYKONAWCA:                                                                                        ZAMAWIAJĄCY:</w:t>
      </w:r>
    </w:p>
    <w:p w:rsidR="005C12E8" w:rsidRPr="001454EE" w:rsidRDefault="005C12E8" w:rsidP="005C12E8">
      <w:pPr>
        <w:suppressAutoHyphens/>
        <w:spacing w:after="0" w:line="240" w:lineRule="auto"/>
        <w:jc w:val="both"/>
        <w:rPr>
          <w:rFonts w:ascii="Times New Roman" w:eastAsia="Arial Unicode MS" w:hAnsi="Times New Roman" w:cs="Times New Roman"/>
          <w:b/>
          <w:bCs/>
          <w:kern w:val="2"/>
          <w:sz w:val="24"/>
          <w:szCs w:val="24"/>
          <w:u w:color="000000"/>
          <w:lang w:eastAsia="pl-PL"/>
        </w:rPr>
      </w:pPr>
    </w:p>
    <w:p w:rsidR="005C12E8" w:rsidRPr="001454EE" w:rsidRDefault="005C12E8" w:rsidP="005C12E8">
      <w:pPr>
        <w:suppressAutoHyphens/>
        <w:spacing w:after="0" w:line="240" w:lineRule="auto"/>
        <w:jc w:val="both"/>
        <w:rPr>
          <w:rFonts w:ascii="Times New Roman" w:eastAsia="Arial Unicode MS" w:hAnsi="Times New Roman" w:cs="Times New Roman"/>
          <w:b/>
          <w:bCs/>
          <w:kern w:val="2"/>
          <w:sz w:val="24"/>
          <w:szCs w:val="24"/>
          <w:u w:color="000000"/>
          <w:lang w:eastAsia="pl-PL"/>
        </w:rPr>
      </w:pPr>
      <w:r w:rsidRPr="001454EE">
        <w:rPr>
          <w:rFonts w:ascii="Times New Roman" w:eastAsia="Arial Unicode MS" w:hAnsi="Times New Roman" w:cs="Times New Roman"/>
          <w:b/>
          <w:bCs/>
          <w:kern w:val="2"/>
          <w:sz w:val="24"/>
          <w:szCs w:val="24"/>
          <w:u w:color="000000"/>
          <w:lang w:eastAsia="pl-PL"/>
        </w:rPr>
        <w:t>………………………………</w:t>
      </w:r>
      <w:r w:rsidRPr="001454EE">
        <w:rPr>
          <w:rFonts w:ascii="Times New Roman" w:eastAsia="Arial Unicode MS" w:hAnsi="Times New Roman" w:cs="Times New Roman"/>
          <w:b/>
          <w:bCs/>
          <w:kern w:val="2"/>
          <w:sz w:val="24"/>
          <w:szCs w:val="24"/>
          <w:u w:color="000000"/>
          <w:lang w:eastAsia="pl-PL"/>
        </w:rPr>
        <w:tab/>
      </w:r>
      <w:r w:rsidRPr="001454EE">
        <w:rPr>
          <w:rFonts w:ascii="Times New Roman" w:eastAsia="Arial Unicode MS" w:hAnsi="Times New Roman" w:cs="Times New Roman"/>
          <w:b/>
          <w:bCs/>
          <w:kern w:val="2"/>
          <w:sz w:val="24"/>
          <w:szCs w:val="24"/>
          <w:u w:color="000000"/>
          <w:lang w:eastAsia="pl-PL"/>
        </w:rPr>
        <w:tab/>
      </w:r>
      <w:r w:rsidRPr="001454EE">
        <w:rPr>
          <w:rFonts w:ascii="Times New Roman" w:eastAsia="Arial Unicode MS" w:hAnsi="Times New Roman" w:cs="Times New Roman"/>
          <w:b/>
          <w:bCs/>
          <w:kern w:val="2"/>
          <w:sz w:val="24"/>
          <w:szCs w:val="24"/>
          <w:u w:color="000000"/>
          <w:lang w:eastAsia="pl-PL"/>
        </w:rPr>
        <w:tab/>
      </w:r>
      <w:r w:rsidRPr="001454EE">
        <w:rPr>
          <w:rFonts w:ascii="Times New Roman" w:eastAsia="Arial Unicode MS" w:hAnsi="Times New Roman" w:cs="Times New Roman"/>
          <w:b/>
          <w:bCs/>
          <w:kern w:val="2"/>
          <w:sz w:val="24"/>
          <w:szCs w:val="24"/>
          <w:u w:color="000000"/>
          <w:lang w:eastAsia="pl-PL"/>
        </w:rPr>
        <w:tab/>
      </w:r>
      <w:r w:rsidRPr="001454EE">
        <w:rPr>
          <w:rFonts w:ascii="Times New Roman" w:eastAsia="Arial Unicode MS" w:hAnsi="Times New Roman" w:cs="Times New Roman"/>
          <w:b/>
          <w:bCs/>
          <w:kern w:val="2"/>
          <w:sz w:val="24"/>
          <w:szCs w:val="24"/>
          <w:u w:color="000000"/>
          <w:lang w:eastAsia="pl-PL"/>
        </w:rPr>
        <w:tab/>
        <w:t>……………………………</w:t>
      </w:r>
    </w:p>
    <w:p w:rsidR="005C12E8" w:rsidRPr="001454EE" w:rsidRDefault="005C12E8" w:rsidP="005C12E8">
      <w:pPr>
        <w:suppressAutoHyphens/>
        <w:spacing w:after="0" w:line="240" w:lineRule="auto"/>
        <w:rPr>
          <w:rFonts w:ascii="Times New Roman" w:eastAsia="Arial Unicode MS" w:hAnsi="Times New Roman" w:cs="Times New Roman"/>
          <w:kern w:val="2"/>
          <w:sz w:val="24"/>
          <w:szCs w:val="24"/>
          <w:u w:color="000000"/>
          <w:lang w:eastAsia="pl-PL"/>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654EE8" w:rsidRPr="001454EE" w:rsidRDefault="00654E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654EE8" w:rsidRPr="001454EE" w:rsidRDefault="00654E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654EE8" w:rsidRPr="001454EE" w:rsidRDefault="00654E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654EE8" w:rsidRPr="001454EE" w:rsidRDefault="00654E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654EE8" w:rsidRPr="001454EE" w:rsidRDefault="00654E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654EE8" w:rsidRPr="001454EE" w:rsidRDefault="00654E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right"/>
        <w:rPr>
          <w:rFonts w:ascii="Times New Roman" w:eastAsia="Times New Roman" w:hAnsi="Times New Roman" w:cs="Times New Roman"/>
          <w:i/>
          <w:lang w:eastAsia="pl-PL"/>
        </w:rPr>
      </w:pPr>
      <w:r w:rsidRPr="001454EE">
        <w:rPr>
          <w:rFonts w:ascii="Times New Roman" w:eastAsia="Times New Roman" w:hAnsi="Times New Roman" w:cs="Times New Roman"/>
          <w:lang w:eastAsia="pl-PL"/>
        </w:rPr>
        <w:t xml:space="preserve">Załącznik nr 2 do Umowy - </w:t>
      </w:r>
      <w:r w:rsidRPr="001454EE">
        <w:rPr>
          <w:rFonts w:ascii="Times New Roman" w:eastAsia="Times New Roman" w:hAnsi="Times New Roman" w:cs="Times New Roman"/>
          <w:bCs/>
          <w:i/>
          <w:lang w:eastAsia="pl-PL"/>
        </w:rPr>
        <w:t>Protokół odbioru</w:t>
      </w:r>
    </w:p>
    <w:p w:rsidR="005C12E8" w:rsidRPr="001454EE" w:rsidRDefault="005C12E8" w:rsidP="005C12E8">
      <w:pPr>
        <w:autoSpaceDE w:val="0"/>
        <w:autoSpaceDN w:val="0"/>
        <w:spacing w:after="0" w:line="240" w:lineRule="auto"/>
        <w:jc w:val="center"/>
        <w:rPr>
          <w:rFonts w:ascii="Times New Roman" w:hAnsi="Times New Roman" w:cs="Times New Roman"/>
          <w:b/>
          <w:bCs/>
        </w:rPr>
      </w:pPr>
    </w:p>
    <w:p w:rsidR="005C12E8" w:rsidRPr="001454EE" w:rsidRDefault="005C12E8" w:rsidP="005C12E8">
      <w:pPr>
        <w:autoSpaceDE w:val="0"/>
        <w:autoSpaceDN w:val="0"/>
        <w:spacing w:after="0" w:line="240" w:lineRule="auto"/>
        <w:jc w:val="center"/>
        <w:rPr>
          <w:rFonts w:ascii="Times New Roman" w:hAnsi="Times New Roman" w:cs="Times New Roman"/>
          <w:b/>
          <w:bCs/>
          <w:sz w:val="24"/>
          <w:szCs w:val="24"/>
        </w:rPr>
      </w:pPr>
    </w:p>
    <w:p w:rsidR="005C12E8" w:rsidRPr="001454EE" w:rsidRDefault="005C12E8" w:rsidP="005C12E8">
      <w:pPr>
        <w:autoSpaceDE w:val="0"/>
        <w:autoSpaceDN w:val="0"/>
        <w:spacing w:after="0" w:line="240" w:lineRule="auto"/>
        <w:jc w:val="center"/>
        <w:rPr>
          <w:rFonts w:ascii="Times New Roman" w:hAnsi="Times New Roman" w:cs="Times New Roman"/>
          <w:b/>
          <w:bCs/>
          <w:sz w:val="24"/>
          <w:szCs w:val="24"/>
        </w:rPr>
      </w:pPr>
    </w:p>
    <w:p w:rsidR="005C12E8" w:rsidRPr="001454EE" w:rsidRDefault="005C12E8" w:rsidP="005C12E8">
      <w:pPr>
        <w:autoSpaceDE w:val="0"/>
        <w:autoSpaceDN w:val="0"/>
        <w:spacing w:after="0" w:line="240" w:lineRule="auto"/>
        <w:jc w:val="center"/>
        <w:rPr>
          <w:rFonts w:ascii="Times New Roman" w:hAnsi="Times New Roman" w:cs="Times New Roman"/>
          <w:b/>
          <w:bCs/>
          <w:sz w:val="24"/>
          <w:szCs w:val="24"/>
        </w:rPr>
      </w:pPr>
      <w:r w:rsidRPr="001454EE">
        <w:rPr>
          <w:rFonts w:ascii="Times New Roman" w:hAnsi="Times New Roman" w:cs="Times New Roman"/>
          <w:b/>
          <w:bCs/>
          <w:sz w:val="24"/>
          <w:szCs w:val="24"/>
        </w:rPr>
        <w:t xml:space="preserve">PROTOKÓŁ ODBIORU </w:t>
      </w:r>
    </w:p>
    <w:p w:rsidR="005C12E8" w:rsidRPr="001454EE" w:rsidRDefault="005C12E8" w:rsidP="005C12E8">
      <w:pPr>
        <w:spacing w:after="0" w:line="240" w:lineRule="auto"/>
        <w:rPr>
          <w:rFonts w:ascii="Times New Roman" w:hAnsi="Times New Roman" w:cs="Times New Roman"/>
          <w:bCs/>
          <w:sz w:val="24"/>
          <w:szCs w:val="24"/>
        </w:rPr>
      </w:pPr>
      <w:r w:rsidRPr="001454EE">
        <w:rPr>
          <w:rFonts w:ascii="Times New Roman" w:hAnsi="Times New Roman" w:cs="Times New Roman"/>
          <w:bCs/>
          <w:sz w:val="24"/>
          <w:szCs w:val="24"/>
        </w:rPr>
        <w:t>Protokół sporządzono dnia: …………………………….</w:t>
      </w:r>
    </w:p>
    <w:p w:rsidR="005C12E8" w:rsidRPr="001454EE" w:rsidRDefault="005C12E8" w:rsidP="005C12E8">
      <w:pPr>
        <w:spacing w:after="0" w:line="240" w:lineRule="auto"/>
        <w:jc w:val="both"/>
        <w:rPr>
          <w:rFonts w:ascii="Times New Roman" w:hAnsi="Times New Roman" w:cs="Times New Roman"/>
          <w:sz w:val="24"/>
          <w:szCs w:val="24"/>
        </w:rPr>
      </w:pPr>
      <w:r w:rsidRPr="001454EE">
        <w:rPr>
          <w:rFonts w:ascii="Times New Roman" w:hAnsi="Times New Roman" w:cs="Times New Roman"/>
          <w:bCs/>
          <w:sz w:val="24"/>
          <w:szCs w:val="24"/>
        </w:rPr>
        <w:t>Działając na mocy umowy z dnia …………………. Nr …………………………… zawartej pomię</w:t>
      </w:r>
      <w:r w:rsidRPr="001454EE">
        <w:rPr>
          <w:rFonts w:ascii="Times New Roman" w:hAnsi="Times New Roman" w:cs="Times New Roman"/>
          <w:sz w:val="24"/>
          <w:szCs w:val="24"/>
        </w:rPr>
        <w:t>dzy:</w:t>
      </w:r>
    </w:p>
    <w:p w:rsidR="005C12E8" w:rsidRPr="001454EE" w:rsidRDefault="005C12E8" w:rsidP="005C12E8">
      <w:pPr>
        <w:spacing w:after="0" w:line="240" w:lineRule="auto"/>
        <w:rPr>
          <w:rFonts w:ascii="Times New Roman" w:hAnsi="Times New Roman" w:cs="Times New Roman"/>
          <w:sz w:val="24"/>
          <w:szCs w:val="24"/>
        </w:rPr>
      </w:pPr>
      <w:r w:rsidRPr="001454EE">
        <w:rPr>
          <w:rFonts w:ascii="Times New Roman" w:hAnsi="Times New Roman" w:cs="Times New Roman"/>
          <w:b/>
          <w:sz w:val="24"/>
          <w:szCs w:val="24"/>
        </w:rPr>
        <w:t>………………………………….</w:t>
      </w:r>
    </w:p>
    <w:p w:rsidR="005C12E8" w:rsidRPr="001454EE" w:rsidRDefault="005C12E8" w:rsidP="005C12E8">
      <w:pPr>
        <w:spacing w:after="0" w:line="240" w:lineRule="auto"/>
        <w:rPr>
          <w:rFonts w:ascii="Times New Roman" w:hAnsi="Times New Roman" w:cs="Times New Roman"/>
          <w:bCs/>
          <w:sz w:val="24"/>
          <w:szCs w:val="24"/>
        </w:rPr>
      </w:pPr>
      <w:r w:rsidRPr="001454EE">
        <w:rPr>
          <w:rFonts w:ascii="Times New Roman" w:hAnsi="Times New Roman" w:cs="Times New Roman"/>
          <w:bCs/>
          <w:sz w:val="24"/>
          <w:szCs w:val="24"/>
        </w:rPr>
        <w:lastRenderedPageBreak/>
        <w:t>a</w:t>
      </w:r>
    </w:p>
    <w:p w:rsidR="005C12E8" w:rsidRPr="001454EE" w:rsidRDefault="005C12E8" w:rsidP="005C12E8">
      <w:pPr>
        <w:widowControl w:val="0"/>
        <w:adjustRightInd w:val="0"/>
        <w:spacing w:after="0" w:line="240" w:lineRule="auto"/>
        <w:textAlignment w:val="baseline"/>
        <w:rPr>
          <w:rFonts w:ascii="Times New Roman" w:eastAsia="Times New Roman" w:hAnsi="Times New Roman" w:cs="Times New Roman"/>
          <w:b/>
          <w:bCs/>
          <w:sz w:val="24"/>
          <w:szCs w:val="24"/>
          <w:lang w:eastAsia="pl-PL"/>
        </w:rPr>
      </w:pPr>
      <w:r w:rsidRPr="001454EE">
        <w:rPr>
          <w:rFonts w:ascii="Times New Roman" w:eastAsia="Times New Roman" w:hAnsi="Times New Roman" w:cs="Times New Roman"/>
          <w:b/>
          <w:bCs/>
          <w:sz w:val="24"/>
          <w:szCs w:val="24"/>
          <w:lang w:eastAsia="pl-PL"/>
        </w:rPr>
        <w:t>………………………………,</w:t>
      </w:r>
    </w:p>
    <w:p w:rsidR="005C12E8" w:rsidRPr="001454EE" w:rsidRDefault="005C12E8" w:rsidP="005C12E8">
      <w:pPr>
        <w:spacing w:after="0" w:line="240" w:lineRule="auto"/>
        <w:rPr>
          <w:rFonts w:ascii="Times New Roman" w:hAnsi="Times New Roman" w:cs="Times New Roman"/>
          <w:bCs/>
          <w:sz w:val="24"/>
          <w:szCs w:val="24"/>
        </w:rPr>
      </w:pPr>
    </w:p>
    <w:p w:rsidR="005C12E8" w:rsidRPr="001454EE" w:rsidRDefault="005C12E8" w:rsidP="005C12E8">
      <w:pPr>
        <w:spacing w:after="0" w:line="240" w:lineRule="auto"/>
        <w:jc w:val="both"/>
        <w:rPr>
          <w:rFonts w:ascii="Times New Roman" w:hAnsi="Times New Roman" w:cs="Times New Roman"/>
          <w:bCs/>
          <w:sz w:val="24"/>
          <w:szCs w:val="24"/>
        </w:rPr>
      </w:pPr>
      <w:r w:rsidRPr="001454EE">
        <w:rPr>
          <w:rFonts w:ascii="Times New Roman" w:hAnsi="Times New Roman" w:cs="Times New Roman"/>
          <w:bCs/>
          <w:sz w:val="24"/>
          <w:szCs w:val="24"/>
        </w:rPr>
        <w:t xml:space="preserve">Strony potwierdzają wykonanie i odebranie przedmiotu Umowy nr …………………… z dnia …………. , </w:t>
      </w:r>
    </w:p>
    <w:p w:rsidR="005C12E8" w:rsidRPr="001454EE" w:rsidRDefault="005C12E8" w:rsidP="005C12E8">
      <w:pPr>
        <w:spacing w:after="0" w:line="240" w:lineRule="auto"/>
        <w:rPr>
          <w:rFonts w:ascii="Times New Roman" w:hAnsi="Times New Roman" w:cs="Times New Roman"/>
          <w:bCs/>
          <w:sz w:val="24"/>
          <w:szCs w:val="24"/>
        </w:rPr>
      </w:pPr>
      <w:r w:rsidRPr="001454EE">
        <w:rPr>
          <w:rFonts w:ascii="Times New Roman" w:hAnsi="Times New Roman" w:cs="Times New Roman"/>
          <w:bCs/>
          <w:sz w:val="24"/>
          <w:szCs w:val="24"/>
        </w:rPr>
        <w:t>Data odbioru: ……………………………..</w:t>
      </w:r>
    </w:p>
    <w:p w:rsidR="005C12E8" w:rsidRPr="001454EE" w:rsidRDefault="005C12E8" w:rsidP="005C12E8">
      <w:pPr>
        <w:spacing w:after="0" w:line="240" w:lineRule="auto"/>
        <w:rPr>
          <w:rFonts w:ascii="Times New Roman" w:hAnsi="Times New Roman" w:cs="Times New Roman"/>
          <w:bCs/>
          <w:sz w:val="24"/>
          <w:szCs w:val="24"/>
        </w:rPr>
      </w:pPr>
      <w:r w:rsidRPr="001454EE">
        <w:rPr>
          <w:rFonts w:ascii="Times New Roman" w:hAnsi="Times New Roman" w:cs="Times New Roman"/>
          <w:bCs/>
          <w:sz w:val="24"/>
          <w:szCs w:val="24"/>
        </w:rPr>
        <w:t>Miejsce odbioru…………………………..</w:t>
      </w:r>
    </w:p>
    <w:p w:rsidR="005C12E8" w:rsidRPr="001454EE" w:rsidRDefault="005C12E8" w:rsidP="005C12E8">
      <w:pPr>
        <w:spacing w:after="0" w:line="240" w:lineRule="auto"/>
        <w:rPr>
          <w:rFonts w:ascii="Times New Roman" w:hAnsi="Times New Roman" w:cs="Times New Roman"/>
          <w:bCs/>
          <w:sz w:val="24"/>
          <w:szCs w:val="24"/>
        </w:rPr>
      </w:pPr>
      <w:r w:rsidRPr="001454EE">
        <w:rPr>
          <w:rFonts w:ascii="Times New Roman" w:hAnsi="Times New Roman" w:cs="Times New Roman"/>
          <w:bCs/>
          <w:sz w:val="24"/>
          <w:szCs w:val="24"/>
        </w:rPr>
        <w:t>Uwagi Zamawiającego:……………………………………………………………………….</w:t>
      </w:r>
    </w:p>
    <w:p w:rsidR="005C12E8" w:rsidRPr="001454EE" w:rsidRDefault="005C12E8" w:rsidP="005C12E8">
      <w:pPr>
        <w:spacing w:after="0" w:line="240" w:lineRule="auto"/>
        <w:rPr>
          <w:rFonts w:ascii="Times New Roman" w:hAnsi="Times New Roman" w:cs="Times New Roman"/>
          <w:bCs/>
          <w:sz w:val="24"/>
          <w:szCs w:val="24"/>
        </w:rPr>
      </w:pPr>
      <w:r w:rsidRPr="001454EE">
        <w:rPr>
          <w:rFonts w:ascii="Times New Roman" w:hAnsi="Times New Roman" w:cs="Times New Roman"/>
          <w:bCs/>
          <w:sz w:val="24"/>
          <w:szCs w:val="24"/>
        </w:rPr>
        <w:t>Uwagi Wykonawcy: …………………………………………………………………………</w:t>
      </w:r>
    </w:p>
    <w:p w:rsidR="005C12E8" w:rsidRPr="001454EE" w:rsidRDefault="005C12E8" w:rsidP="005C12E8">
      <w:pPr>
        <w:spacing w:after="0" w:line="240" w:lineRule="auto"/>
        <w:rPr>
          <w:rFonts w:ascii="Times New Roman" w:hAnsi="Times New Roman" w:cs="Times New Roman"/>
          <w:bCs/>
          <w:sz w:val="24"/>
          <w:szCs w:val="24"/>
        </w:rPr>
      </w:pPr>
    </w:p>
    <w:p w:rsidR="005C12E8" w:rsidRPr="001454EE" w:rsidRDefault="005C12E8" w:rsidP="005C12E8">
      <w:pPr>
        <w:spacing w:after="0" w:line="240" w:lineRule="auto"/>
        <w:rPr>
          <w:rFonts w:ascii="Times New Roman" w:hAnsi="Times New Roman" w:cs="Times New Roman"/>
          <w:bCs/>
          <w:sz w:val="24"/>
          <w:szCs w:val="24"/>
        </w:rPr>
      </w:pPr>
      <w:r w:rsidRPr="001454EE">
        <w:rPr>
          <w:rFonts w:ascii="Times New Roman" w:hAnsi="Times New Roman" w:cs="Times New Roman"/>
          <w:bCs/>
          <w:sz w:val="24"/>
          <w:szCs w:val="24"/>
        </w:rPr>
        <w:t xml:space="preserve">Odbioru dokonali: </w:t>
      </w:r>
    </w:p>
    <w:p w:rsidR="005C12E8" w:rsidRPr="001454EE" w:rsidRDefault="005C12E8" w:rsidP="005C12E8">
      <w:pPr>
        <w:spacing w:after="0" w:line="240" w:lineRule="auto"/>
        <w:rPr>
          <w:rFonts w:ascii="Times New Roman" w:hAnsi="Times New Roman" w:cs="Times New Roman"/>
          <w:bCs/>
          <w:sz w:val="24"/>
          <w:szCs w:val="24"/>
        </w:rPr>
      </w:pPr>
      <w:r w:rsidRPr="001454EE">
        <w:rPr>
          <w:rFonts w:ascii="Times New Roman" w:hAnsi="Times New Roman" w:cs="Times New Roman"/>
          <w:bCs/>
          <w:sz w:val="24"/>
          <w:szCs w:val="24"/>
        </w:rPr>
        <w:t xml:space="preserve">- w imieniu Zamawiającego: ............................                         </w:t>
      </w:r>
    </w:p>
    <w:p w:rsidR="005C12E8" w:rsidRPr="001454EE" w:rsidRDefault="005C12E8" w:rsidP="005C12E8">
      <w:pPr>
        <w:spacing w:after="0" w:line="240" w:lineRule="auto"/>
        <w:rPr>
          <w:rFonts w:ascii="Times New Roman" w:hAnsi="Times New Roman" w:cs="Times New Roman"/>
          <w:bCs/>
          <w:sz w:val="24"/>
          <w:szCs w:val="24"/>
        </w:rPr>
      </w:pPr>
      <w:r w:rsidRPr="001454EE">
        <w:rPr>
          <w:rFonts w:ascii="Times New Roman" w:hAnsi="Times New Roman" w:cs="Times New Roman"/>
          <w:bCs/>
          <w:sz w:val="24"/>
          <w:szCs w:val="24"/>
        </w:rPr>
        <w:t>- w imieniu Wykonawcy: .................................</w:t>
      </w:r>
    </w:p>
    <w:p w:rsidR="005C12E8" w:rsidRPr="001454EE" w:rsidRDefault="005C12E8" w:rsidP="005C12E8">
      <w:pPr>
        <w:spacing w:after="0" w:line="240" w:lineRule="auto"/>
        <w:rPr>
          <w:rFonts w:ascii="Times New Roman" w:hAnsi="Times New Roman" w:cs="Times New Roman"/>
          <w:bCs/>
          <w:sz w:val="24"/>
          <w:szCs w:val="24"/>
        </w:rPr>
      </w:pPr>
    </w:p>
    <w:p w:rsidR="005C12E8" w:rsidRPr="001454EE"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x-none"/>
        </w:rPr>
      </w:pPr>
    </w:p>
    <w:p w:rsidR="005C12E8" w:rsidRPr="001454EE"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x-none"/>
        </w:rPr>
      </w:pPr>
    </w:p>
    <w:p w:rsidR="005C12E8" w:rsidRPr="001454EE"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x-none"/>
        </w:rPr>
      </w:pPr>
      <w:r w:rsidRPr="001454EE">
        <w:rPr>
          <w:rFonts w:ascii="Times New Roman" w:eastAsia="Times New Roman" w:hAnsi="Times New Roman" w:cs="Times New Roman"/>
          <w:b/>
          <w:sz w:val="24"/>
          <w:szCs w:val="24"/>
          <w:lang w:val="x-none"/>
        </w:rPr>
        <w:t>ZAMAWIAJĄCY</w:t>
      </w:r>
      <w:r w:rsidRPr="001454EE">
        <w:rPr>
          <w:rFonts w:ascii="Times New Roman" w:eastAsia="Times New Roman" w:hAnsi="Times New Roman" w:cs="Times New Roman"/>
          <w:b/>
          <w:sz w:val="24"/>
          <w:szCs w:val="24"/>
          <w:lang w:val="x-none"/>
        </w:rPr>
        <w:tab/>
      </w:r>
      <w:r w:rsidRPr="001454EE">
        <w:rPr>
          <w:rFonts w:ascii="Times New Roman" w:eastAsia="Times New Roman" w:hAnsi="Times New Roman" w:cs="Times New Roman"/>
          <w:b/>
          <w:sz w:val="24"/>
          <w:szCs w:val="24"/>
          <w:lang w:val="x-none"/>
        </w:rPr>
        <w:tab/>
      </w:r>
      <w:r w:rsidRPr="001454EE">
        <w:rPr>
          <w:rFonts w:ascii="Times New Roman" w:eastAsia="Times New Roman" w:hAnsi="Times New Roman" w:cs="Times New Roman"/>
          <w:b/>
          <w:sz w:val="24"/>
          <w:szCs w:val="24"/>
          <w:lang w:val="x-none"/>
        </w:rPr>
        <w:tab/>
      </w:r>
      <w:r w:rsidRPr="001454EE">
        <w:rPr>
          <w:rFonts w:ascii="Times New Roman" w:eastAsia="Times New Roman" w:hAnsi="Times New Roman" w:cs="Times New Roman"/>
          <w:b/>
          <w:sz w:val="24"/>
          <w:szCs w:val="24"/>
          <w:lang w:val="x-none"/>
        </w:rPr>
        <w:tab/>
      </w:r>
      <w:r w:rsidRPr="001454EE">
        <w:rPr>
          <w:rFonts w:ascii="Times New Roman" w:eastAsia="Times New Roman" w:hAnsi="Times New Roman" w:cs="Times New Roman"/>
          <w:b/>
          <w:sz w:val="24"/>
          <w:szCs w:val="24"/>
          <w:lang w:val="x-none"/>
        </w:rPr>
        <w:tab/>
      </w:r>
      <w:r w:rsidRPr="001454EE">
        <w:rPr>
          <w:rFonts w:ascii="Times New Roman" w:eastAsia="Times New Roman" w:hAnsi="Times New Roman" w:cs="Times New Roman"/>
          <w:b/>
          <w:sz w:val="24"/>
          <w:szCs w:val="24"/>
          <w:lang w:val="x-none"/>
        </w:rPr>
        <w:tab/>
      </w:r>
      <w:r w:rsidRPr="001454EE">
        <w:rPr>
          <w:rFonts w:ascii="Times New Roman" w:eastAsia="Times New Roman" w:hAnsi="Times New Roman" w:cs="Times New Roman"/>
          <w:b/>
          <w:sz w:val="24"/>
          <w:szCs w:val="24"/>
          <w:lang w:val="x-none"/>
        </w:rPr>
        <w:tab/>
      </w:r>
      <w:r w:rsidRPr="001454EE">
        <w:rPr>
          <w:rFonts w:ascii="Times New Roman" w:eastAsia="Times New Roman" w:hAnsi="Times New Roman" w:cs="Times New Roman"/>
          <w:b/>
          <w:sz w:val="24"/>
          <w:szCs w:val="24"/>
        </w:rPr>
        <w:tab/>
      </w:r>
      <w:r w:rsidRPr="001454EE">
        <w:rPr>
          <w:rFonts w:ascii="Times New Roman" w:eastAsia="Times New Roman" w:hAnsi="Times New Roman" w:cs="Times New Roman"/>
          <w:b/>
          <w:sz w:val="24"/>
          <w:szCs w:val="24"/>
          <w:lang w:val="x-none"/>
        </w:rPr>
        <w:t>WYKONAWCA</w:t>
      </w:r>
    </w:p>
    <w:p w:rsidR="005C12E8" w:rsidRPr="001454EE"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x-none"/>
        </w:rPr>
      </w:pPr>
    </w:p>
    <w:p w:rsidR="005C12E8" w:rsidRPr="001454EE"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454EE">
        <w:rPr>
          <w:rFonts w:ascii="Times New Roman" w:eastAsia="Times New Roman" w:hAnsi="Times New Roman" w:cs="Times New Roman"/>
          <w:sz w:val="24"/>
          <w:szCs w:val="24"/>
          <w:lang w:val="x-none"/>
        </w:rPr>
        <w:t>……………………</w:t>
      </w:r>
      <w:r w:rsidRPr="001454EE">
        <w:rPr>
          <w:rFonts w:ascii="Times New Roman" w:eastAsia="Times New Roman" w:hAnsi="Times New Roman" w:cs="Times New Roman"/>
          <w:sz w:val="24"/>
          <w:szCs w:val="24"/>
          <w:lang w:val="x-none"/>
        </w:rPr>
        <w:tab/>
      </w:r>
      <w:r w:rsidRPr="001454EE">
        <w:rPr>
          <w:rFonts w:ascii="Times New Roman" w:eastAsia="Times New Roman" w:hAnsi="Times New Roman" w:cs="Times New Roman"/>
          <w:sz w:val="24"/>
          <w:szCs w:val="24"/>
          <w:lang w:val="x-none"/>
        </w:rPr>
        <w:tab/>
      </w:r>
      <w:r w:rsidRPr="001454EE">
        <w:rPr>
          <w:rFonts w:ascii="Times New Roman" w:eastAsia="Times New Roman" w:hAnsi="Times New Roman" w:cs="Times New Roman"/>
          <w:sz w:val="24"/>
          <w:szCs w:val="24"/>
          <w:lang w:val="x-none"/>
        </w:rPr>
        <w:tab/>
      </w:r>
      <w:r w:rsidRPr="001454EE">
        <w:rPr>
          <w:rFonts w:ascii="Times New Roman" w:eastAsia="Times New Roman" w:hAnsi="Times New Roman" w:cs="Times New Roman"/>
          <w:sz w:val="24"/>
          <w:szCs w:val="24"/>
          <w:lang w:val="x-none"/>
        </w:rPr>
        <w:tab/>
      </w:r>
      <w:r w:rsidRPr="001454EE">
        <w:rPr>
          <w:rFonts w:ascii="Times New Roman" w:eastAsia="Times New Roman" w:hAnsi="Times New Roman" w:cs="Times New Roman"/>
          <w:sz w:val="24"/>
          <w:szCs w:val="24"/>
          <w:lang w:val="x-none"/>
        </w:rPr>
        <w:tab/>
      </w:r>
      <w:r w:rsidRPr="001454EE">
        <w:rPr>
          <w:rFonts w:ascii="Times New Roman" w:eastAsia="Times New Roman" w:hAnsi="Times New Roman" w:cs="Times New Roman"/>
          <w:sz w:val="24"/>
          <w:szCs w:val="24"/>
          <w:lang w:val="x-none"/>
        </w:rPr>
        <w:tab/>
      </w:r>
      <w:r w:rsidRPr="001454EE">
        <w:rPr>
          <w:rFonts w:ascii="Times New Roman" w:eastAsia="Times New Roman" w:hAnsi="Times New Roman" w:cs="Times New Roman"/>
          <w:sz w:val="24"/>
          <w:szCs w:val="24"/>
          <w:lang w:val="x-none"/>
        </w:rPr>
        <w:tab/>
      </w:r>
      <w:r w:rsidRPr="001454EE">
        <w:rPr>
          <w:rFonts w:ascii="Times New Roman" w:eastAsia="Times New Roman" w:hAnsi="Times New Roman" w:cs="Times New Roman"/>
          <w:sz w:val="24"/>
          <w:szCs w:val="24"/>
        </w:rPr>
        <w:t xml:space="preserve">               ………….</w:t>
      </w:r>
      <w:r w:rsidRPr="001454EE">
        <w:rPr>
          <w:rFonts w:ascii="Times New Roman" w:eastAsia="Times New Roman" w:hAnsi="Times New Roman" w:cs="Times New Roman"/>
          <w:sz w:val="24"/>
          <w:szCs w:val="24"/>
          <w:lang w:val="x-none"/>
        </w:rPr>
        <w:t>………</w:t>
      </w:r>
    </w:p>
    <w:p w:rsidR="005C12E8" w:rsidRPr="001454EE"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C12E8" w:rsidRPr="001454EE" w:rsidRDefault="005C12E8" w:rsidP="005C12E8">
      <w:pPr>
        <w:spacing w:after="120"/>
        <w:jc w:val="right"/>
        <w:rPr>
          <w:rFonts w:ascii="Times New Roman" w:hAnsi="Times New Roman" w:cs="Times New Roman"/>
          <w:bCs/>
          <w:i/>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jc w:val="center"/>
        <w:rPr>
          <w:rFonts w:ascii="Times New Roman" w:hAnsi="Times New Roman" w:cs="Times New Roman"/>
          <w:b/>
          <w:sz w:val="28"/>
          <w:szCs w:val="28"/>
        </w:rPr>
      </w:pPr>
    </w:p>
    <w:p w:rsidR="005C12E8" w:rsidRPr="001454EE" w:rsidRDefault="005C12E8" w:rsidP="005C12E8">
      <w:pPr>
        <w:spacing w:after="0" w:line="240" w:lineRule="auto"/>
        <w:jc w:val="center"/>
        <w:rPr>
          <w:rFonts w:ascii="Times New Roman" w:hAnsi="Times New Roman" w:cs="Times New Roman"/>
          <w:b/>
          <w:sz w:val="28"/>
          <w:szCs w:val="28"/>
        </w:rPr>
      </w:pPr>
    </w:p>
    <w:p w:rsidR="005C12E8" w:rsidRPr="001454EE" w:rsidRDefault="005C12E8" w:rsidP="005C12E8">
      <w:pPr>
        <w:spacing w:after="0" w:line="240" w:lineRule="auto"/>
        <w:jc w:val="center"/>
        <w:rPr>
          <w:rFonts w:ascii="Times New Roman" w:hAnsi="Times New Roman" w:cs="Times New Roman"/>
          <w:b/>
          <w:sz w:val="28"/>
          <w:szCs w:val="28"/>
        </w:rPr>
      </w:pPr>
    </w:p>
    <w:p w:rsidR="005C12E8" w:rsidRPr="001454EE" w:rsidRDefault="005C12E8" w:rsidP="005C12E8">
      <w:pPr>
        <w:spacing w:after="0" w:line="240" w:lineRule="auto"/>
        <w:jc w:val="center"/>
        <w:rPr>
          <w:rFonts w:ascii="Times New Roman" w:hAnsi="Times New Roman" w:cs="Times New Roman"/>
          <w:b/>
          <w:sz w:val="28"/>
          <w:szCs w:val="28"/>
        </w:rPr>
      </w:pPr>
    </w:p>
    <w:p w:rsidR="005C12E8" w:rsidRPr="001454EE" w:rsidRDefault="005C12E8" w:rsidP="005C12E8">
      <w:pPr>
        <w:spacing w:after="0" w:line="240" w:lineRule="auto"/>
        <w:jc w:val="center"/>
        <w:rPr>
          <w:rFonts w:ascii="Times New Roman" w:hAnsi="Times New Roman" w:cs="Times New Roman"/>
          <w:b/>
          <w:sz w:val="28"/>
          <w:szCs w:val="28"/>
        </w:rPr>
      </w:pPr>
    </w:p>
    <w:p w:rsidR="005C12E8" w:rsidRPr="001454EE" w:rsidRDefault="005C12E8" w:rsidP="005C12E8">
      <w:pPr>
        <w:spacing w:after="0" w:line="240" w:lineRule="auto"/>
        <w:jc w:val="center"/>
        <w:rPr>
          <w:rFonts w:ascii="Times New Roman" w:hAnsi="Times New Roman" w:cs="Times New Roman"/>
          <w:b/>
          <w:sz w:val="28"/>
          <w:szCs w:val="28"/>
        </w:rPr>
      </w:pPr>
    </w:p>
    <w:p w:rsidR="005C12E8" w:rsidRPr="001454EE" w:rsidRDefault="005C12E8" w:rsidP="005C12E8">
      <w:pPr>
        <w:spacing w:after="0" w:line="240" w:lineRule="auto"/>
        <w:jc w:val="center"/>
        <w:rPr>
          <w:rFonts w:ascii="Times New Roman" w:hAnsi="Times New Roman" w:cs="Times New Roman"/>
          <w:b/>
          <w:sz w:val="28"/>
          <w:szCs w:val="28"/>
        </w:rPr>
      </w:pPr>
    </w:p>
    <w:p w:rsidR="005C12E8" w:rsidRPr="001454EE" w:rsidRDefault="005C12E8" w:rsidP="005C12E8">
      <w:pPr>
        <w:spacing w:after="0" w:line="240" w:lineRule="auto"/>
        <w:jc w:val="center"/>
        <w:rPr>
          <w:rFonts w:ascii="Times New Roman" w:hAnsi="Times New Roman" w:cs="Times New Roman"/>
          <w:b/>
          <w:sz w:val="28"/>
          <w:szCs w:val="28"/>
        </w:rPr>
      </w:pPr>
    </w:p>
    <w:p w:rsidR="005C12E8" w:rsidRPr="001454EE" w:rsidRDefault="005C12E8" w:rsidP="005C12E8">
      <w:pPr>
        <w:spacing w:after="0" w:line="240" w:lineRule="auto"/>
        <w:jc w:val="center"/>
        <w:rPr>
          <w:rFonts w:ascii="Times New Roman" w:hAnsi="Times New Roman" w:cs="Times New Roman"/>
          <w:b/>
          <w:sz w:val="28"/>
          <w:szCs w:val="28"/>
        </w:rPr>
      </w:pPr>
    </w:p>
    <w:p w:rsidR="00B9578F" w:rsidRPr="001454EE" w:rsidRDefault="00B9578F" w:rsidP="005C12E8">
      <w:pPr>
        <w:spacing w:after="0" w:line="240" w:lineRule="auto"/>
        <w:jc w:val="center"/>
        <w:rPr>
          <w:rFonts w:ascii="Times New Roman" w:hAnsi="Times New Roman" w:cs="Times New Roman"/>
          <w:b/>
        </w:rPr>
      </w:pPr>
    </w:p>
    <w:sectPr w:rsidR="00B9578F" w:rsidRPr="001454EE" w:rsidSect="00072E15">
      <w:type w:val="continuous"/>
      <w:pgSz w:w="11906" w:h="16838"/>
      <w:pgMar w:top="1554" w:right="849" w:bottom="709"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1DC" w:rsidRDefault="00F821DC" w:rsidP="0012633F">
      <w:pPr>
        <w:spacing w:after="0" w:line="240" w:lineRule="auto"/>
      </w:pPr>
      <w:r>
        <w:separator/>
      </w:r>
    </w:p>
  </w:endnote>
  <w:endnote w:type="continuationSeparator" w:id="0">
    <w:p w:rsidR="00F821DC" w:rsidRDefault="00F821DC" w:rsidP="00126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font266">
    <w:altName w:val="Times New Roman"/>
    <w:charset w:val="EE"/>
    <w:family w:val="auto"/>
    <w:pitch w:val="variable"/>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1DC" w:rsidRDefault="00F821DC" w:rsidP="0012633F">
      <w:pPr>
        <w:spacing w:after="0" w:line="240" w:lineRule="auto"/>
      </w:pPr>
      <w:r>
        <w:separator/>
      </w:r>
    </w:p>
  </w:footnote>
  <w:footnote w:type="continuationSeparator" w:id="0">
    <w:p w:rsidR="00F821DC" w:rsidRDefault="00F821DC" w:rsidP="0012633F">
      <w:pPr>
        <w:spacing w:after="0" w:line="240" w:lineRule="auto"/>
      </w:pPr>
      <w:r>
        <w:continuationSeparator/>
      </w:r>
    </w:p>
  </w:footnote>
  <w:footnote w:id="1">
    <w:p w:rsidR="009E4D80" w:rsidRPr="008C7669" w:rsidRDefault="009E4D80" w:rsidP="005C12E8">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hAnsiTheme="minorHAnsi" w:cstheme="minorHAnsi"/>
          <w:sz w:val="18"/>
          <w:szCs w:val="18"/>
        </w:rPr>
        <w:footnoteRef/>
      </w:r>
      <w:r w:rsidRPr="008C7669">
        <w:rPr>
          <w:rFonts w:asciiTheme="minorHAnsi" w:hAnsiTheme="minorHAnsi" w:cstheme="minorHAnsi"/>
          <w:i/>
          <w:sz w:val="18"/>
          <w:szCs w:val="18"/>
        </w:rPr>
        <w:t xml:space="preserve"> </w:t>
      </w:r>
      <w:r w:rsidRPr="004D3F9B">
        <w:rPr>
          <w:rFonts w:asciiTheme="minorHAnsi" w:hAnsiTheme="minorHAnsi" w:cstheme="minorHAnsi"/>
          <w:i/>
          <w:sz w:val="16"/>
          <w:szCs w:val="16"/>
        </w:rPr>
        <w:t>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D80" w:rsidRDefault="009E4D80" w:rsidP="00AB24CD">
    <w:pPr>
      <w:pStyle w:val="Nagwek"/>
      <w:jc w:val="center"/>
    </w:pPr>
    <w:r>
      <w:rPr>
        <w:noProof/>
      </w:rPr>
      <w:drawing>
        <wp:inline distT="0" distB="0" distL="0" distR="0" wp14:anchorId="2B8D4B9C" wp14:editId="669A5E63">
          <wp:extent cx="5271715" cy="795655"/>
          <wp:effectExtent l="0" t="0" r="5715" b="444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7179" cy="796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32"/>
    <w:lvl w:ilvl="0">
      <w:start w:val="1"/>
      <w:numFmt w:val="upperRoman"/>
      <w:lvlText w:val="%1."/>
      <w:lvlJc w:val="left"/>
      <w:pPr>
        <w:tabs>
          <w:tab w:val="num" w:pos="0"/>
        </w:tabs>
        <w:ind w:left="1440" w:hanging="720"/>
      </w:pPr>
      <w:rPr>
        <w:rFonts w:cs="Times New Roman"/>
        <w:b/>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120"/>
        </w:tabs>
        <w:ind w:left="3420" w:firstLine="0"/>
      </w:pPr>
    </w:lvl>
    <w:lvl w:ilvl="1">
      <w:start w:val="1"/>
      <w:numFmt w:val="none"/>
      <w:suff w:val="nothing"/>
      <w:lvlText w:val=""/>
      <w:lvlJc w:val="left"/>
      <w:pPr>
        <w:tabs>
          <w:tab w:val="num" w:pos="-120"/>
        </w:tabs>
        <w:ind w:left="3420" w:firstLine="0"/>
      </w:pPr>
    </w:lvl>
    <w:lvl w:ilvl="2">
      <w:start w:val="1"/>
      <w:numFmt w:val="none"/>
      <w:suff w:val="nothing"/>
      <w:lvlText w:val=""/>
      <w:lvlJc w:val="left"/>
      <w:pPr>
        <w:tabs>
          <w:tab w:val="num" w:pos="-120"/>
        </w:tabs>
        <w:ind w:left="3420" w:firstLine="0"/>
      </w:pPr>
    </w:lvl>
    <w:lvl w:ilvl="3">
      <w:start w:val="1"/>
      <w:numFmt w:val="none"/>
      <w:suff w:val="nothing"/>
      <w:lvlText w:val=""/>
      <w:lvlJc w:val="left"/>
      <w:pPr>
        <w:tabs>
          <w:tab w:val="num" w:pos="-120"/>
        </w:tabs>
        <w:ind w:left="744" w:hanging="864"/>
      </w:pPr>
    </w:lvl>
    <w:lvl w:ilvl="4">
      <w:start w:val="1"/>
      <w:numFmt w:val="none"/>
      <w:suff w:val="nothing"/>
      <w:lvlText w:val=""/>
      <w:lvlJc w:val="left"/>
      <w:pPr>
        <w:tabs>
          <w:tab w:val="num" w:pos="-120"/>
        </w:tabs>
        <w:ind w:left="888" w:hanging="1008"/>
      </w:pPr>
    </w:lvl>
    <w:lvl w:ilvl="5">
      <w:start w:val="1"/>
      <w:numFmt w:val="none"/>
      <w:suff w:val="nothing"/>
      <w:lvlText w:val=""/>
      <w:lvlJc w:val="left"/>
      <w:pPr>
        <w:tabs>
          <w:tab w:val="num" w:pos="-120"/>
        </w:tabs>
        <w:ind w:left="3420" w:firstLine="0"/>
      </w:pPr>
    </w:lvl>
    <w:lvl w:ilvl="6">
      <w:start w:val="1"/>
      <w:numFmt w:val="none"/>
      <w:suff w:val="nothing"/>
      <w:lvlText w:val=""/>
      <w:lvlJc w:val="left"/>
      <w:pPr>
        <w:tabs>
          <w:tab w:val="num" w:pos="-120"/>
        </w:tabs>
        <w:ind w:left="1176" w:hanging="1296"/>
      </w:pPr>
    </w:lvl>
    <w:lvl w:ilvl="7">
      <w:start w:val="1"/>
      <w:numFmt w:val="none"/>
      <w:suff w:val="nothing"/>
      <w:lvlText w:val=""/>
      <w:lvlJc w:val="left"/>
      <w:pPr>
        <w:tabs>
          <w:tab w:val="num" w:pos="-120"/>
        </w:tabs>
        <w:ind w:left="1320" w:hanging="1440"/>
      </w:pPr>
    </w:lvl>
    <w:lvl w:ilvl="8">
      <w:start w:val="1"/>
      <w:numFmt w:val="none"/>
      <w:suff w:val="nothing"/>
      <w:lvlText w:val=""/>
      <w:lvlJc w:val="left"/>
      <w:pPr>
        <w:tabs>
          <w:tab w:val="num" w:pos="-120"/>
        </w:tabs>
        <w:ind w:left="1464" w:hanging="1584"/>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Verdana" w:eastAsia="Times New Roman" w:hAnsi="Verdana" w:cs="Times New Roman" w:hint="default"/>
      </w:rPr>
    </w:lvl>
  </w:abstractNum>
  <w:abstractNum w:abstractNumId="3"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Liberation Serif"/>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multilevel"/>
    <w:tmpl w:val="0000000E"/>
    <w:name w:val="WWNum14"/>
    <w:lvl w:ilvl="0">
      <w:start w:val="1"/>
      <w:numFmt w:val="decimal"/>
      <w:lvlText w:val="%1."/>
      <w:lvlJc w:val="left"/>
      <w:pPr>
        <w:tabs>
          <w:tab w:val="num" w:pos="0"/>
        </w:tabs>
        <w:ind w:left="1080" w:hanging="360"/>
      </w:pPr>
      <w:rPr>
        <w:rFonts w:cs="Times New Roman"/>
        <w:b w:val="0"/>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5" w15:restartNumberingAfterBreak="0">
    <w:nsid w:val="00000010"/>
    <w:multiLevelType w:val="multilevel"/>
    <w:tmpl w:val="4EFC9BF8"/>
    <w:name w:val="WWNum16"/>
    <w:lvl w:ilvl="0">
      <w:start w:val="1"/>
      <w:numFmt w:val="lowerLetter"/>
      <w:lvlText w:val="%1)"/>
      <w:lvlJc w:val="left"/>
      <w:pPr>
        <w:tabs>
          <w:tab w:val="num" w:pos="0"/>
        </w:tabs>
        <w:ind w:left="1440" w:hanging="360"/>
      </w:pPr>
      <w:rPr>
        <w:rFonts w:cs="Times New Roman"/>
        <w:sz w:val="24"/>
        <w:szCs w:val="24"/>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6" w15:restartNumberingAfterBreak="0">
    <w:nsid w:val="00000015"/>
    <w:multiLevelType w:val="multilevel"/>
    <w:tmpl w:val="00000015"/>
    <w:name w:val="WWNum21"/>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7" w15:restartNumberingAfterBreak="0">
    <w:nsid w:val="08ED2CAA"/>
    <w:multiLevelType w:val="hybridMultilevel"/>
    <w:tmpl w:val="D5E8B5F2"/>
    <w:lvl w:ilvl="0" w:tplc="A3A472BC">
      <w:start w:val="1"/>
      <w:numFmt w:val="decimal"/>
      <w:lvlText w:val="%1)"/>
      <w:lvlJc w:val="left"/>
      <w:pPr>
        <w:ind w:left="1053" w:hanging="360"/>
      </w:pPr>
      <w:rPr>
        <w:rFonts w:hint="default"/>
        <w:i w:val="0"/>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8" w15:restartNumberingAfterBreak="0">
    <w:nsid w:val="0B474372"/>
    <w:multiLevelType w:val="hybridMultilevel"/>
    <w:tmpl w:val="005C0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A758AA"/>
    <w:multiLevelType w:val="hybridMultilevel"/>
    <w:tmpl w:val="BA48F00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1A821ED5"/>
    <w:multiLevelType w:val="hybridMultilevel"/>
    <w:tmpl w:val="2690BC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AF26A7D"/>
    <w:multiLevelType w:val="hybridMultilevel"/>
    <w:tmpl w:val="BB2C3AE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15C7B23"/>
    <w:multiLevelType w:val="hybridMultilevel"/>
    <w:tmpl w:val="0BF03D02"/>
    <w:lvl w:ilvl="0" w:tplc="2C004964">
      <w:start w:val="1"/>
      <w:numFmt w:val="decimal"/>
      <w:lvlText w:val="%1)"/>
      <w:lvlJc w:val="right"/>
      <w:pPr>
        <w:ind w:left="720" w:hanging="360"/>
      </w:pPr>
      <w:rPr>
        <w:rFonts w:ascii="Calibri" w:eastAsia="Times New Roman" w:hAnsi="Calibri" w:cs="Times New Roman" w:hint="default"/>
        <w:b w:val="0"/>
      </w:rPr>
    </w:lvl>
    <w:lvl w:ilvl="1" w:tplc="04150019">
      <w:start w:val="1"/>
      <w:numFmt w:val="lowerLetter"/>
      <w:lvlText w:val="%2."/>
      <w:lvlJc w:val="left"/>
      <w:pPr>
        <w:ind w:left="1440" w:hanging="360"/>
      </w:pPr>
    </w:lvl>
    <w:lvl w:ilvl="2" w:tplc="B498D30A">
      <w:start w:val="1"/>
      <w:numFmt w:val="decimal"/>
      <w:lvlText w:val="%3."/>
      <w:lvlJc w:val="left"/>
      <w:pPr>
        <w:ind w:left="2340" w:hanging="360"/>
      </w:pPr>
      <w:rPr>
        <w:rFonts w:cs="Arial Unicode M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D46A50"/>
    <w:multiLevelType w:val="hybridMultilevel"/>
    <w:tmpl w:val="A2727262"/>
    <w:lvl w:ilvl="0" w:tplc="A7C4A518">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15:restartNumberingAfterBreak="0">
    <w:nsid w:val="240E5DFB"/>
    <w:multiLevelType w:val="hybridMultilevel"/>
    <w:tmpl w:val="044E7A66"/>
    <w:lvl w:ilvl="0" w:tplc="FC3087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30730E"/>
    <w:multiLevelType w:val="hybridMultilevel"/>
    <w:tmpl w:val="D0C8FDCC"/>
    <w:lvl w:ilvl="0" w:tplc="384C0FD8">
      <w:start w:val="1"/>
      <w:numFmt w:val="decimal"/>
      <w:lvlText w:val="%1."/>
      <w:lvlJc w:val="right"/>
      <w:pPr>
        <w:ind w:left="180" w:hanging="180"/>
      </w:pPr>
      <w:rPr>
        <w:rFonts w:ascii="Times New Roman" w:eastAsia="Times New Roman" w:hAnsi="Times New Roman" w:cs="Times New Roman" w:hint="default"/>
        <w:b w:val="0"/>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1260" w:hanging="360"/>
      </w:pPr>
    </w:lvl>
    <w:lvl w:ilvl="4" w:tplc="04150019" w:tentative="1">
      <w:start w:val="1"/>
      <w:numFmt w:val="lowerLetter"/>
      <w:lvlText w:val="%5."/>
      <w:lvlJc w:val="left"/>
      <w:pPr>
        <w:ind w:left="-540" w:hanging="360"/>
      </w:pPr>
    </w:lvl>
    <w:lvl w:ilvl="5" w:tplc="0415001B" w:tentative="1">
      <w:start w:val="1"/>
      <w:numFmt w:val="lowerRoman"/>
      <w:lvlText w:val="%6."/>
      <w:lvlJc w:val="right"/>
      <w:pPr>
        <w:ind w:left="180" w:hanging="180"/>
      </w:pPr>
    </w:lvl>
    <w:lvl w:ilvl="6" w:tplc="0415000F" w:tentative="1">
      <w:start w:val="1"/>
      <w:numFmt w:val="decimal"/>
      <w:lvlText w:val="%7."/>
      <w:lvlJc w:val="left"/>
      <w:pPr>
        <w:ind w:left="900" w:hanging="360"/>
      </w:pPr>
    </w:lvl>
    <w:lvl w:ilvl="7" w:tplc="04150019" w:tentative="1">
      <w:start w:val="1"/>
      <w:numFmt w:val="lowerLetter"/>
      <w:lvlText w:val="%8."/>
      <w:lvlJc w:val="left"/>
      <w:pPr>
        <w:ind w:left="1620" w:hanging="360"/>
      </w:pPr>
    </w:lvl>
    <w:lvl w:ilvl="8" w:tplc="0415001B" w:tentative="1">
      <w:start w:val="1"/>
      <w:numFmt w:val="lowerRoman"/>
      <w:lvlText w:val="%9."/>
      <w:lvlJc w:val="right"/>
      <w:pPr>
        <w:ind w:left="2340" w:hanging="180"/>
      </w:pPr>
    </w:lvl>
  </w:abstractNum>
  <w:abstractNum w:abstractNumId="17" w15:restartNumberingAfterBreak="0">
    <w:nsid w:val="2B2448CD"/>
    <w:multiLevelType w:val="hybridMultilevel"/>
    <w:tmpl w:val="68A8952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436DB2"/>
    <w:multiLevelType w:val="hybridMultilevel"/>
    <w:tmpl w:val="380EBE9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9" w15:restartNumberingAfterBreak="0">
    <w:nsid w:val="2E52290D"/>
    <w:multiLevelType w:val="hybridMultilevel"/>
    <w:tmpl w:val="4A9213C2"/>
    <w:lvl w:ilvl="0" w:tplc="0415000F">
      <w:start w:val="1"/>
      <w:numFmt w:val="decimal"/>
      <w:lvlText w:val="%1."/>
      <w:lvlJc w:val="left"/>
      <w:pPr>
        <w:ind w:left="720" w:hanging="360"/>
      </w:pPr>
    </w:lvl>
    <w:lvl w:ilvl="1" w:tplc="78C48FCE">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A6207DE"/>
    <w:multiLevelType w:val="hybridMultilevel"/>
    <w:tmpl w:val="FFFFFFFF"/>
    <w:numStyleLink w:val="Zaimportowanystyl2"/>
  </w:abstractNum>
  <w:abstractNum w:abstractNumId="22" w15:restartNumberingAfterBreak="0">
    <w:nsid w:val="3BBF4F98"/>
    <w:multiLevelType w:val="multilevel"/>
    <w:tmpl w:val="3E4A11EE"/>
    <w:styleLink w:val="Zaimportowanystyl21"/>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C65A41"/>
    <w:multiLevelType w:val="hybridMultilevel"/>
    <w:tmpl w:val="42A64016"/>
    <w:lvl w:ilvl="0" w:tplc="E150439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ED231F7"/>
    <w:multiLevelType w:val="multilevel"/>
    <w:tmpl w:val="15720C88"/>
    <w:lvl w:ilvl="0">
      <w:start w:val="1"/>
      <w:numFmt w:val="decimal"/>
      <w:lvlText w:val="%1."/>
      <w:lvlJc w:val="left"/>
      <w:pPr>
        <w:ind w:left="720" w:hanging="360"/>
      </w:pPr>
      <w:rPr>
        <w:rFonts w:ascii="Times New Roman" w:eastAsia="Calibri" w:hAnsi="Times New Roman" w:cs="Times New Roman" w:hint="default"/>
        <w:b w:val="0"/>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3847236"/>
    <w:multiLevelType w:val="multilevel"/>
    <w:tmpl w:val="A1AA79F2"/>
    <w:lvl w:ilvl="0">
      <w:start w:val="1"/>
      <w:numFmt w:val="decimal"/>
      <w:lvlText w:val="%1."/>
      <w:lvlJc w:val="left"/>
      <w:pPr>
        <w:ind w:left="1004" w:hanging="360"/>
      </w:pPr>
      <w:rPr>
        <w:b w:val="0"/>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55D3DC7"/>
    <w:multiLevelType w:val="hybridMultilevel"/>
    <w:tmpl w:val="FFFFFFFF"/>
    <w:styleLink w:val="Zaimportowanystyl2"/>
    <w:lvl w:ilvl="0" w:tplc="9008289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B8F9BE">
      <w:start w:val="1"/>
      <w:numFmt w:val="lowerLetter"/>
      <w:lvlText w:val="%2."/>
      <w:lvlJc w:val="left"/>
      <w:pPr>
        <w:tabs>
          <w:tab w:val="left" w:pos="426"/>
        </w:tabs>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A0EDAE">
      <w:start w:val="1"/>
      <w:numFmt w:val="lowerRoman"/>
      <w:lvlText w:val="%3."/>
      <w:lvlJc w:val="left"/>
      <w:pPr>
        <w:tabs>
          <w:tab w:val="left" w:pos="426"/>
        </w:tabs>
        <w:ind w:left="1800" w:hanging="285"/>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6B5E">
      <w:start w:val="1"/>
      <w:numFmt w:val="decimal"/>
      <w:lvlText w:val="%4."/>
      <w:lvlJc w:val="left"/>
      <w:pPr>
        <w:tabs>
          <w:tab w:val="left" w:pos="426"/>
        </w:tabs>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D2EF32">
      <w:start w:val="1"/>
      <w:numFmt w:val="lowerLetter"/>
      <w:lvlText w:val="%5."/>
      <w:lvlJc w:val="left"/>
      <w:pPr>
        <w:tabs>
          <w:tab w:val="left" w:pos="426"/>
        </w:tabs>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A29BFA">
      <w:start w:val="1"/>
      <w:numFmt w:val="lowerRoman"/>
      <w:lvlText w:val="%6."/>
      <w:lvlJc w:val="left"/>
      <w:pPr>
        <w:tabs>
          <w:tab w:val="left" w:pos="426"/>
        </w:tabs>
        <w:ind w:left="3960" w:hanging="285"/>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242040">
      <w:start w:val="1"/>
      <w:numFmt w:val="decimal"/>
      <w:lvlText w:val="%7."/>
      <w:lvlJc w:val="left"/>
      <w:pPr>
        <w:tabs>
          <w:tab w:val="left" w:pos="426"/>
        </w:tabs>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508A1C">
      <w:start w:val="1"/>
      <w:numFmt w:val="lowerLetter"/>
      <w:lvlText w:val="%8."/>
      <w:lvlJc w:val="left"/>
      <w:pPr>
        <w:tabs>
          <w:tab w:val="left" w:pos="426"/>
        </w:tabs>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0E1D6">
      <w:start w:val="1"/>
      <w:numFmt w:val="lowerRoman"/>
      <w:lvlText w:val="%9."/>
      <w:lvlJc w:val="left"/>
      <w:pPr>
        <w:tabs>
          <w:tab w:val="left" w:pos="426"/>
        </w:tabs>
        <w:ind w:left="6120" w:hanging="285"/>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F8D0827"/>
    <w:multiLevelType w:val="hybridMultilevel"/>
    <w:tmpl w:val="D5B06406"/>
    <w:lvl w:ilvl="0" w:tplc="A8CC3E3A">
      <w:start w:val="10"/>
      <w:numFmt w:val="decimal"/>
      <w:lvlText w:val="%1."/>
      <w:lvlJc w:val="left"/>
      <w:pPr>
        <w:ind w:left="360" w:hanging="360"/>
      </w:pPr>
      <w:rPr>
        <w:rFonts w:hint="default"/>
        <w:b/>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9"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5471E3"/>
    <w:multiLevelType w:val="hybridMultilevel"/>
    <w:tmpl w:val="D5301FEE"/>
    <w:lvl w:ilvl="0" w:tplc="26FCF39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E21A33"/>
    <w:multiLevelType w:val="hybridMultilevel"/>
    <w:tmpl w:val="6242E42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55E57EE3"/>
    <w:multiLevelType w:val="multilevel"/>
    <w:tmpl w:val="3240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5956F2"/>
    <w:multiLevelType w:val="hybridMultilevel"/>
    <w:tmpl w:val="5510D4BA"/>
    <w:lvl w:ilvl="0" w:tplc="7F2AF266">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23551D2"/>
    <w:multiLevelType w:val="multilevel"/>
    <w:tmpl w:val="63144DDA"/>
    <w:lvl w:ilvl="0">
      <w:start w:val="1"/>
      <w:numFmt w:val="decimal"/>
      <w:lvlText w:val="%1."/>
      <w:lvlJc w:val="left"/>
      <w:pPr>
        <w:ind w:left="720" w:hanging="360"/>
      </w:pPr>
      <w:rPr>
        <w:rFonts w:ascii="Times New Roman" w:hAnsi="Times New Roman"/>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771C5C"/>
    <w:multiLevelType w:val="multilevel"/>
    <w:tmpl w:val="F7B21E8A"/>
    <w:lvl w:ilvl="0">
      <w:start w:val="1"/>
      <w:numFmt w:val="lowerLetter"/>
      <w:lvlText w:val="%1)"/>
      <w:lvlJc w:val="left"/>
      <w:pPr>
        <w:ind w:left="1068" w:hanging="360"/>
      </w:pPr>
      <w:rPr>
        <w:rFonts w:ascii="Times New Roman" w:eastAsiaTheme="minorEastAsia" w:hAnsi="Times New Roman" w:cs="Times New Roman"/>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6" w15:restartNumberingAfterBreak="0">
    <w:nsid w:val="6BBE322C"/>
    <w:multiLevelType w:val="hybridMultilevel"/>
    <w:tmpl w:val="13FE4E66"/>
    <w:lvl w:ilvl="0" w:tplc="16980D3E">
      <w:start w:val="1"/>
      <w:numFmt w:val="decimal"/>
      <w:lvlText w:val="%1."/>
      <w:lvlJc w:val="right"/>
      <w:pPr>
        <w:ind w:left="360" w:hanging="360"/>
      </w:pPr>
      <w:rPr>
        <w:rFonts w:ascii="Times New Roman" w:eastAsia="Times New Roman" w:hAnsi="Times New Roman" w:cs="Times New Roman" w:hint="default"/>
        <w:b w:val="0"/>
        <w:i w:val="0"/>
      </w:rPr>
    </w:lvl>
    <w:lvl w:ilvl="1" w:tplc="04150019" w:tentative="1">
      <w:start w:val="1"/>
      <w:numFmt w:val="lowerLetter"/>
      <w:lvlText w:val="%2."/>
      <w:lvlJc w:val="left"/>
      <w:pPr>
        <w:ind w:left="747" w:hanging="360"/>
      </w:pPr>
    </w:lvl>
    <w:lvl w:ilvl="2" w:tplc="0415001B" w:tentative="1">
      <w:start w:val="1"/>
      <w:numFmt w:val="lowerRoman"/>
      <w:lvlText w:val="%3."/>
      <w:lvlJc w:val="right"/>
      <w:pPr>
        <w:ind w:left="1467" w:hanging="180"/>
      </w:pPr>
    </w:lvl>
    <w:lvl w:ilvl="3" w:tplc="0415000F" w:tentative="1">
      <w:start w:val="1"/>
      <w:numFmt w:val="decimal"/>
      <w:lvlText w:val="%4."/>
      <w:lvlJc w:val="left"/>
      <w:pPr>
        <w:ind w:left="2187" w:hanging="360"/>
      </w:pPr>
    </w:lvl>
    <w:lvl w:ilvl="4" w:tplc="04150019" w:tentative="1">
      <w:start w:val="1"/>
      <w:numFmt w:val="lowerLetter"/>
      <w:lvlText w:val="%5."/>
      <w:lvlJc w:val="left"/>
      <w:pPr>
        <w:ind w:left="2907" w:hanging="360"/>
      </w:pPr>
    </w:lvl>
    <w:lvl w:ilvl="5" w:tplc="0415001B" w:tentative="1">
      <w:start w:val="1"/>
      <w:numFmt w:val="lowerRoman"/>
      <w:lvlText w:val="%6."/>
      <w:lvlJc w:val="right"/>
      <w:pPr>
        <w:ind w:left="3627" w:hanging="180"/>
      </w:pPr>
    </w:lvl>
    <w:lvl w:ilvl="6" w:tplc="0415000F" w:tentative="1">
      <w:start w:val="1"/>
      <w:numFmt w:val="decimal"/>
      <w:lvlText w:val="%7."/>
      <w:lvlJc w:val="left"/>
      <w:pPr>
        <w:ind w:left="4347" w:hanging="360"/>
      </w:pPr>
    </w:lvl>
    <w:lvl w:ilvl="7" w:tplc="04150019" w:tentative="1">
      <w:start w:val="1"/>
      <w:numFmt w:val="lowerLetter"/>
      <w:lvlText w:val="%8."/>
      <w:lvlJc w:val="left"/>
      <w:pPr>
        <w:ind w:left="5067" w:hanging="360"/>
      </w:pPr>
    </w:lvl>
    <w:lvl w:ilvl="8" w:tplc="0415001B" w:tentative="1">
      <w:start w:val="1"/>
      <w:numFmt w:val="lowerRoman"/>
      <w:lvlText w:val="%9."/>
      <w:lvlJc w:val="right"/>
      <w:pPr>
        <w:ind w:left="5787" w:hanging="180"/>
      </w:pPr>
    </w:lvl>
  </w:abstractNum>
  <w:abstractNum w:abstractNumId="37" w15:restartNumberingAfterBreak="0">
    <w:nsid w:val="6CAE1FC0"/>
    <w:multiLevelType w:val="hybridMultilevel"/>
    <w:tmpl w:val="A4B40D84"/>
    <w:lvl w:ilvl="0" w:tplc="3D66D390">
      <w:start w:val="9"/>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1052954"/>
    <w:multiLevelType w:val="hybridMultilevel"/>
    <w:tmpl w:val="79A4E7E4"/>
    <w:lvl w:ilvl="0" w:tplc="0415000F">
      <w:start w:val="1"/>
      <w:numFmt w:val="decimal"/>
      <w:lvlText w:val="%1."/>
      <w:lvlJc w:val="left"/>
      <w:pPr>
        <w:ind w:left="786" w:hanging="360"/>
      </w:pPr>
    </w:lvl>
    <w:lvl w:ilvl="1" w:tplc="0415000F">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2365B96"/>
    <w:multiLevelType w:val="hybridMultilevel"/>
    <w:tmpl w:val="23A60AE6"/>
    <w:lvl w:ilvl="0" w:tplc="7CA4FF3C">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1" w15:restartNumberingAfterBreak="0">
    <w:nsid w:val="7766473B"/>
    <w:multiLevelType w:val="hybridMultilevel"/>
    <w:tmpl w:val="A44EDE2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78540A78"/>
    <w:multiLevelType w:val="multilevel"/>
    <w:tmpl w:val="3E4A11EE"/>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DF56FEA"/>
    <w:multiLevelType w:val="hybridMultilevel"/>
    <w:tmpl w:val="D662E688"/>
    <w:lvl w:ilvl="0" w:tplc="529EFE1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rPr>
        <w:b w:val="0"/>
      </w:rPr>
    </w:lvl>
    <w:lvl w:ilvl="2" w:tplc="0415000F">
      <w:start w:val="1"/>
      <w:numFmt w:val="decimal"/>
      <w:lvlText w:val="%3."/>
      <w:lvlJc w:val="left"/>
      <w:pPr>
        <w:tabs>
          <w:tab w:val="num" w:pos="1980"/>
        </w:tabs>
        <w:ind w:left="1980" w:hanging="360"/>
      </w:pPr>
      <w:rPr>
        <w:b w:val="0"/>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4" w15:restartNumberingAfterBreak="0">
    <w:nsid w:val="7EDE6B86"/>
    <w:multiLevelType w:val="hybridMultilevel"/>
    <w:tmpl w:val="81ECD0C8"/>
    <w:lvl w:ilvl="0" w:tplc="17C43646">
      <w:start w:val="1"/>
      <w:numFmt w:val="decimal"/>
      <w:lvlText w:val="%1."/>
      <w:lvlJc w:val="left"/>
      <w:pPr>
        <w:ind w:left="862" w:hanging="720"/>
      </w:pPr>
      <w:rPr>
        <w:rFonts w:hint="default"/>
        <w:b w:val="0"/>
        <w:sz w:val="24"/>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7FF35255"/>
    <w:multiLevelType w:val="multilevel"/>
    <w:tmpl w:val="8F6CA7C8"/>
    <w:lvl w:ilvl="0">
      <w:start w:val="1"/>
      <w:numFmt w:val="lowerLetter"/>
      <w:lvlText w:val="%1)"/>
      <w:lvlJc w:val="left"/>
      <w:pPr>
        <w:ind w:left="1068" w:hanging="360"/>
      </w:pPr>
      <w:rPr>
        <w:rFonts w:ascii="Times New Roman" w:eastAsiaTheme="minorEastAsia" w:hAnsi="Times New Roman" w:cs="Times New Roman"/>
      </w:rPr>
    </w:lvl>
    <w:lvl w:ilvl="1">
      <w:start w:val="1"/>
      <w:numFmt w:val="decimal"/>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num w:numId="1">
    <w:abstractNumId w:val="22"/>
  </w:num>
  <w:num w:numId="2">
    <w:abstractNumId w:val="27"/>
  </w:num>
  <w:num w:numId="3">
    <w:abstractNumId w:val="23"/>
  </w:num>
  <w:num w:numId="4">
    <w:abstractNumId w:val="40"/>
  </w:num>
  <w:num w:numId="5">
    <w:abstractNumId w:val="9"/>
  </w:num>
  <w:num w:numId="6">
    <w:abstractNumId w:val="14"/>
  </w:num>
  <w:num w:numId="7">
    <w:abstractNumId w:val="39"/>
  </w:num>
  <w:num w:numId="8">
    <w:abstractNumId w:val="8"/>
  </w:num>
  <w:num w:numId="9">
    <w:abstractNumId w:val="26"/>
  </w:num>
  <w:num w:numId="10">
    <w:abstractNumId w:val="25"/>
  </w:num>
  <w:num w:numId="11">
    <w:abstractNumId w:val="24"/>
  </w:num>
  <w:num w:numId="12">
    <w:abstractNumId w:val="30"/>
  </w:num>
  <w:num w:numId="13">
    <w:abstractNumId w:val="15"/>
  </w:num>
  <w:num w:numId="14">
    <w:abstractNumId w:val="38"/>
  </w:num>
  <w:num w:numId="15">
    <w:abstractNumId w:val="42"/>
  </w:num>
  <w:num w:numId="16">
    <w:abstractNumId w:val="19"/>
  </w:num>
  <w:num w:numId="17">
    <w:abstractNumId w:val="37"/>
  </w:num>
  <w:num w:numId="18">
    <w:abstractNumId w:val="28"/>
  </w:num>
  <w:num w:numId="19">
    <w:abstractNumId w:val="44"/>
  </w:num>
  <w:num w:numId="20">
    <w:abstractNumId w:val="43"/>
  </w:num>
  <w:num w:numId="21">
    <w:abstractNumId w:val="13"/>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 w:numId="25">
    <w:abstractNumId w:val="33"/>
  </w:num>
  <w:num w:numId="26">
    <w:abstractNumId w:val="7"/>
  </w:num>
  <w:num w:numId="27">
    <w:abstractNumId w:val="1"/>
  </w:num>
  <w:num w:numId="28">
    <w:abstractNumId w:val="34"/>
  </w:num>
  <w:num w:numId="29">
    <w:abstractNumId w:val="11"/>
  </w:num>
  <w:num w:numId="30">
    <w:abstractNumId w:val="17"/>
  </w:num>
  <w:num w:numId="31">
    <w:abstractNumId w:val="32"/>
  </w:num>
  <w:num w:numId="32">
    <w:abstractNumId w:val="16"/>
  </w:num>
  <w:num w:numId="33">
    <w:abstractNumId w:val="41"/>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6"/>
  </w:num>
  <w:num w:numId="37">
    <w:abstractNumId w:val="35"/>
  </w:num>
  <w:num w:numId="38">
    <w:abstractNumId w:val="45"/>
  </w:num>
  <w:num w:numId="39">
    <w:abstractNumId w:val="31"/>
  </w:num>
  <w:num w:numId="40">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478"/>
    <w:rsid w:val="00011B29"/>
    <w:rsid w:val="00011BA6"/>
    <w:rsid w:val="00013321"/>
    <w:rsid w:val="00026BDA"/>
    <w:rsid w:val="00033A75"/>
    <w:rsid w:val="0003613F"/>
    <w:rsid w:val="000379C0"/>
    <w:rsid w:val="00045AA0"/>
    <w:rsid w:val="000537E1"/>
    <w:rsid w:val="00054B80"/>
    <w:rsid w:val="000700DF"/>
    <w:rsid w:val="00072E15"/>
    <w:rsid w:val="000947C1"/>
    <w:rsid w:val="000A15F0"/>
    <w:rsid w:val="000A6DF4"/>
    <w:rsid w:val="000B0B01"/>
    <w:rsid w:val="000B0B8F"/>
    <w:rsid w:val="000B106D"/>
    <w:rsid w:val="000E5276"/>
    <w:rsid w:val="00110015"/>
    <w:rsid w:val="00124591"/>
    <w:rsid w:val="0012633F"/>
    <w:rsid w:val="00127835"/>
    <w:rsid w:val="00131F69"/>
    <w:rsid w:val="00142353"/>
    <w:rsid w:val="00142873"/>
    <w:rsid w:val="001454EE"/>
    <w:rsid w:val="001661D9"/>
    <w:rsid w:val="00171A0C"/>
    <w:rsid w:val="00184E06"/>
    <w:rsid w:val="001858A4"/>
    <w:rsid w:val="00192F7A"/>
    <w:rsid w:val="00193CFE"/>
    <w:rsid w:val="001B05B5"/>
    <w:rsid w:val="001B384A"/>
    <w:rsid w:val="001B4BA6"/>
    <w:rsid w:val="001C48BC"/>
    <w:rsid w:val="001C7003"/>
    <w:rsid w:val="001D2569"/>
    <w:rsid w:val="001D565B"/>
    <w:rsid w:val="001E3FC9"/>
    <w:rsid w:val="001F62E5"/>
    <w:rsid w:val="00214EEB"/>
    <w:rsid w:val="0021789D"/>
    <w:rsid w:val="00221760"/>
    <w:rsid w:val="00221FA8"/>
    <w:rsid w:val="00232D8D"/>
    <w:rsid w:val="00240503"/>
    <w:rsid w:val="0024537B"/>
    <w:rsid w:val="002563C7"/>
    <w:rsid w:val="00260410"/>
    <w:rsid w:val="00272154"/>
    <w:rsid w:val="00275799"/>
    <w:rsid w:val="002835CE"/>
    <w:rsid w:val="00287429"/>
    <w:rsid w:val="002A02B0"/>
    <w:rsid w:val="002C1A0C"/>
    <w:rsid w:val="002C677E"/>
    <w:rsid w:val="002C6C54"/>
    <w:rsid w:val="002D0C46"/>
    <w:rsid w:val="002D318A"/>
    <w:rsid w:val="002D4F8B"/>
    <w:rsid w:val="002D6956"/>
    <w:rsid w:val="002D740F"/>
    <w:rsid w:val="002E2335"/>
    <w:rsid w:val="002E23C6"/>
    <w:rsid w:val="002F449F"/>
    <w:rsid w:val="002F5C7A"/>
    <w:rsid w:val="002F7822"/>
    <w:rsid w:val="00301FFA"/>
    <w:rsid w:val="00304DAB"/>
    <w:rsid w:val="003279FD"/>
    <w:rsid w:val="00347283"/>
    <w:rsid w:val="0035264E"/>
    <w:rsid w:val="00390387"/>
    <w:rsid w:val="00391BDD"/>
    <w:rsid w:val="003951A3"/>
    <w:rsid w:val="003961C1"/>
    <w:rsid w:val="00397DEA"/>
    <w:rsid w:val="003A018C"/>
    <w:rsid w:val="003A2B0D"/>
    <w:rsid w:val="003A3B2A"/>
    <w:rsid w:val="003B1718"/>
    <w:rsid w:val="003B4E65"/>
    <w:rsid w:val="003C54D4"/>
    <w:rsid w:val="003C5C2B"/>
    <w:rsid w:val="003C78D9"/>
    <w:rsid w:val="003D0E96"/>
    <w:rsid w:val="003E1016"/>
    <w:rsid w:val="003E395F"/>
    <w:rsid w:val="003E755B"/>
    <w:rsid w:val="003F218C"/>
    <w:rsid w:val="003F4D53"/>
    <w:rsid w:val="003F540F"/>
    <w:rsid w:val="004019FF"/>
    <w:rsid w:val="00405719"/>
    <w:rsid w:val="00412917"/>
    <w:rsid w:val="004305EA"/>
    <w:rsid w:val="004329AC"/>
    <w:rsid w:val="00437069"/>
    <w:rsid w:val="00440745"/>
    <w:rsid w:val="00443D8D"/>
    <w:rsid w:val="00462184"/>
    <w:rsid w:val="004631DE"/>
    <w:rsid w:val="00463635"/>
    <w:rsid w:val="00466046"/>
    <w:rsid w:val="00467105"/>
    <w:rsid w:val="00474CC8"/>
    <w:rsid w:val="004916C2"/>
    <w:rsid w:val="004A3BA3"/>
    <w:rsid w:val="004B1ADD"/>
    <w:rsid w:val="004B69B5"/>
    <w:rsid w:val="004B7DCA"/>
    <w:rsid w:val="004C4E21"/>
    <w:rsid w:val="004D3F9B"/>
    <w:rsid w:val="004E4613"/>
    <w:rsid w:val="004F0EBC"/>
    <w:rsid w:val="004F59D2"/>
    <w:rsid w:val="00503F9D"/>
    <w:rsid w:val="00507C31"/>
    <w:rsid w:val="00516FC8"/>
    <w:rsid w:val="00532B48"/>
    <w:rsid w:val="00537590"/>
    <w:rsid w:val="00544E25"/>
    <w:rsid w:val="00545469"/>
    <w:rsid w:val="00547D7E"/>
    <w:rsid w:val="005516FD"/>
    <w:rsid w:val="00551A85"/>
    <w:rsid w:val="005642CE"/>
    <w:rsid w:val="005748F5"/>
    <w:rsid w:val="00580E29"/>
    <w:rsid w:val="00590787"/>
    <w:rsid w:val="005A3442"/>
    <w:rsid w:val="005B50EB"/>
    <w:rsid w:val="005C12E8"/>
    <w:rsid w:val="005C4176"/>
    <w:rsid w:val="005D36C5"/>
    <w:rsid w:val="005D4E79"/>
    <w:rsid w:val="005E230C"/>
    <w:rsid w:val="005E2E2A"/>
    <w:rsid w:val="005E59C4"/>
    <w:rsid w:val="005F7545"/>
    <w:rsid w:val="00602141"/>
    <w:rsid w:val="0060439F"/>
    <w:rsid w:val="00611ABC"/>
    <w:rsid w:val="00612054"/>
    <w:rsid w:val="00613F22"/>
    <w:rsid w:val="00615B35"/>
    <w:rsid w:val="0062703C"/>
    <w:rsid w:val="0063033E"/>
    <w:rsid w:val="00633310"/>
    <w:rsid w:val="00635FE2"/>
    <w:rsid w:val="006372AC"/>
    <w:rsid w:val="00640F63"/>
    <w:rsid w:val="006411C6"/>
    <w:rsid w:val="00654EE8"/>
    <w:rsid w:val="0065568C"/>
    <w:rsid w:val="006572AC"/>
    <w:rsid w:val="00662F0C"/>
    <w:rsid w:val="00670F05"/>
    <w:rsid w:val="00672EF4"/>
    <w:rsid w:val="00675D2A"/>
    <w:rsid w:val="00690414"/>
    <w:rsid w:val="0069605B"/>
    <w:rsid w:val="0069753A"/>
    <w:rsid w:val="006B0161"/>
    <w:rsid w:val="006B28DE"/>
    <w:rsid w:val="006C05DB"/>
    <w:rsid w:val="006C0665"/>
    <w:rsid w:val="006C2C3D"/>
    <w:rsid w:val="006C3625"/>
    <w:rsid w:val="006D328B"/>
    <w:rsid w:val="006D4C7E"/>
    <w:rsid w:val="006D7B3E"/>
    <w:rsid w:val="006E2C03"/>
    <w:rsid w:val="006E52D0"/>
    <w:rsid w:val="006F4182"/>
    <w:rsid w:val="0070067D"/>
    <w:rsid w:val="00700CDC"/>
    <w:rsid w:val="00701943"/>
    <w:rsid w:val="00702CAF"/>
    <w:rsid w:val="00702E15"/>
    <w:rsid w:val="00704E93"/>
    <w:rsid w:val="00726365"/>
    <w:rsid w:val="0074002D"/>
    <w:rsid w:val="0074233F"/>
    <w:rsid w:val="0074398D"/>
    <w:rsid w:val="00747849"/>
    <w:rsid w:val="007568F7"/>
    <w:rsid w:val="007612EC"/>
    <w:rsid w:val="00763CB8"/>
    <w:rsid w:val="00777F38"/>
    <w:rsid w:val="00781E4B"/>
    <w:rsid w:val="00785B23"/>
    <w:rsid w:val="00790CE2"/>
    <w:rsid w:val="00793FF6"/>
    <w:rsid w:val="00796B9C"/>
    <w:rsid w:val="007976C9"/>
    <w:rsid w:val="007A4D2C"/>
    <w:rsid w:val="007A7576"/>
    <w:rsid w:val="007B3C18"/>
    <w:rsid w:val="007C298B"/>
    <w:rsid w:val="007C5EEC"/>
    <w:rsid w:val="007C6A92"/>
    <w:rsid w:val="007C7B3C"/>
    <w:rsid w:val="007D2204"/>
    <w:rsid w:val="007D6C17"/>
    <w:rsid w:val="007E6331"/>
    <w:rsid w:val="00803478"/>
    <w:rsid w:val="00805E31"/>
    <w:rsid w:val="008150CD"/>
    <w:rsid w:val="00816443"/>
    <w:rsid w:val="00820136"/>
    <w:rsid w:val="00840DBD"/>
    <w:rsid w:val="0084338F"/>
    <w:rsid w:val="00845A12"/>
    <w:rsid w:val="00853846"/>
    <w:rsid w:val="00864A5B"/>
    <w:rsid w:val="00867E7D"/>
    <w:rsid w:val="0087301B"/>
    <w:rsid w:val="008733AF"/>
    <w:rsid w:val="0087350E"/>
    <w:rsid w:val="00884362"/>
    <w:rsid w:val="0088787A"/>
    <w:rsid w:val="00893B1A"/>
    <w:rsid w:val="00896E5F"/>
    <w:rsid w:val="008A0B40"/>
    <w:rsid w:val="008B3D9F"/>
    <w:rsid w:val="008B4DB1"/>
    <w:rsid w:val="008B5866"/>
    <w:rsid w:val="008C2DF9"/>
    <w:rsid w:val="008C3E9D"/>
    <w:rsid w:val="008C7DBD"/>
    <w:rsid w:val="008D4645"/>
    <w:rsid w:val="00906984"/>
    <w:rsid w:val="00907E0E"/>
    <w:rsid w:val="009109E1"/>
    <w:rsid w:val="00913595"/>
    <w:rsid w:val="00917592"/>
    <w:rsid w:val="00924543"/>
    <w:rsid w:val="00935F73"/>
    <w:rsid w:val="00937504"/>
    <w:rsid w:val="009528E5"/>
    <w:rsid w:val="0095444B"/>
    <w:rsid w:val="0098722D"/>
    <w:rsid w:val="009912D4"/>
    <w:rsid w:val="009928B9"/>
    <w:rsid w:val="00996953"/>
    <w:rsid w:val="009B6B52"/>
    <w:rsid w:val="009C0903"/>
    <w:rsid w:val="009C35AD"/>
    <w:rsid w:val="009C3B40"/>
    <w:rsid w:val="009E057C"/>
    <w:rsid w:val="009E4D80"/>
    <w:rsid w:val="009F64FC"/>
    <w:rsid w:val="009F6F94"/>
    <w:rsid w:val="00A01A13"/>
    <w:rsid w:val="00A03186"/>
    <w:rsid w:val="00A0355B"/>
    <w:rsid w:val="00A03EA6"/>
    <w:rsid w:val="00A07D5F"/>
    <w:rsid w:val="00A11F79"/>
    <w:rsid w:val="00A25907"/>
    <w:rsid w:val="00A40356"/>
    <w:rsid w:val="00A555D8"/>
    <w:rsid w:val="00A57281"/>
    <w:rsid w:val="00A61B97"/>
    <w:rsid w:val="00A62246"/>
    <w:rsid w:val="00A66CB6"/>
    <w:rsid w:val="00A75B41"/>
    <w:rsid w:val="00A77C39"/>
    <w:rsid w:val="00A83BA1"/>
    <w:rsid w:val="00A86ED2"/>
    <w:rsid w:val="00A96649"/>
    <w:rsid w:val="00AA2F10"/>
    <w:rsid w:val="00AA46D8"/>
    <w:rsid w:val="00AB24CD"/>
    <w:rsid w:val="00AB7C94"/>
    <w:rsid w:val="00AC1D93"/>
    <w:rsid w:val="00AC272F"/>
    <w:rsid w:val="00AC6876"/>
    <w:rsid w:val="00AE0764"/>
    <w:rsid w:val="00AE3C18"/>
    <w:rsid w:val="00AF2E2A"/>
    <w:rsid w:val="00AF3546"/>
    <w:rsid w:val="00B00BB7"/>
    <w:rsid w:val="00B02DD2"/>
    <w:rsid w:val="00B12212"/>
    <w:rsid w:val="00B25066"/>
    <w:rsid w:val="00B26354"/>
    <w:rsid w:val="00B3187A"/>
    <w:rsid w:val="00B4293C"/>
    <w:rsid w:val="00B44338"/>
    <w:rsid w:val="00B77EF2"/>
    <w:rsid w:val="00B8021F"/>
    <w:rsid w:val="00B845F3"/>
    <w:rsid w:val="00B86994"/>
    <w:rsid w:val="00B9578F"/>
    <w:rsid w:val="00B968BD"/>
    <w:rsid w:val="00BA2597"/>
    <w:rsid w:val="00BD6185"/>
    <w:rsid w:val="00BE5AB5"/>
    <w:rsid w:val="00BE63F6"/>
    <w:rsid w:val="00BF16B5"/>
    <w:rsid w:val="00BF48BC"/>
    <w:rsid w:val="00BF6611"/>
    <w:rsid w:val="00C0178F"/>
    <w:rsid w:val="00C0444F"/>
    <w:rsid w:val="00C060F2"/>
    <w:rsid w:val="00C109EE"/>
    <w:rsid w:val="00C11959"/>
    <w:rsid w:val="00C12613"/>
    <w:rsid w:val="00C26D33"/>
    <w:rsid w:val="00C30386"/>
    <w:rsid w:val="00C329B0"/>
    <w:rsid w:val="00C4584E"/>
    <w:rsid w:val="00C57258"/>
    <w:rsid w:val="00C60EF7"/>
    <w:rsid w:val="00C61378"/>
    <w:rsid w:val="00C73FE0"/>
    <w:rsid w:val="00C86512"/>
    <w:rsid w:val="00C91760"/>
    <w:rsid w:val="00C917B4"/>
    <w:rsid w:val="00CA2E6A"/>
    <w:rsid w:val="00CA522B"/>
    <w:rsid w:val="00CB3B72"/>
    <w:rsid w:val="00CD044D"/>
    <w:rsid w:val="00CD142A"/>
    <w:rsid w:val="00CD4A69"/>
    <w:rsid w:val="00CD6324"/>
    <w:rsid w:val="00CE10A4"/>
    <w:rsid w:val="00CE3A86"/>
    <w:rsid w:val="00CE7C6E"/>
    <w:rsid w:val="00CE7FFD"/>
    <w:rsid w:val="00CF3E55"/>
    <w:rsid w:val="00D01AA5"/>
    <w:rsid w:val="00D05240"/>
    <w:rsid w:val="00D07638"/>
    <w:rsid w:val="00D22129"/>
    <w:rsid w:val="00D22D2F"/>
    <w:rsid w:val="00D27BA2"/>
    <w:rsid w:val="00D33EA2"/>
    <w:rsid w:val="00D35766"/>
    <w:rsid w:val="00D37CEA"/>
    <w:rsid w:val="00D57F1C"/>
    <w:rsid w:val="00D67711"/>
    <w:rsid w:val="00D769F8"/>
    <w:rsid w:val="00D82BBB"/>
    <w:rsid w:val="00D83DFE"/>
    <w:rsid w:val="00D854AC"/>
    <w:rsid w:val="00D92F8E"/>
    <w:rsid w:val="00D9383B"/>
    <w:rsid w:val="00D93C22"/>
    <w:rsid w:val="00D95858"/>
    <w:rsid w:val="00DB27DD"/>
    <w:rsid w:val="00DB451A"/>
    <w:rsid w:val="00DD028C"/>
    <w:rsid w:val="00DD4B91"/>
    <w:rsid w:val="00DD5A3B"/>
    <w:rsid w:val="00DE16A5"/>
    <w:rsid w:val="00DE3BCF"/>
    <w:rsid w:val="00DE6B76"/>
    <w:rsid w:val="00DF168F"/>
    <w:rsid w:val="00DF1AB7"/>
    <w:rsid w:val="00DF43CF"/>
    <w:rsid w:val="00DF7466"/>
    <w:rsid w:val="00E05DA9"/>
    <w:rsid w:val="00E06B2B"/>
    <w:rsid w:val="00E10B22"/>
    <w:rsid w:val="00E113A1"/>
    <w:rsid w:val="00E133CA"/>
    <w:rsid w:val="00E23E99"/>
    <w:rsid w:val="00E30801"/>
    <w:rsid w:val="00E311BD"/>
    <w:rsid w:val="00E3135F"/>
    <w:rsid w:val="00E33AB2"/>
    <w:rsid w:val="00E35D02"/>
    <w:rsid w:val="00E51A04"/>
    <w:rsid w:val="00E65CFA"/>
    <w:rsid w:val="00E6704C"/>
    <w:rsid w:val="00E72FBB"/>
    <w:rsid w:val="00E760BE"/>
    <w:rsid w:val="00E77E8D"/>
    <w:rsid w:val="00E8263A"/>
    <w:rsid w:val="00E92078"/>
    <w:rsid w:val="00EA7D23"/>
    <w:rsid w:val="00EB2F51"/>
    <w:rsid w:val="00ED21B0"/>
    <w:rsid w:val="00ED35B5"/>
    <w:rsid w:val="00EE10E3"/>
    <w:rsid w:val="00EF5863"/>
    <w:rsid w:val="00EF6EB1"/>
    <w:rsid w:val="00F0602E"/>
    <w:rsid w:val="00F06807"/>
    <w:rsid w:val="00F20CDE"/>
    <w:rsid w:val="00F40B25"/>
    <w:rsid w:val="00F451F2"/>
    <w:rsid w:val="00F459D9"/>
    <w:rsid w:val="00F512A2"/>
    <w:rsid w:val="00F56750"/>
    <w:rsid w:val="00F72288"/>
    <w:rsid w:val="00F8102F"/>
    <w:rsid w:val="00F821DC"/>
    <w:rsid w:val="00F913F6"/>
    <w:rsid w:val="00F9416C"/>
    <w:rsid w:val="00FA26A5"/>
    <w:rsid w:val="00FA27AD"/>
    <w:rsid w:val="00FB0920"/>
    <w:rsid w:val="00FB2023"/>
    <w:rsid w:val="00FB3D2F"/>
    <w:rsid w:val="00FB4F35"/>
    <w:rsid w:val="00FD7A22"/>
    <w:rsid w:val="00FE1C2B"/>
    <w:rsid w:val="00FF21BB"/>
    <w:rsid w:val="00FF5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792D5"/>
  <w15:chartTrackingRefBased/>
  <w15:docId w15:val="{8CFABD46-768B-4B66-9858-0E5B6618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47D7E"/>
  </w:style>
  <w:style w:type="paragraph" w:styleId="Nagwek1">
    <w:name w:val="heading 1"/>
    <w:basedOn w:val="Normalny"/>
    <w:next w:val="Normalny"/>
    <w:link w:val="Nagwek1Znak"/>
    <w:qFormat/>
    <w:rsid w:val="00763CB8"/>
    <w:pPr>
      <w:keepNext/>
      <w:tabs>
        <w:tab w:val="num" w:pos="0"/>
      </w:tabs>
      <w:suppressAutoHyphens/>
      <w:spacing w:before="240" w:after="60" w:line="240" w:lineRule="auto"/>
      <w:ind w:left="432" w:hanging="432"/>
      <w:outlineLvl w:val="0"/>
    </w:pPr>
    <w:rPr>
      <w:rFonts w:ascii="Cambria" w:eastAsia="Calibri" w:hAnsi="Cambria" w:cs="Cambria"/>
      <w:b/>
      <w:bCs/>
      <w:kern w:val="1"/>
      <w:sz w:val="32"/>
      <w:szCs w:val="32"/>
      <w:lang w:eastAsia="ar-SA"/>
    </w:rPr>
  </w:style>
  <w:style w:type="paragraph" w:styleId="Nagwek2">
    <w:name w:val="heading 2"/>
    <w:basedOn w:val="Normalny"/>
    <w:next w:val="Normalny"/>
    <w:link w:val="Nagwek2Znak"/>
    <w:qFormat/>
    <w:rsid w:val="00763CB8"/>
    <w:pPr>
      <w:keepNext/>
      <w:tabs>
        <w:tab w:val="num" w:pos="0"/>
      </w:tabs>
      <w:suppressAutoHyphens/>
      <w:spacing w:before="240" w:after="60" w:line="240" w:lineRule="auto"/>
      <w:ind w:left="576" w:hanging="576"/>
      <w:outlineLvl w:val="1"/>
    </w:pPr>
    <w:rPr>
      <w:rFonts w:ascii="Arial" w:eastAsia="Calibri" w:hAnsi="Arial" w:cs="Arial"/>
      <w:b/>
      <w:bCs/>
      <w:i/>
      <w:iCs/>
      <w:sz w:val="28"/>
      <w:szCs w:val="28"/>
      <w:lang w:eastAsia="ar-SA"/>
    </w:rPr>
  </w:style>
  <w:style w:type="paragraph" w:styleId="Nagwek3">
    <w:name w:val="heading 3"/>
    <w:basedOn w:val="Normalny"/>
    <w:next w:val="Normalny"/>
    <w:link w:val="Nagwek3Znak"/>
    <w:qFormat/>
    <w:rsid w:val="00763CB8"/>
    <w:pPr>
      <w:keepNext/>
      <w:tabs>
        <w:tab w:val="num" w:pos="0"/>
      </w:tabs>
      <w:suppressAutoHyphens/>
      <w:spacing w:before="240" w:after="60" w:line="240" w:lineRule="auto"/>
      <w:ind w:left="720" w:hanging="720"/>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763CB8"/>
    <w:pPr>
      <w:keepNext/>
      <w:tabs>
        <w:tab w:val="num" w:pos="0"/>
      </w:tabs>
      <w:suppressAutoHyphens/>
      <w:spacing w:before="240" w:after="60" w:line="240" w:lineRule="auto"/>
      <w:ind w:left="864" w:hanging="864"/>
      <w:outlineLvl w:val="3"/>
    </w:pPr>
    <w:rPr>
      <w:rFonts w:ascii="Times New Roman" w:eastAsia="Calibri" w:hAnsi="Times New Roman" w:cs="Times New Roman"/>
      <w:b/>
      <w:bCs/>
      <w:sz w:val="28"/>
      <w:szCs w:val="28"/>
      <w:lang w:eastAsia="ar-SA"/>
    </w:rPr>
  </w:style>
  <w:style w:type="paragraph" w:styleId="Nagwek5">
    <w:name w:val="heading 5"/>
    <w:basedOn w:val="Normalny"/>
    <w:next w:val="Normalny"/>
    <w:link w:val="Nagwek5Znak"/>
    <w:qFormat/>
    <w:rsid w:val="00763CB8"/>
    <w:pPr>
      <w:tabs>
        <w:tab w:val="num" w:pos="0"/>
      </w:tabs>
      <w:suppressAutoHyphens/>
      <w:spacing w:before="240" w:after="60" w:line="240" w:lineRule="auto"/>
      <w:ind w:left="1008" w:hanging="1008"/>
      <w:outlineLvl w:val="4"/>
    </w:pPr>
    <w:rPr>
      <w:rFonts w:ascii="Calibri" w:eastAsia="Calibri" w:hAnsi="Calibri" w:cs="Calibri"/>
      <w:b/>
      <w:bCs/>
      <w:i/>
      <w:iCs/>
      <w:sz w:val="26"/>
      <w:szCs w:val="26"/>
      <w:lang w:eastAsia="ar-SA"/>
    </w:rPr>
  </w:style>
  <w:style w:type="paragraph" w:styleId="Nagwek6">
    <w:name w:val="heading 6"/>
    <w:basedOn w:val="Normalny"/>
    <w:next w:val="Normalny"/>
    <w:link w:val="Nagwek6Znak"/>
    <w:qFormat/>
    <w:rsid w:val="00763CB8"/>
    <w:pPr>
      <w:tabs>
        <w:tab w:val="left" w:pos="0"/>
      </w:tabs>
      <w:suppressAutoHyphens/>
      <w:spacing w:before="240" w:after="60" w:line="240" w:lineRule="auto"/>
      <w:ind w:left="1152" w:hanging="1152"/>
      <w:outlineLvl w:val="5"/>
    </w:pPr>
    <w:rPr>
      <w:rFonts w:ascii="Calibri" w:eastAsia="Times New Roman" w:hAnsi="Calibri" w:cs="Calibri"/>
      <w:b/>
      <w:bCs/>
      <w:lang w:eastAsia="ar-SA"/>
    </w:rPr>
  </w:style>
  <w:style w:type="paragraph" w:styleId="Nagwek7">
    <w:name w:val="heading 7"/>
    <w:basedOn w:val="Normalny"/>
    <w:next w:val="Normalny"/>
    <w:link w:val="Nagwek7Znak"/>
    <w:qFormat/>
    <w:rsid w:val="00763CB8"/>
    <w:pPr>
      <w:tabs>
        <w:tab w:val="left" w:pos="0"/>
        <w:tab w:val="left"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763CB8"/>
    <w:pPr>
      <w:tabs>
        <w:tab w:val="num" w:pos="0"/>
      </w:tabs>
      <w:suppressAutoHyphens/>
      <w:spacing w:before="240" w:after="60" w:line="240" w:lineRule="auto"/>
      <w:ind w:left="1440" w:hanging="1440"/>
      <w:outlineLvl w:val="7"/>
    </w:pPr>
    <w:rPr>
      <w:rFonts w:ascii="Calibri" w:eastAsia="Times New Roman" w:hAnsi="Calibri" w:cs="Calibri"/>
      <w:i/>
      <w:iCs/>
      <w:sz w:val="24"/>
      <w:szCs w:val="24"/>
      <w:lang w:eastAsia="ar-SA"/>
    </w:rPr>
  </w:style>
  <w:style w:type="paragraph" w:styleId="Nagwek9">
    <w:name w:val="heading 9"/>
    <w:basedOn w:val="Normalny"/>
    <w:next w:val="Normalny"/>
    <w:link w:val="Nagwek9Znak"/>
    <w:qFormat/>
    <w:rsid w:val="00763CB8"/>
    <w:pPr>
      <w:tabs>
        <w:tab w:val="left" w:pos="0"/>
        <w:tab w:val="left"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List Paragraph,2 heading,A_wyliczenie,K-P_odwolanie,Akapit z listą5,maz_wyliczenie,opis dzialania"/>
    <w:basedOn w:val="Normalny"/>
    <w:link w:val="AkapitzlistZnak"/>
    <w:uiPriority w:val="34"/>
    <w:qFormat/>
    <w:rsid w:val="00781E4B"/>
    <w:pPr>
      <w:ind w:left="720"/>
      <w:contextualSpacing/>
    </w:pPr>
  </w:style>
  <w:style w:type="paragraph" w:customStyle="1" w:styleId="Styl1">
    <w:name w:val="Styl1"/>
    <w:basedOn w:val="Normalny"/>
    <w:rsid w:val="0087350E"/>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customStyle="1" w:styleId="Style34">
    <w:name w:val="Style34"/>
    <w:basedOn w:val="Normalny"/>
    <w:rsid w:val="0087350E"/>
    <w:pPr>
      <w:widowControl w:val="0"/>
      <w:autoSpaceDE w:val="0"/>
      <w:spacing w:after="0" w:line="245" w:lineRule="exact"/>
      <w:ind w:hanging="353"/>
      <w:jc w:val="both"/>
    </w:pPr>
    <w:rPr>
      <w:rFonts w:ascii="Calibri" w:eastAsia="Times New Roman" w:hAnsi="Calibri" w:cs="Times New Roman"/>
      <w:sz w:val="24"/>
      <w:szCs w:val="24"/>
      <w:lang w:eastAsia="zh-CN"/>
    </w:rPr>
  </w:style>
  <w:style w:type="character" w:customStyle="1" w:styleId="FontStyle55">
    <w:name w:val="Font Style55"/>
    <w:rsid w:val="0087350E"/>
    <w:rPr>
      <w:rFonts w:ascii="Calibri" w:hAnsi="Calibri" w:cs="Calibri" w:hint="default"/>
      <w:b/>
      <w:bCs/>
      <w:sz w:val="18"/>
      <w:szCs w:val="18"/>
    </w:rPr>
  </w:style>
  <w:style w:type="paragraph" w:styleId="Tytu">
    <w:name w:val="Title"/>
    <w:basedOn w:val="Normalny"/>
    <w:link w:val="TytuZnak"/>
    <w:qFormat/>
    <w:rsid w:val="009F6F94"/>
    <w:pPr>
      <w:overflowPunct w:val="0"/>
      <w:autoSpaceDE w:val="0"/>
      <w:autoSpaceDN w:val="0"/>
      <w:adjustRightInd w:val="0"/>
      <w:spacing w:after="0" w:line="240" w:lineRule="auto"/>
      <w:jc w:val="center"/>
    </w:pPr>
    <w:rPr>
      <w:rFonts w:ascii="Garamond" w:eastAsia="Times New Roman" w:hAnsi="Garamond" w:cs="Times New Roman"/>
      <w:b/>
      <w:sz w:val="24"/>
      <w:szCs w:val="20"/>
      <w:lang w:val="x-none" w:eastAsia="x-none"/>
    </w:rPr>
  </w:style>
  <w:style w:type="character" w:customStyle="1" w:styleId="TytuZnak">
    <w:name w:val="Tytuł Znak"/>
    <w:basedOn w:val="Domylnaczcionkaakapitu"/>
    <w:link w:val="Tytu"/>
    <w:rsid w:val="009F6F94"/>
    <w:rPr>
      <w:rFonts w:ascii="Garamond" w:eastAsia="Times New Roman" w:hAnsi="Garamond" w:cs="Times New Roman"/>
      <w:b/>
      <w:sz w:val="24"/>
      <w:szCs w:val="20"/>
      <w:lang w:val="x-none" w:eastAsia="x-none"/>
    </w:rPr>
  </w:style>
  <w:style w:type="paragraph" w:customStyle="1" w:styleId="Default">
    <w:name w:val="Default"/>
    <w:qFormat/>
    <w:rsid w:val="009F6F94"/>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Akapitzlist1">
    <w:name w:val="Akapit z listą1"/>
    <w:basedOn w:val="Normalny"/>
    <w:rsid w:val="009F6F94"/>
    <w:pPr>
      <w:suppressAutoHyphens/>
      <w:spacing w:after="0" w:line="240" w:lineRule="auto"/>
      <w:ind w:left="720"/>
      <w:contextualSpacing/>
    </w:pPr>
    <w:rPr>
      <w:rFonts w:ascii="Times New Roman" w:eastAsia="Times New Roman" w:hAnsi="Times New Roman" w:cs="Times New Roman"/>
      <w:kern w:val="2"/>
      <w:sz w:val="20"/>
      <w:szCs w:val="20"/>
      <w:lang w:eastAsia="pl-PL"/>
    </w:rPr>
  </w:style>
  <w:style w:type="character" w:customStyle="1" w:styleId="ZwykytekstZnak">
    <w:name w:val="Zwykły tekst Znak"/>
    <w:aliases w:val="Znak Znak"/>
    <w:basedOn w:val="Domylnaczcionkaakapitu"/>
    <w:link w:val="Zwykytekst"/>
    <w:uiPriority w:val="99"/>
    <w:semiHidden/>
    <w:locked/>
    <w:rsid w:val="007C6A92"/>
    <w:rPr>
      <w:rFonts w:ascii="Consolas" w:eastAsia="Calibri" w:hAnsi="Consolas"/>
      <w:sz w:val="21"/>
      <w:szCs w:val="21"/>
      <w:lang w:val="x-none" w:eastAsia="x-none"/>
    </w:rPr>
  </w:style>
  <w:style w:type="paragraph" w:styleId="Zwykytekst">
    <w:name w:val="Plain Text"/>
    <w:aliases w:val="Znak"/>
    <w:basedOn w:val="Normalny"/>
    <w:link w:val="ZwykytekstZnak"/>
    <w:uiPriority w:val="99"/>
    <w:semiHidden/>
    <w:unhideWhenUsed/>
    <w:rsid w:val="007C6A92"/>
    <w:pPr>
      <w:spacing w:after="0" w:line="240" w:lineRule="auto"/>
    </w:pPr>
    <w:rPr>
      <w:rFonts w:ascii="Consolas" w:eastAsia="Calibri" w:hAnsi="Consolas"/>
      <w:sz w:val="21"/>
      <w:szCs w:val="21"/>
      <w:lang w:val="x-none" w:eastAsia="x-none"/>
    </w:rPr>
  </w:style>
  <w:style w:type="character" w:customStyle="1" w:styleId="ZwykytekstZnak1">
    <w:name w:val="Zwykły tekst Znak1"/>
    <w:basedOn w:val="Domylnaczcionkaakapitu"/>
    <w:uiPriority w:val="99"/>
    <w:semiHidden/>
    <w:rsid w:val="007C6A92"/>
    <w:rPr>
      <w:rFonts w:ascii="Consolas" w:hAnsi="Consolas"/>
      <w:sz w:val="21"/>
      <w:szCs w:val="21"/>
    </w:rPr>
  </w:style>
  <w:style w:type="paragraph" w:customStyle="1" w:styleId="Bezodstpw1">
    <w:name w:val="Bez odstępów1"/>
    <w:qFormat/>
    <w:rsid w:val="000B106D"/>
    <w:pPr>
      <w:suppressAutoHyphens/>
      <w:spacing w:after="0" w:line="240" w:lineRule="auto"/>
    </w:pPr>
    <w:rPr>
      <w:rFonts w:ascii="Calibri" w:eastAsia="Arial Unicode MS" w:hAnsi="Calibri" w:cs="Calibri"/>
      <w:color w:val="000000"/>
      <w:u w:color="000000"/>
      <w:lang w:eastAsia="pl-PL"/>
    </w:rPr>
  </w:style>
  <w:style w:type="paragraph" w:customStyle="1" w:styleId="Zwykytekst1">
    <w:name w:val="Zwykły tekst1"/>
    <w:uiPriority w:val="99"/>
    <w:rsid w:val="000B106D"/>
    <w:pPr>
      <w:suppressAutoHyphens/>
      <w:spacing w:after="0" w:line="240" w:lineRule="auto"/>
    </w:pPr>
    <w:rPr>
      <w:rFonts w:ascii="Courier New" w:eastAsia="Arial Unicode MS" w:hAnsi="Courier New" w:cs="Courier New"/>
      <w:color w:val="000000"/>
      <w:sz w:val="20"/>
      <w:szCs w:val="20"/>
      <w:u w:color="000000"/>
      <w:lang w:eastAsia="pl-PL"/>
    </w:rPr>
  </w:style>
  <w:style w:type="character" w:styleId="Hipercze">
    <w:name w:val="Hyperlink"/>
    <w:basedOn w:val="Domylnaczcionkaakapitu"/>
    <w:uiPriority w:val="99"/>
    <w:unhideWhenUsed/>
    <w:rsid w:val="00E33AB2"/>
    <w:rPr>
      <w:color w:val="0563C1" w:themeColor="hyperlink"/>
      <w:u w:val="single"/>
    </w:rPr>
  </w:style>
  <w:style w:type="paragraph" w:customStyle="1" w:styleId="Teksttreci2">
    <w:name w:val="Tekst treści (2)"/>
    <w:basedOn w:val="Normalny"/>
    <w:rsid w:val="00793FF6"/>
    <w:pPr>
      <w:widowControl w:val="0"/>
      <w:shd w:val="clear" w:color="auto" w:fill="FFFFFF"/>
      <w:suppressAutoHyphens/>
      <w:spacing w:before="240" w:after="0" w:line="252" w:lineRule="exact"/>
      <w:ind w:hanging="540"/>
      <w:jc w:val="both"/>
    </w:pPr>
    <w:rPr>
      <w:rFonts w:ascii="Calibri" w:eastAsia="Calibri" w:hAnsi="Calibri" w:cs="Times New Roman"/>
      <w:sz w:val="21"/>
      <w:szCs w:val="21"/>
    </w:rPr>
  </w:style>
  <w:style w:type="paragraph" w:styleId="Tekstpodstawowy">
    <w:name w:val="Body Text"/>
    <w:basedOn w:val="Normalny"/>
    <w:link w:val="TekstpodstawowyZnak"/>
    <w:unhideWhenUsed/>
    <w:rsid w:val="00A66CB6"/>
    <w:pPr>
      <w:widowControl w:val="0"/>
      <w:suppressAutoHyphens/>
      <w:spacing w:after="140" w:line="288" w:lineRule="auto"/>
    </w:pPr>
    <w:rPr>
      <w:rFonts w:ascii="Liberation Serif" w:eastAsia="SimSun" w:hAnsi="Liberation Serif" w:cs="Mangal"/>
      <w:kern w:val="2"/>
      <w:sz w:val="24"/>
      <w:szCs w:val="24"/>
      <w:lang w:eastAsia="zh-CN" w:bidi="hi-IN"/>
    </w:rPr>
  </w:style>
  <w:style w:type="character" w:customStyle="1" w:styleId="TekstpodstawowyZnak">
    <w:name w:val="Tekst podstawowy Znak"/>
    <w:basedOn w:val="Domylnaczcionkaakapitu"/>
    <w:link w:val="Tekstpodstawowy"/>
    <w:rsid w:val="00A66CB6"/>
    <w:rPr>
      <w:rFonts w:ascii="Liberation Serif" w:eastAsia="SimSun" w:hAnsi="Liberation Serif" w:cs="Mangal"/>
      <w:kern w:val="2"/>
      <w:sz w:val="24"/>
      <w:szCs w:val="24"/>
      <w:lang w:eastAsia="zh-CN" w:bidi="hi-IN"/>
    </w:rPr>
  </w:style>
  <w:style w:type="paragraph" w:customStyle="1" w:styleId="Kolorowalistaakcent11">
    <w:name w:val="Kolorowa lista — akcent 11"/>
    <w:uiPriority w:val="99"/>
    <w:rsid w:val="006572AC"/>
    <w:pPr>
      <w:widowControl w:val="0"/>
      <w:suppressAutoHyphens/>
      <w:spacing w:after="0" w:line="240" w:lineRule="auto"/>
      <w:ind w:left="720"/>
    </w:pPr>
    <w:rPr>
      <w:rFonts w:ascii="Helvetica" w:eastAsia="Arial Unicode MS" w:hAnsi="Helvetica" w:cs="Arial Unicode MS"/>
      <w:color w:val="00000A"/>
      <w:kern w:val="2"/>
      <w:sz w:val="21"/>
      <w:szCs w:val="21"/>
      <w:u w:color="00000A"/>
      <w:lang w:eastAsia="pl-PL"/>
    </w:rPr>
  </w:style>
  <w:style w:type="numbering" w:customStyle="1" w:styleId="Zaimportowanystyl2">
    <w:name w:val="Zaimportowany styl 2"/>
    <w:rsid w:val="000E5276"/>
    <w:pPr>
      <w:numPr>
        <w:numId w:val="2"/>
      </w:numPr>
    </w:pPr>
  </w:style>
  <w:style w:type="paragraph" w:styleId="Nagwek">
    <w:name w:val="header"/>
    <w:basedOn w:val="Normalny"/>
    <w:link w:val="NagwekZnak"/>
    <w:uiPriority w:val="99"/>
    <w:unhideWhenUsed/>
    <w:rsid w:val="001263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633F"/>
  </w:style>
  <w:style w:type="paragraph" w:styleId="Stopka">
    <w:name w:val="footer"/>
    <w:basedOn w:val="Normalny"/>
    <w:link w:val="StopkaZnak"/>
    <w:uiPriority w:val="99"/>
    <w:unhideWhenUsed/>
    <w:rsid w:val="001263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633F"/>
  </w:style>
  <w:style w:type="character" w:customStyle="1" w:styleId="Domylnaczcionkaakapitu1">
    <w:name w:val="Domyślna czcionka akapitu1"/>
    <w:rsid w:val="00045AA0"/>
  </w:style>
  <w:style w:type="character" w:styleId="Pogrubienie">
    <w:name w:val="Strong"/>
    <w:uiPriority w:val="22"/>
    <w:qFormat/>
    <w:rsid w:val="0087301B"/>
    <w:rPr>
      <w:b/>
      <w:bCs/>
    </w:rPr>
  </w:style>
  <w:style w:type="paragraph" w:customStyle="1" w:styleId="Zawartotabeli">
    <w:name w:val="Zawartość tabeli"/>
    <w:basedOn w:val="Normalny"/>
    <w:rsid w:val="0087301B"/>
    <w:pPr>
      <w:suppressLineNumbers/>
      <w:suppressAutoHyphens/>
      <w:spacing w:after="200" w:line="276" w:lineRule="auto"/>
    </w:pPr>
    <w:rPr>
      <w:rFonts w:ascii="Calibri" w:eastAsia="Calibri" w:hAnsi="Calibri" w:cs="font266"/>
      <w:color w:val="00000A"/>
      <w:kern w:val="1"/>
      <w:lang w:eastAsia="zh-CN"/>
    </w:rPr>
  </w:style>
  <w:style w:type="character" w:customStyle="1" w:styleId="AkapitzlistZnak">
    <w:name w:val="Akapit z listą Znak"/>
    <w:aliases w:val="CW_Lista Znak,L1 Znak,Numerowanie Znak,List Paragraph Znak,2 heading Znak,A_wyliczenie Znak,K-P_odwolanie Znak,Akapit z listą5 Znak,maz_wyliczenie Znak,opis dzialania Znak"/>
    <w:link w:val="Akapitzlist"/>
    <w:locked/>
    <w:rsid w:val="00214EEB"/>
  </w:style>
  <w:style w:type="character" w:styleId="Nierozpoznanawzmianka">
    <w:name w:val="Unresolved Mention"/>
    <w:basedOn w:val="Domylnaczcionkaakapitu"/>
    <w:uiPriority w:val="99"/>
    <w:semiHidden/>
    <w:unhideWhenUsed/>
    <w:rsid w:val="00DD5A3B"/>
    <w:rPr>
      <w:color w:val="605E5C"/>
      <w:shd w:val="clear" w:color="auto" w:fill="E1DFDD"/>
    </w:rPr>
  </w:style>
  <w:style w:type="character" w:customStyle="1" w:styleId="Nagwek1Znak">
    <w:name w:val="Nagłówek 1 Znak"/>
    <w:basedOn w:val="Domylnaczcionkaakapitu"/>
    <w:link w:val="Nagwek1"/>
    <w:rsid w:val="00763CB8"/>
    <w:rPr>
      <w:rFonts w:ascii="Cambria" w:eastAsia="Calibri" w:hAnsi="Cambria" w:cs="Cambria"/>
      <w:b/>
      <w:bCs/>
      <w:kern w:val="1"/>
      <w:sz w:val="32"/>
      <w:szCs w:val="32"/>
      <w:lang w:eastAsia="ar-SA"/>
    </w:rPr>
  </w:style>
  <w:style w:type="character" w:customStyle="1" w:styleId="Nagwek2Znak">
    <w:name w:val="Nagłówek 2 Znak"/>
    <w:basedOn w:val="Domylnaczcionkaakapitu"/>
    <w:link w:val="Nagwek2"/>
    <w:rsid w:val="00763CB8"/>
    <w:rPr>
      <w:rFonts w:ascii="Arial" w:eastAsia="Calibri" w:hAnsi="Arial" w:cs="Arial"/>
      <w:b/>
      <w:bCs/>
      <w:i/>
      <w:iCs/>
      <w:sz w:val="28"/>
      <w:szCs w:val="28"/>
      <w:lang w:eastAsia="ar-SA"/>
    </w:rPr>
  </w:style>
  <w:style w:type="character" w:customStyle="1" w:styleId="Nagwek3Znak">
    <w:name w:val="Nagłówek 3 Znak"/>
    <w:basedOn w:val="Domylnaczcionkaakapitu"/>
    <w:link w:val="Nagwek3"/>
    <w:rsid w:val="00763CB8"/>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763CB8"/>
    <w:rPr>
      <w:rFonts w:ascii="Times New Roman" w:eastAsia="Calibri" w:hAnsi="Times New Roman" w:cs="Times New Roman"/>
      <w:b/>
      <w:bCs/>
      <w:sz w:val="28"/>
      <w:szCs w:val="28"/>
      <w:lang w:eastAsia="ar-SA"/>
    </w:rPr>
  </w:style>
  <w:style w:type="character" w:customStyle="1" w:styleId="Nagwek5Znak">
    <w:name w:val="Nagłówek 5 Znak"/>
    <w:basedOn w:val="Domylnaczcionkaakapitu"/>
    <w:link w:val="Nagwek5"/>
    <w:rsid w:val="00763CB8"/>
    <w:rPr>
      <w:rFonts w:ascii="Calibri" w:eastAsia="Calibri" w:hAnsi="Calibri" w:cs="Calibri"/>
      <w:b/>
      <w:bCs/>
      <w:i/>
      <w:iCs/>
      <w:sz w:val="26"/>
      <w:szCs w:val="26"/>
      <w:lang w:eastAsia="ar-SA"/>
    </w:rPr>
  </w:style>
  <w:style w:type="character" w:customStyle="1" w:styleId="Nagwek6Znak">
    <w:name w:val="Nagłówek 6 Znak"/>
    <w:basedOn w:val="Domylnaczcionkaakapitu"/>
    <w:link w:val="Nagwek6"/>
    <w:rsid w:val="00763CB8"/>
    <w:rPr>
      <w:rFonts w:ascii="Calibri" w:eastAsia="Times New Roman" w:hAnsi="Calibri" w:cs="Calibri"/>
      <w:b/>
      <w:bCs/>
      <w:lang w:eastAsia="ar-SA"/>
    </w:rPr>
  </w:style>
  <w:style w:type="character" w:customStyle="1" w:styleId="Nagwek7Znak">
    <w:name w:val="Nagłówek 7 Znak"/>
    <w:basedOn w:val="Domylnaczcionkaakapitu"/>
    <w:link w:val="Nagwek7"/>
    <w:rsid w:val="00763CB8"/>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763CB8"/>
    <w:rPr>
      <w:rFonts w:ascii="Calibri" w:eastAsia="Times New Roman" w:hAnsi="Calibri" w:cs="Calibri"/>
      <w:i/>
      <w:iCs/>
      <w:sz w:val="24"/>
      <w:szCs w:val="24"/>
      <w:lang w:eastAsia="ar-SA"/>
    </w:rPr>
  </w:style>
  <w:style w:type="character" w:customStyle="1" w:styleId="Nagwek9Znak">
    <w:name w:val="Nagłówek 9 Znak"/>
    <w:basedOn w:val="Domylnaczcionkaakapitu"/>
    <w:link w:val="Nagwek9"/>
    <w:rsid w:val="00763CB8"/>
    <w:rPr>
      <w:rFonts w:ascii="Arial" w:eastAsia="Times New Roman" w:hAnsi="Arial" w:cs="Arial"/>
      <w:lang w:eastAsia="ar-SA"/>
    </w:rPr>
  </w:style>
  <w:style w:type="character" w:customStyle="1" w:styleId="fontstyle01">
    <w:name w:val="fontstyle01"/>
    <w:basedOn w:val="Domylnaczcionkaakapitu"/>
    <w:rsid w:val="00390387"/>
    <w:rPr>
      <w:rFonts w:ascii="Calibri" w:hAnsi="Calibri" w:hint="default"/>
      <w:b w:val="0"/>
      <w:bCs w:val="0"/>
      <w:i w:val="0"/>
      <w:iCs w:val="0"/>
      <w:color w:val="000000"/>
      <w:sz w:val="20"/>
      <w:szCs w:val="20"/>
    </w:rPr>
  </w:style>
  <w:style w:type="paragraph" w:customStyle="1" w:styleId="paragraf">
    <w:name w:val="paragraf"/>
    <w:basedOn w:val="Normalny"/>
    <w:rsid w:val="0062703C"/>
    <w:pPr>
      <w:keepNext/>
      <w:numPr>
        <w:numId w:val="9"/>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
    <w:name w:val="lit"/>
    <w:rsid w:val="00AA2F10"/>
    <w:pPr>
      <w:suppressAutoHyphens/>
      <w:overflowPunct w:val="0"/>
      <w:autoSpaceDE w:val="0"/>
      <w:spacing w:before="60" w:after="60" w:line="240" w:lineRule="auto"/>
      <w:ind w:left="1281" w:hanging="272"/>
      <w:jc w:val="both"/>
      <w:textAlignment w:val="baseline"/>
    </w:pPr>
    <w:rPr>
      <w:rFonts w:ascii="Times New Roman" w:eastAsia="Arial" w:hAnsi="Times New Roman" w:cs="Times New Roman"/>
      <w:sz w:val="24"/>
      <w:szCs w:val="20"/>
      <w:lang w:eastAsia="ar-SA"/>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8A0B4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8A0B4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nhideWhenUsed/>
    <w:rsid w:val="008A0B40"/>
    <w:rPr>
      <w:vertAlign w:val="superscript"/>
    </w:rPr>
  </w:style>
  <w:style w:type="numbering" w:customStyle="1" w:styleId="Zaimportowanystyl21">
    <w:name w:val="Zaimportowany styl 21"/>
    <w:rsid w:val="00640F63"/>
    <w:pPr>
      <w:numPr>
        <w:numId w:val="1"/>
      </w:numPr>
    </w:pPr>
  </w:style>
  <w:style w:type="paragraph" w:customStyle="1" w:styleId="Teksttreci">
    <w:name w:val="Tekst treści"/>
    <w:basedOn w:val="Normalny"/>
    <w:rsid w:val="00F913F6"/>
    <w:pPr>
      <w:shd w:val="clear" w:color="auto" w:fill="FFFFFF"/>
      <w:suppressAutoHyphens/>
      <w:spacing w:after="0" w:line="259" w:lineRule="exact"/>
      <w:ind w:hanging="820"/>
      <w:jc w:val="both"/>
    </w:pPr>
    <w:rPr>
      <w:rFonts w:ascii="Calibri" w:eastAsia="Calibri" w:hAnsi="Calibri" w:cs="Calibri"/>
      <w:color w:val="000000"/>
      <w:sz w:val="21"/>
      <w:szCs w:val="21"/>
      <w:lang w:eastAsia="ar-SA"/>
    </w:rPr>
  </w:style>
  <w:style w:type="table" w:styleId="Tabela-Siatka">
    <w:name w:val="Table Grid"/>
    <w:basedOn w:val="Standardowy"/>
    <w:uiPriority w:val="39"/>
    <w:rsid w:val="00A11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E72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564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9375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7504"/>
    <w:rPr>
      <w:sz w:val="20"/>
      <w:szCs w:val="20"/>
    </w:rPr>
  </w:style>
  <w:style w:type="character" w:styleId="Odwoanieprzypisukocowego">
    <w:name w:val="endnote reference"/>
    <w:basedOn w:val="Domylnaczcionkaakapitu"/>
    <w:uiPriority w:val="99"/>
    <w:semiHidden/>
    <w:unhideWhenUsed/>
    <w:rsid w:val="009375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4915">
      <w:bodyDiv w:val="1"/>
      <w:marLeft w:val="0"/>
      <w:marRight w:val="0"/>
      <w:marTop w:val="0"/>
      <w:marBottom w:val="0"/>
      <w:divBdr>
        <w:top w:val="none" w:sz="0" w:space="0" w:color="auto"/>
        <w:left w:val="none" w:sz="0" w:space="0" w:color="auto"/>
        <w:bottom w:val="none" w:sz="0" w:space="0" w:color="auto"/>
        <w:right w:val="none" w:sz="0" w:space="0" w:color="auto"/>
      </w:divBdr>
    </w:div>
    <w:div w:id="171338006">
      <w:bodyDiv w:val="1"/>
      <w:marLeft w:val="0"/>
      <w:marRight w:val="0"/>
      <w:marTop w:val="0"/>
      <w:marBottom w:val="0"/>
      <w:divBdr>
        <w:top w:val="none" w:sz="0" w:space="0" w:color="auto"/>
        <w:left w:val="none" w:sz="0" w:space="0" w:color="auto"/>
        <w:bottom w:val="none" w:sz="0" w:space="0" w:color="auto"/>
        <w:right w:val="none" w:sz="0" w:space="0" w:color="auto"/>
      </w:divBdr>
    </w:div>
    <w:div w:id="183179147">
      <w:bodyDiv w:val="1"/>
      <w:marLeft w:val="0"/>
      <w:marRight w:val="0"/>
      <w:marTop w:val="0"/>
      <w:marBottom w:val="0"/>
      <w:divBdr>
        <w:top w:val="none" w:sz="0" w:space="0" w:color="auto"/>
        <w:left w:val="none" w:sz="0" w:space="0" w:color="auto"/>
        <w:bottom w:val="none" w:sz="0" w:space="0" w:color="auto"/>
        <w:right w:val="none" w:sz="0" w:space="0" w:color="auto"/>
      </w:divBdr>
    </w:div>
    <w:div w:id="207573284">
      <w:bodyDiv w:val="1"/>
      <w:marLeft w:val="0"/>
      <w:marRight w:val="0"/>
      <w:marTop w:val="0"/>
      <w:marBottom w:val="0"/>
      <w:divBdr>
        <w:top w:val="none" w:sz="0" w:space="0" w:color="auto"/>
        <w:left w:val="none" w:sz="0" w:space="0" w:color="auto"/>
        <w:bottom w:val="none" w:sz="0" w:space="0" w:color="auto"/>
        <w:right w:val="none" w:sz="0" w:space="0" w:color="auto"/>
      </w:divBdr>
    </w:div>
    <w:div w:id="264047441">
      <w:bodyDiv w:val="1"/>
      <w:marLeft w:val="0"/>
      <w:marRight w:val="0"/>
      <w:marTop w:val="0"/>
      <w:marBottom w:val="0"/>
      <w:divBdr>
        <w:top w:val="none" w:sz="0" w:space="0" w:color="auto"/>
        <w:left w:val="none" w:sz="0" w:space="0" w:color="auto"/>
        <w:bottom w:val="none" w:sz="0" w:space="0" w:color="auto"/>
        <w:right w:val="none" w:sz="0" w:space="0" w:color="auto"/>
      </w:divBdr>
    </w:div>
    <w:div w:id="269746642">
      <w:bodyDiv w:val="1"/>
      <w:marLeft w:val="0"/>
      <w:marRight w:val="0"/>
      <w:marTop w:val="0"/>
      <w:marBottom w:val="0"/>
      <w:divBdr>
        <w:top w:val="none" w:sz="0" w:space="0" w:color="auto"/>
        <w:left w:val="none" w:sz="0" w:space="0" w:color="auto"/>
        <w:bottom w:val="none" w:sz="0" w:space="0" w:color="auto"/>
        <w:right w:val="none" w:sz="0" w:space="0" w:color="auto"/>
      </w:divBdr>
    </w:div>
    <w:div w:id="279996750">
      <w:bodyDiv w:val="1"/>
      <w:marLeft w:val="0"/>
      <w:marRight w:val="0"/>
      <w:marTop w:val="0"/>
      <w:marBottom w:val="0"/>
      <w:divBdr>
        <w:top w:val="none" w:sz="0" w:space="0" w:color="auto"/>
        <w:left w:val="none" w:sz="0" w:space="0" w:color="auto"/>
        <w:bottom w:val="none" w:sz="0" w:space="0" w:color="auto"/>
        <w:right w:val="none" w:sz="0" w:space="0" w:color="auto"/>
      </w:divBdr>
    </w:div>
    <w:div w:id="339431670">
      <w:bodyDiv w:val="1"/>
      <w:marLeft w:val="0"/>
      <w:marRight w:val="0"/>
      <w:marTop w:val="0"/>
      <w:marBottom w:val="0"/>
      <w:divBdr>
        <w:top w:val="none" w:sz="0" w:space="0" w:color="auto"/>
        <w:left w:val="none" w:sz="0" w:space="0" w:color="auto"/>
        <w:bottom w:val="none" w:sz="0" w:space="0" w:color="auto"/>
        <w:right w:val="none" w:sz="0" w:space="0" w:color="auto"/>
      </w:divBdr>
    </w:div>
    <w:div w:id="423110946">
      <w:bodyDiv w:val="1"/>
      <w:marLeft w:val="0"/>
      <w:marRight w:val="0"/>
      <w:marTop w:val="0"/>
      <w:marBottom w:val="0"/>
      <w:divBdr>
        <w:top w:val="none" w:sz="0" w:space="0" w:color="auto"/>
        <w:left w:val="none" w:sz="0" w:space="0" w:color="auto"/>
        <w:bottom w:val="none" w:sz="0" w:space="0" w:color="auto"/>
        <w:right w:val="none" w:sz="0" w:space="0" w:color="auto"/>
      </w:divBdr>
    </w:div>
    <w:div w:id="426003100">
      <w:bodyDiv w:val="1"/>
      <w:marLeft w:val="0"/>
      <w:marRight w:val="0"/>
      <w:marTop w:val="0"/>
      <w:marBottom w:val="0"/>
      <w:divBdr>
        <w:top w:val="none" w:sz="0" w:space="0" w:color="auto"/>
        <w:left w:val="none" w:sz="0" w:space="0" w:color="auto"/>
        <w:bottom w:val="none" w:sz="0" w:space="0" w:color="auto"/>
        <w:right w:val="none" w:sz="0" w:space="0" w:color="auto"/>
      </w:divBdr>
    </w:div>
    <w:div w:id="550381153">
      <w:bodyDiv w:val="1"/>
      <w:marLeft w:val="0"/>
      <w:marRight w:val="0"/>
      <w:marTop w:val="0"/>
      <w:marBottom w:val="0"/>
      <w:divBdr>
        <w:top w:val="none" w:sz="0" w:space="0" w:color="auto"/>
        <w:left w:val="none" w:sz="0" w:space="0" w:color="auto"/>
        <w:bottom w:val="none" w:sz="0" w:space="0" w:color="auto"/>
        <w:right w:val="none" w:sz="0" w:space="0" w:color="auto"/>
      </w:divBdr>
    </w:div>
    <w:div w:id="553004280">
      <w:bodyDiv w:val="1"/>
      <w:marLeft w:val="0"/>
      <w:marRight w:val="0"/>
      <w:marTop w:val="0"/>
      <w:marBottom w:val="0"/>
      <w:divBdr>
        <w:top w:val="none" w:sz="0" w:space="0" w:color="auto"/>
        <w:left w:val="none" w:sz="0" w:space="0" w:color="auto"/>
        <w:bottom w:val="none" w:sz="0" w:space="0" w:color="auto"/>
        <w:right w:val="none" w:sz="0" w:space="0" w:color="auto"/>
      </w:divBdr>
    </w:div>
    <w:div w:id="556747809">
      <w:bodyDiv w:val="1"/>
      <w:marLeft w:val="0"/>
      <w:marRight w:val="0"/>
      <w:marTop w:val="0"/>
      <w:marBottom w:val="0"/>
      <w:divBdr>
        <w:top w:val="none" w:sz="0" w:space="0" w:color="auto"/>
        <w:left w:val="none" w:sz="0" w:space="0" w:color="auto"/>
        <w:bottom w:val="none" w:sz="0" w:space="0" w:color="auto"/>
        <w:right w:val="none" w:sz="0" w:space="0" w:color="auto"/>
      </w:divBdr>
    </w:div>
    <w:div w:id="596787388">
      <w:bodyDiv w:val="1"/>
      <w:marLeft w:val="0"/>
      <w:marRight w:val="0"/>
      <w:marTop w:val="0"/>
      <w:marBottom w:val="0"/>
      <w:divBdr>
        <w:top w:val="none" w:sz="0" w:space="0" w:color="auto"/>
        <w:left w:val="none" w:sz="0" w:space="0" w:color="auto"/>
        <w:bottom w:val="none" w:sz="0" w:space="0" w:color="auto"/>
        <w:right w:val="none" w:sz="0" w:space="0" w:color="auto"/>
      </w:divBdr>
    </w:div>
    <w:div w:id="622688452">
      <w:bodyDiv w:val="1"/>
      <w:marLeft w:val="0"/>
      <w:marRight w:val="0"/>
      <w:marTop w:val="0"/>
      <w:marBottom w:val="0"/>
      <w:divBdr>
        <w:top w:val="none" w:sz="0" w:space="0" w:color="auto"/>
        <w:left w:val="none" w:sz="0" w:space="0" w:color="auto"/>
        <w:bottom w:val="none" w:sz="0" w:space="0" w:color="auto"/>
        <w:right w:val="none" w:sz="0" w:space="0" w:color="auto"/>
      </w:divBdr>
    </w:div>
    <w:div w:id="674067617">
      <w:bodyDiv w:val="1"/>
      <w:marLeft w:val="0"/>
      <w:marRight w:val="0"/>
      <w:marTop w:val="0"/>
      <w:marBottom w:val="0"/>
      <w:divBdr>
        <w:top w:val="none" w:sz="0" w:space="0" w:color="auto"/>
        <w:left w:val="none" w:sz="0" w:space="0" w:color="auto"/>
        <w:bottom w:val="none" w:sz="0" w:space="0" w:color="auto"/>
        <w:right w:val="none" w:sz="0" w:space="0" w:color="auto"/>
      </w:divBdr>
    </w:div>
    <w:div w:id="790899790">
      <w:bodyDiv w:val="1"/>
      <w:marLeft w:val="0"/>
      <w:marRight w:val="0"/>
      <w:marTop w:val="0"/>
      <w:marBottom w:val="0"/>
      <w:divBdr>
        <w:top w:val="none" w:sz="0" w:space="0" w:color="auto"/>
        <w:left w:val="none" w:sz="0" w:space="0" w:color="auto"/>
        <w:bottom w:val="none" w:sz="0" w:space="0" w:color="auto"/>
        <w:right w:val="none" w:sz="0" w:space="0" w:color="auto"/>
      </w:divBdr>
    </w:div>
    <w:div w:id="796677716">
      <w:bodyDiv w:val="1"/>
      <w:marLeft w:val="0"/>
      <w:marRight w:val="0"/>
      <w:marTop w:val="0"/>
      <w:marBottom w:val="0"/>
      <w:divBdr>
        <w:top w:val="none" w:sz="0" w:space="0" w:color="auto"/>
        <w:left w:val="none" w:sz="0" w:space="0" w:color="auto"/>
        <w:bottom w:val="none" w:sz="0" w:space="0" w:color="auto"/>
        <w:right w:val="none" w:sz="0" w:space="0" w:color="auto"/>
      </w:divBdr>
    </w:div>
    <w:div w:id="815756766">
      <w:bodyDiv w:val="1"/>
      <w:marLeft w:val="0"/>
      <w:marRight w:val="0"/>
      <w:marTop w:val="0"/>
      <w:marBottom w:val="0"/>
      <w:divBdr>
        <w:top w:val="none" w:sz="0" w:space="0" w:color="auto"/>
        <w:left w:val="none" w:sz="0" w:space="0" w:color="auto"/>
        <w:bottom w:val="none" w:sz="0" w:space="0" w:color="auto"/>
        <w:right w:val="none" w:sz="0" w:space="0" w:color="auto"/>
      </w:divBdr>
    </w:div>
    <w:div w:id="847452582">
      <w:bodyDiv w:val="1"/>
      <w:marLeft w:val="0"/>
      <w:marRight w:val="0"/>
      <w:marTop w:val="0"/>
      <w:marBottom w:val="0"/>
      <w:divBdr>
        <w:top w:val="none" w:sz="0" w:space="0" w:color="auto"/>
        <w:left w:val="none" w:sz="0" w:space="0" w:color="auto"/>
        <w:bottom w:val="none" w:sz="0" w:space="0" w:color="auto"/>
        <w:right w:val="none" w:sz="0" w:space="0" w:color="auto"/>
      </w:divBdr>
    </w:div>
    <w:div w:id="847600997">
      <w:bodyDiv w:val="1"/>
      <w:marLeft w:val="0"/>
      <w:marRight w:val="0"/>
      <w:marTop w:val="0"/>
      <w:marBottom w:val="0"/>
      <w:divBdr>
        <w:top w:val="none" w:sz="0" w:space="0" w:color="auto"/>
        <w:left w:val="none" w:sz="0" w:space="0" w:color="auto"/>
        <w:bottom w:val="none" w:sz="0" w:space="0" w:color="auto"/>
        <w:right w:val="none" w:sz="0" w:space="0" w:color="auto"/>
      </w:divBdr>
    </w:div>
    <w:div w:id="957835227">
      <w:bodyDiv w:val="1"/>
      <w:marLeft w:val="0"/>
      <w:marRight w:val="0"/>
      <w:marTop w:val="0"/>
      <w:marBottom w:val="0"/>
      <w:divBdr>
        <w:top w:val="none" w:sz="0" w:space="0" w:color="auto"/>
        <w:left w:val="none" w:sz="0" w:space="0" w:color="auto"/>
        <w:bottom w:val="none" w:sz="0" w:space="0" w:color="auto"/>
        <w:right w:val="none" w:sz="0" w:space="0" w:color="auto"/>
      </w:divBdr>
    </w:div>
    <w:div w:id="976836268">
      <w:bodyDiv w:val="1"/>
      <w:marLeft w:val="0"/>
      <w:marRight w:val="0"/>
      <w:marTop w:val="0"/>
      <w:marBottom w:val="0"/>
      <w:divBdr>
        <w:top w:val="none" w:sz="0" w:space="0" w:color="auto"/>
        <w:left w:val="none" w:sz="0" w:space="0" w:color="auto"/>
        <w:bottom w:val="none" w:sz="0" w:space="0" w:color="auto"/>
        <w:right w:val="none" w:sz="0" w:space="0" w:color="auto"/>
      </w:divBdr>
    </w:div>
    <w:div w:id="980429203">
      <w:bodyDiv w:val="1"/>
      <w:marLeft w:val="0"/>
      <w:marRight w:val="0"/>
      <w:marTop w:val="0"/>
      <w:marBottom w:val="0"/>
      <w:divBdr>
        <w:top w:val="none" w:sz="0" w:space="0" w:color="auto"/>
        <w:left w:val="none" w:sz="0" w:space="0" w:color="auto"/>
        <w:bottom w:val="none" w:sz="0" w:space="0" w:color="auto"/>
        <w:right w:val="none" w:sz="0" w:space="0" w:color="auto"/>
      </w:divBdr>
    </w:div>
    <w:div w:id="1018433632">
      <w:bodyDiv w:val="1"/>
      <w:marLeft w:val="0"/>
      <w:marRight w:val="0"/>
      <w:marTop w:val="0"/>
      <w:marBottom w:val="0"/>
      <w:divBdr>
        <w:top w:val="none" w:sz="0" w:space="0" w:color="auto"/>
        <w:left w:val="none" w:sz="0" w:space="0" w:color="auto"/>
        <w:bottom w:val="none" w:sz="0" w:space="0" w:color="auto"/>
        <w:right w:val="none" w:sz="0" w:space="0" w:color="auto"/>
      </w:divBdr>
    </w:div>
    <w:div w:id="1085880907">
      <w:bodyDiv w:val="1"/>
      <w:marLeft w:val="0"/>
      <w:marRight w:val="0"/>
      <w:marTop w:val="0"/>
      <w:marBottom w:val="0"/>
      <w:divBdr>
        <w:top w:val="none" w:sz="0" w:space="0" w:color="auto"/>
        <w:left w:val="none" w:sz="0" w:space="0" w:color="auto"/>
        <w:bottom w:val="none" w:sz="0" w:space="0" w:color="auto"/>
        <w:right w:val="none" w:sz="0" w:space="0" w:color="auto"/>
      </w:divBdr>
    </w:div>
    <w:div w:id="1111824111">
      <w:bodyDiv w:val="1"/>
      <w:marLeft w:val="0"/>
      <w:marRight w:val="0"/>
      <w:marTop w:val="0"/>
      <w:marBottom w:val="0"/>
      <w:divBdr>
        <w:top w:val="none" w:sz="0" w:space="0" w:color="auto"/>
        <w:left w:val="none" w:sz="0" w:space="0" w:color="auto"/>
        <w:bottom w:val="none" w:sz="0" w:space="0" w:color="auto"/>
        <w:right w:val="none" w:sz="0" w:space="0" w:color="auto"/>
      </w:divBdr>
    </w:div>
    <w:div w:id="1125461104">
      <w:bodyDiv w:val="1"/>
      <w:marLeft w:val="0"/>
      <w:marRight w:val="0"/>
      <w:marTop w:val="0"/>
      <w:marBottom w:val="0"/>
      <w:divBdr>
        <w:top w:val="none" w:sz="0" w:space="0" w:color="auto"/>
        <w:left w:val="none" w:sz="0" w:space="0" w:color="auto"/>
        <w:bottom w:val="none" w:sz="0" w:space="0" w:color="auto"/>
        <w:right w:val="none" w:sz="0" w:space="0" w:color="auto"/>
      </w:divBdr>
    </w:div>
    <w:div w:id="1238050338">
      <w:bodyDiv w:val="1"/>
      <w:marLeft w:val="0"/>
      <w:marRight w:val="0"/>
      <w:marTop w:val="0"/>
      <w:marBottom w:val="0"/>
      <w:divBdr>
        <w:top w:val="none" w:sz="0" w:space="0" w:color="auto"/>
        <w:left w:val="none" w:sz="0" w:space="0" w:color="auto"/>
        <w:bottom w:val="none" w:sz="0" w:space="0" w:color="auto"/>
        <w:right w:val="none" w:sz="0" w:space="0" w:color="auto"/>
      </w:divBdr>
    </w:div>
    <w:div w:id="1272476092">
      <w:bodyDiv w:val="1"/>
      <w:marLeft w:val="0"/>
      <w:marRight w:val="0"/>
      <w:marTop w:val="0"/>
      <w:marBottom w:val="0"/>
      <w:divBdr>
        <w:top w:val="none" w:sz="0" w:space="0" w:color="auto"/>
        <w:left w:val="none" w:sz="0" w:space="0" w:color="auto"/>
        <w:bottom w:val="none" w:sz="0" w:space="0" w:color="auto"/>
        <w:right w:val="none" w:sz="0" w:space="0" w:color="auto"/>
      </w:divBdr>
    </w:div>
    <w:div w:id="1275407503">
      <w:bodyDiv w:val="1"/>
      <w:marLeft w:val="0"/>
      <w:marRight w:val="0"/>
      <w:marTop w:val="0"/>
      <w:marBottom w:val="0"/>
      <w:divBdr>
        <w:top w:val="none" w:sz="0" w:space="0" w:color="auto"/>
        <w:left w:val="none" w:sz="0" w:space="0" w:color="auto"/>
        <w:bottom w:val="none" w:sz="0" w:space="0" w:color="auto"/>
        <w:right w:val="none" w:sz="0" w:space="0" w:color="auto"/>
      </w:divBdr>
    </w:div>
    <w:div w:id="1366640713">
      <w:bodyDiv w:val="1"/>
      <w:marLeft w:val="0"/>
      <w:marRight w:val="0"/>
      <w:marTop w:val="0"/>
      <w:marBottom w:val="0"/>
      <w:divBdr>
        <w:top w:val="none" w:sz="0" w:space="0" w:color="auto"/>
        <w:left w:val="none" w:sz="0" w:space="0" w:color="auto"/>
        <w:bottom w:val="none" w:sz="0" w:space="0" w:color="auto"/>
        <w:right w:val="none" w:sz="0" w:space="0" w:color="auto"/>
      </w:divBdr>
    </w:div>
    <w:div w:id="1459569352">
      <w:bodyDiv w:val="1"/>
      <w:marLeft w:val="0"/>
      <w:marRight w:val="0"/>
      <w:marTop w:val="0"/>
      <w:marBottom w:val="0"/>
      <w:divBdr>
        <w:top w:val="none" w:sz="0" w:space="0" w:color="auto"/>
        <w:left w:val="none" w:sz="0" w:space="0" w:color="auto"/>
        <w:bottom w:val="none" w:sz="0" w:space="0" w:color="auto"/>
        <w:right w:val="none" w:sz="0" w:space="0" w:color="auto"/>
      </w:divBdr>
    </w:div>
    <w:div w:id="1521965342">
      <w:bodyDiv w:val="1"/>
      <w:marLeft w:val="0"/>
      <w:marRight w:val="0"/>
      <w:marTop w:val="0"/>
      <w:marBottom w:val="0"/>
      <w:divBdr>
        <w:top w:val="none" w:sz="0" w:space="0" w:color="auto"/>
        <w:left w:val="none" w:sz="0" w:space="0" w:color="auto"/>
        <w:bottom w:val="none" w:sz="0" w:space="0" w:color="auto"/>
        <w:right w:val="none" w:sz="0" w:space="0" w:color="auto"/>
      </w:divBdr>
    </w:div>
    <w:div w:id="1581334622">
      <w:bodyDiv w:val="1"/>
      <w:marLeft w:val="0"/>
      <w:marRight w:val="0"/>
      <w:marTop w:val="0"/>
      <w:marBottom w:val="0"/>
      <w:divBdr>
        <w:top w:val="none" w:sz="0" w:space="0" w:color="auto"/>
        <w:left w:val="none" w:sz="0" w:space="0" w:color="auto"/>
        <w:bottom w:val="none" w:sz="0" w:space="0" w:color="auto"/>
        <w:right w:val="none" w:sz="0" w:space="0" w:color="auto"/>
      </w:divBdr>
    </w:div>
    <w:div w:id="1591039256">
      <w:bodyDiv w:val="1"/>
      <w:marLeft w:val="0"/>
      <w:marRight w:val="0"/>
      <w:marTop w:val="0"/>
      <w:marBottom w:val="0"/>
      <w:divBdr>
        <w:top w:val="none" w:sz="0" w:space="0" w:color="auto"/>
        <w:left w:val="none" w:sz="0" w:space="0" w:color="auto"/>
        <w:bottom w:val="none" w:sz="0" w:space="0" w:color="auto"/>
        <w:right w:val="none" w:sz="0" w:space="0" w:color="auto"/>
      </w:divBdr>
    </w:div>
    <w:div w:id="1599019178">
      <w:bodyDiv w:val="1"/>
      <w:marLeft w:val="0"/>
      <w:marRight w:val="0"/>
      <w:marTop w:val="0"/>
      <w:marBottom w:val="0"/>
      <w:divBdr>
        <w:top w:val="none" w:sz="0" w:space="0" w:color="auto"/>
        <w:left w:val="none" w:sz="0" w:space="0" w:color="auto"/>
        <w:bottom w:val="none" w:sz="0" w:space="0" w:color="auto"/>
        <w:right w:val="none" w:sz="0" w:space="0" w:color="auto"/>
      </w:divBdr>
    </w:div>
    <w:div w:id="1609002357">
      <w:bodyDiv w:val="1"/>
      <w:marLeft w:val="0"/>
      <w:marRight w:val="0"/>
      <w:marTop w:val="0"/>
      <w:marBottom w:val="0"/>
      <w:divBdr>
        <w:top w:val="none" w:sz="0" w:space="0" w:color="auto"/>
        <w:left w:val="none" w:sz="0" w:space="0" w:color="auto"/>
        <w:bottom w:val="none" w:sz="0" w:space="0" w:color="auto"/>
        <w:right w:val="none" w:sz="0" w:space="0" w:color="auto"/>
      </w:divBdr>
    </w:div>
    <w:div w:id="1614705173">
      <w:bodyDiv w:val="1"/>
      <w:marLeft w:val="0"/>
      <w:marRight w:val="0"/>
      <w:marTop w:val="0"/>
      <w:marBottom w:val="0"/>
      <w:divBdr>
        <w:top w:val="none" w:sz="0" w:space="0" w:color="auto"/>
        <w:left w:val="none" w:sz="0" w:space="0" w:color="auto"/>
        <w:bottom w:val="none" w:sz="0" w:space="0" w:color="auto"/>
        <w:right w:val="none" w:sz="0" w:space="0" w:color="auto"/>
      </w:divBdr>
    </w:div>
    <w:div w:id="1627732563">
      <w:bodyDiv w:val="1"/>
      <w:marLeft w:val="0"/>
      <w:marRight w:val="0"/>
      <w:marTop w:val="0"/>
      <w:marBottom w:val="0"/>
      <w:divBdr>
        <w:top w:val="none" w:sz="0" w:space="0" w:color="auto"/>
        <w:left w:val="none" w:sz="0" w:space="0" w:color="auto"/>
        <w:bottom w:val="none" w:sz="0" w:space="0" w:color="auto"/>
        <w:right w:val="none" w:sz="0" w:space="0" w:color="auto"/>
      </w:divBdr>
    </w:div>
    <w:div w:id="1671985831">
      <w:bodyDiv w:val="1"/>
      <w:marLeft w:val="0"/>
      <w:marRight w:val="0"/>
      <w:marTop w:val="0"/>
      <w:marBottom w:val="0"/>
      <w:divBdr>
        <w:top w:val="none" w:sz="0" w:space="0" w:color="auto"/>
        <w:left w:val="none" w:sz="0" w:space="0" w:color="auto"/>
        <w:bottom w:val="none" w:sz="0" w:space="0" w:color="auto"/>
        <w:right w:val="none" w:sz="0" w:space="0" w:color="auto"/>
      </w:divBdr>
    </w:div>
    <w:div w:id="1678657368">
      <w:bodyDiv w:val="1"/>
      <w:marLeft w:val="0"/>
      <w:marRight w:val="0"/>
      <w:marTop w:val="0"/>
      <w:marBottom w:val="0"/>
      <w:divBdr>
        <w:top w:val="none" w:sz="0" w:space="0" w:color="auto"/>
        <w:left w:val="none" w:sz="0" w:space="0" w:color="auto"/>
        <w:bottom w:val="none" w:sz="0" w:space="0" w:color="auto"/>
        <w:right w:val="none" w:sz="0" w:space="0" w:color="auto"/>
      </w:divBdr>
    </w:div>
    <w:div w:id="167922941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6612024">
      <w:bodyDiv w:val="1"/>
      <w:marLeft w:val="0"/>
      <w:marRight w:val="0"/>
      <w:marTop w:val="0"/>
      <w:marBottom w:val="0"/>
      <w:divBdr>
        <w:top w:val="none" w:sz="0" w:space="0" w:color="auto"/>
        <w:left w:val="none" w:sz="0" w:space="0" w:color="auto"/>
        <w:bottom w:val="none" w:sz="0" w:space="0" w:color="auto"/>
        <w:right w:val="none" w:sz="0" w:space="0" w:color="auto"/>
      </w:divBdr>
    </w:div>
    <w:div w:id="1752893547">
      <w:bodyDiv w:val="1"/>
      <w:marLeft w:val="0"/>
      <w:marRight w:val="0"/>
      <w:marTop w:val="0"/>
      <w:marBottom w:val="0"/>
      <w:divBdr>
        <w:top w:val="none" w:sz="0" w:space="0" w:color="auto"/>
        <w:left w:val="none" w:sz="0" w:space="0" w:color="auto"/>
        <w:bottom w:val="none" w:sz="0" w:space="0" w:color="auto"/>
        <w:right w:val="none" w:sz="0" w:space="0" w:color="auto"/>
      </w:divBdr>
    </w:div>
    <w:div w:id="1890143155">
      <w:bodyDiv w:val="1"/>
      <w:marLeft w:val="0"/>
      <w:marRight w:val="0"/>
      <w:marTop w:val="0"/>
      <w:marBottom w:val="0"/>
      <w:divBdr>
        <w:top w:val="none" w:sz="0" w:space="0" w:color="auto"/>
        <w:left w:val="none" w:sz="0" w:space="0" w:color="auto"/>
        <w:bottom w:val="none" w:sz="0" w:space="0" w:color="auto"/>
        <w:right w:val="none" w:sz="0" w:space="0" w:color="auto"/>
      </w:divBdr>
    </w:div>
    <w:div w:id="1957711079">
      <w:bodyDiv w:val="1"/>
      <w:marLeft w:val="0"/>
      <w:marRight w:val="0"/>
      <w:marTop w:val="0"/>
      <w:marBottom w:val="0"/>
      <w:divBdr>
        <w:top w:val="none" w:sz="0" w:space="0" w:color="auto"/>
        <w:left w:val="none" w:sz="0" w:space="0" w:color="auto"/>
        <w:bottom w:val="none" w:sz="0" w:space="0" w:color="auto"/>
        <w:right w:val="none" w:sz="0" w:space="0" w:color="auto"/>
      </w:divBdr>
    </w:div>
    <w:div w:id="2038311760">
      <w:bodyDiv w:val="1"/>
      <w:marLeft w:val="0"/>
      <w:marRight w:val="0"/>
      <w:marTop w:val="0"/>
      <w:marBottom w:val="0"/>
      <w:divBdr>
        <w:top w:val="none" w:sz="0" w:space="0" w:color="auto"/>
        <w:left w:val="none" w:sz="0" w:space="0" w:color="auto"/>
        <w:bottom w:val="none" w:sz="0" w:space="0" w:color="auto"/>
        <w:right w:val="none" w:sz="0" w:space="0" w:color="auto"/>
      </w:divBdr>
    </w:div>
    <w:div w:id="2060274480">
      <w:bodyDiv w:val="1"/>
      <w:marLeft w:val="0"/>
      <w:marRight w:val="0"/>
      <w:marTop w:val="0"/>
      <w:marBottom w:val="0"/>
      <w:divBdr>
        <w:top w:val="none" w:sz="0" w:space="0" w:color="auto"/>
        <w:left w:val="none" w:sz="0" w:space="0" w:color="auto"/>
        <w:bottom w:val="none" w:sz="0" w:space="0" w:color="auto"/>
        <w:right w:val="none" w:sz="0" w:space="0" w:color="auto"/>
      </w:divBdr>
    </w:div>
    <w:div w:id="206937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mlynary.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ynary@wp.pl" TargetMode="External"/><Relationship Id="rId5" Type="http://schemas.openxmlformats.org/officeDocument/2006/relationships/webSettings" Target="webSettings.xml"/><Relationship Id="rId10" Type="http://schemas.openxmlformats.org/officeDocument/2006/relationships/hyperlink" Target="mailto:mlynary@neostrada.pl" TargetMode="External"/><Relationship Id="rId4" Type="http://schemas.openxmlformats.org/officeDocument/2006/relationships/settings" Target="settings.xml"/><Relationship Id="rId9" Type="http://schemas.openxmlformats.org/officeDocument/2006/relationships/hyperlink" Target="mailto:jendrzej.wisniewski@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736A3-153D-4C87-BE73-6E36E83D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27</Pages>
  <Words>8738</Words>
  <Characters>52431</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 Radziszewski</cp:lastModifiedBy>
  <cp:revision>11</cp:revision>
  <dcterms:created xsi:type="dcterms:W3CDTF">2024-09-29T22:00:00Z</dcterms:created>
  <dcterms:modified xsi:type="dcterms:W3CDTF">2024-10-23T09:41:00Z</dcterms:modified>
</cp:coreProperties>
</file>