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E93" w:rsidRPr="00194812" w:rsidRDefault="003E2145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Młynary</w:t>
      </w:r>
      <w:r w:rsidR="004F2E93" w:rsidRPr="00194812">
        <w:rPr>
          <w:rFonts w:ascii="Times New Roman" w:hAnsi="Times New Roman" w:cs="Times New Roman"/>
          <w:sz w:val="24"/>
          <w:szCs w:val="24"/>
        </w:rPr>
        <w:t xml:space="preserve">, dnia </w:t>
      </w:r>
      <w:r w:rsidR="00EF6349" w:rsidRPr="00194812">
        <w:rPr>
          <w:rFonts w:ascii="Times New Roman" w:hAnsi="Times New Roman" w:cs="Times New Roman"/>
          <w:sz w:val="24"/>
          <w:szCs w:val="24"/>
        </w:rPr>
        <w:t>2</w:t>
      </w:r>
      <w:r w:rsidR="004533B2">
        <w:rPr>
          <w:rFonts w:ascii="Times New Roman" w:hAnsi="Times New Roman" w:cs="Times New Roman"/>
          <w:sz w:val="24"/>
          <w:szCs w:val="24"/>
        </w:rPr>
        <w:t>6</w:t>
      </w:r>
      <w:r w:rsidR="00813A2F" w:rsidRPr="00194812">
        <w:rPr>
          <w:rFonts w:ascii="Times New Roman" w:hAnsi="Times New Roman" w:cs="Times New Roman"/>
          <w:sz w:val="24"/>
          <w:szCs w:val="24"/>
        </w:rPr>
        <w:t>.</w:t>
      </w:r>
      <w:r w:rsidR="00C74C87" w:rsidRPr="00194812">
        <w:rPr>
          <w:rFonts w:ascii="Times New Roman" w:hAnsi="Times New Roman" w:cs="Times New Roman"/>
          <w:sz w:val="24"/>
          <w:szCs w:val="24"/>
        </w:rPr>
        <w:t>10</w:t>
      </w:r>
      <w:r w:rsidR="00813A2F" w:rsidRPr="00194812">
        <w:rPr>
          <w:rFonts w:ascii="Times New Roman" w:hAnsi="Times New Roman" w:cs="Times New Roman"/>
          <w:sz w:val="24"/>
          <w:szCs w:val="24"/>
        </w:rPr>
        <w:t>.20</w:t>
      </w:r>
      <w:r w:rsidR="00D35FE1" w:rsidRPr="00194812">
        <w:rPr>
          <w:rFonts w:ascii="Times New Roman" w:hAnsi="Times New Roman" w:cs="Times New Roman"/>
          <w:sz w:val="24"/>
          <w:szCs w:val="24"/>
        </w:rPr>
        <w:t>2</w:t>
      </w:r>
      <w:r w:rsidR="00C74C87" w:rsidRPr="00194812">
        <w:rPr>
          <w:rFonts w:ascii="Times New Roman" w:hAnsi="Times New Roman" w:cs="Times New Roman"/>
          <w:sz w:val="24"/>
          <w:szCs w:val="24"/>
        </w:rPr>
        <w:t>4</w:t>
      </w:r>
      <w:r w:rsidR="00CD6D6E" w:rsidRPr="00194812">
        <w:rPr>
          <w:rFonts w:ascii="Times New Roman" w:hAnsi="Times New Roman" w:cs="Times New Roman"/>
          <w:sz w:val="24"/>
          <w:szCs w:val="24"/>
        </w:rPr>
        <w:t>r</w:t>
      </w:r>
      <w:r w:rsidR="00813A2F" w:rsidRPr="00194812">
        <w:rPr>
          <w:rFonts w:ascii="Times New Roman" w:hAnsi="Times New Roman" w:cs="Times New Roman"/>
          <w:sz w:val="24"/>
          <w:szCs w:val="24"/>
        </w:rPr>
        <w:t>.</w:t>
      </w:r>
      <w:r w:rsidR="00CD6D6E" w:rsidRPr="00194812">
        <w:rPr>
          <w:rFonts w:ascii="Times New Roman" w:hAnsi="Times New Roman" w:cs="Times New Roman"/>
          <w:sz w:val="24"/>
          <w:szCs w:val="24"/>
        </w:rPr>
        <w:t xml:space="preserve"> </w:t>
      </w:r>
      <w:r w:rsidR="00C02F2D" w:rsidRPr="00194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E93" w:rsidRPr="00194812" w:rsidRDefault="004F2E93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0B" w:rsidRPr="00194812" w:rsidRDefault="0095300B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E4B" w:rsidRPr="00194812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78542488"/>
      <w:r w:rsidRPr="00194812">
        <w:rPr>
          <w:rFonts w:ascii="Times New Roman" w:hAnsi="Times New Roman" w:cs="Times New Roman"/>
          <w:b/>
          <w:sz w:val="28"/>
          <w:szCs w:val="28"/>
        </w:rPr>
        <w:t>Zapytanie ofertowe</w:t>
      </w:r>
      <w:r w:rsidR="00C23CD2" w:rsidRPr="00194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E7C" w:rsidRPr="00194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E46" w:rsidRPr="00194812"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582EE0">
        <w:rPr>
          <w:rFonts w:ascii="Times New Roman" w:hAnsi="Times New Roman" w:cs="Times New Roman"/>
          <w:b/>
          <w:sz w:val="28"/>
          <w:szCs w:val="28"/>
        </w:rPr>
        <w:t>STS/2/2024</w:t>
      </w:r>
    </w:p>
    <w:p w:rsidR="00CC0D18" w:rsidRPr="00194812" w:rsidRDefault="00130B41" w:rsidP="00CC0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0563E" w:rsidRPr="001948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="00A0563E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130 000 zł netto </w:t>
      </w:r>
      <w:r w:rsidR="003E2145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bookmarkStart w:id="1" w:name="_Hlk19144757"/>
      <w:r w:rsidR="00CC0D18" w:rsidRPr="001948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CC0D18" w:rsidRPr="00194812">
        <w:rPr>
          <w:rFonts w:ascii="Times New Roman" w:hAnsi="Times New Roman" w:cs="Times New Roman"/>
          <w:b/>
          <w:sz w:val="24"/>
          <w:szCs w:val="24"/>
        </w:rPr>
        <w:t xml:space="preserve">sługę przewozową- odwóz uczniów z zajęć pozalekcyjnych ze Szkoły Podstawowej im. Stefana Żeromskiego w Młynarach  </w:t>
      </w:r>
      <w:bookmarkStart w:id="2" w:name="_Hlk19143894"/>
      <w:r w:rsidR="00CC0D18" w:rsidRPr="00194812">
        <w:rPr>
          <w:rFonts w:ascii="Times New Roman" w:hAnsi="Times New Roman" w:cs="Times New Roman"/>
          <w:b/>
          <w:sz w:val="24"/>
          <w:szCs w:val="24"/>
        </w:rPr>
        <w:t>do miejsca zamieszkania</w:t>
      </w:r>
      <w:r w:rsidR="00C74C87" w:rsidRPr="00194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D18" w:rsidRPr="00194812">
        <w:rPr>
          <w:rFonts w:ascii="Times New Roman" w:hAnsi="Times New Roman" w:cs="Times New Roman"/>
          <w:b/>
          <w:sz w:val="24"/>
          <w:szCs w:val="24"/>
        </w:rPr>
        <w:t xml:space="preserve">oraz przewóz na zaplanowane wycieczki </w:t>
      </w:r>
      <w:r w:rsidR="00CC0D18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</w:t>
      </w:r>
      <w:r w:rsidR="00A0563E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Szkolna </w:t>
      </w:r>
      <w:r w:rsidR="00C74C87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Trampolina Sukcesu</w:t>
      </w:r>
      <w:r w:rsidR="00CC0D18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bookmarkEnd w:id="2"/>
    <w:p w:rsidR="00400DBF" w:rsidRPr="00194812" w:rsidRDefault="00400DBF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4E46" w:rsidRPr="00194812" w:rsidRDefault="003E2145" w:rsidP="00AF6677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i/>
          <w:iCs/>
        </w:rPr>
      </w:pPr>
      <w:bookmarkStart w:id="3" w:name="_Hlk82476128"/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</w:t>
      </w:r>
      <w:r w:rsidR="00C74C87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Programu Fundusze Europejskie dla Warmii i Mazur (</w:t>
      </w:r>
      <w:proofErr w:type="spellStart"/>
      <w:r w:rsidR="00C74C87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</w:t>
      </w:r>
      <w:r w:rsidR="00AF6677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EWiM</w:t>
      </w:r>
      <w:proofErr w:type="spellEnd"/>
      <w:r w:rsidR="00AF6677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</w:t>
      </w:r>
      <w:r w:rsidR="00C74C87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-202</w:t>
      </w:r>
      <w:r w:rsidR="00C74C87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AF6677" w:rsidRPr="0019481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Priorytet 6: Edukacja i kompetencje EF</w:t>
      </w:r>
      <w:r w:rsidR="00194812" w:rsidRPr="0019481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S</w:t>
      </w:r>
      <w:r w:rsidR="00AF6677" w:rsidRPr="0019481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+, Działanie 6.3: Edukacja ogólnokształcąca</w:t>
      </w:r>
      <w:r w:rsidR="00AF6677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="00AF6677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projektu</w:t>
      </w: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bookmarkStart w:id="4" w:name="_Hlk18611054"/>
      <w:bookmarkEnd w:id="3"/>
      <w:r w:rsidR="00AF6677" w:rsidRPr="00194812">
        <w:rPr>
          <w:rFonts w:ascii="Times New Roman" w:eastAsia="Cambria" w:hAnsi="Times New Roman" w:cs="Times New Roman"/>
          <w:b/>
          <w:i/>
        </w:rPr>
        <w:t>FEWM.06.03-IZ.00-0032/24</w:t>
      </w:r>
      <w:r w:rsidR="00AF6677" w:rsidRPr="00194812">
        <w:rPr>
          <w:rFonts w:ascii="Times New Roman" w:hAnsi="Times New Roman" w:cs="Times New Roman"/>
          <w:i/>
          <w:iCs/>
        </w:rPr>
        <w:t xml:space="preserve"> </w:t>
      </w:r>
      <w:bookmarkEnd w:id="0"/>
    </w:p>
    <w:p w:rsidR="00194812" w:rsidRPr="00194812" w:rsidRDefault="00194812" w:rsidP="00AF6677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</w:p>
    <w:bookmarkEnd w:id="1"/>
    <w:bookmarkEnd w:id="4"/>
    <w:p w:rsidR="00781E4B" w:rsidRPr="00194812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194812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Gmina Młynary</w:t>
      </w:r>
    </w:p>
    <w:p w:rsidR="00781E4B" w:rsidRPr="00194812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ul Dworcowa 29</w:t>
      </w:r>
    </w:p>
    <w:p w:rsidR="00781E4B" w:rsidRPr="00194812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14-420 Młynary</w:t>
      </w:r>
    </w:p>
    <w:p w:rsidR="00781E4B" w:rsidRPr="00194812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NIP 578</w:t>
      </w:r>
      <w:r w:rsidR="00C74066" w:rsidRPr="00194812">
        <w:rPr>
          <w:rFonts w:ascii="Times New Roman" w:hAnsi="Times New Roman" w:cs="Times New Roman"/>
          <w:sz w:val="24"/>
          <w:szCs w:val="24"/>
        </w:rPr>
        <w:t>-</w:t>
      </w:r>
      <w:r w:rsidRPr="00194812">
        <w:rPr>
          <w:rFonts w:ascii="Times New Roman" w:hAnsi="Times New Roman" w:cs="Times New Roman"/>
          <w:sz w:val="24"/>
          <w:szCs w:val="24"/>
        </w:rPr>
        <w:t>31</w:t>
      </w:r>
      <w:r w:rsidR="00C74066" w:rsidRPr="00194812">
        <w:rPr>
          <w:rFonts w:ascii="Times New Roman" w:hAnsi="Times New Roman" w:cs="Times New Roman"/>
          <w:sz w:val="24"/>
          <w:szCs w:val="24"/>
        </w:rPr>
        <w:t>-</w:t>
      </w:r>
      <w:r w:rsidRPr="00194812">
        <w:rPr>
          <w:rFonts w:ascii="Times New Roman" w:hAnsi="Times New Roman" w:cs="Times New Roman"/>
          <w:sz w:val="24"/>
          <w:szCs w:val="24"/>
        </w:rPr>
        <w:t>09</w:t>
      </w:r>
      <w:r w:rsidR="00C74066" w:rsidRPr="00194812">
        <w:rPr>
          <w:rFonts w:ascii="Times New Roman" w:hAnsi="Times New Roman" w:cs="Times New Roman"/>
          <w:sz w:val="24"/>
          <w:szCs w:val="24"/>
        </w:rPr>
        <w:t>-</w:t>
      </w:r>
      <w:r w:rsidRPr="00194812">
        <w:rPr>
          <w:rFonts w:ascii="Times New Roman" w:hAnsi="Times New Roman" w:cs="Times New Roman"/>
          <w:sz w:val="24"/>
          <w:szCs w:val="24"/>
        </w:rPr>
        <w:t>418</w:t>
      </w:r>
    </w:p>
    <w:p w:rsidR="00781E4B" w:rsidRPr="0019481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Regon 170748130</w:t>
      </w:r>
    </w:p>
    <w:p w:rsidR="0094501E" w:rsidRPr="00194812" w:rsidRDefault="0094501E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5271" w:rsidRPr="00194812" w:rsidRDefault="00C45271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b/>
          <w:sz w:val="24"/>
          <w:szCs w:val="24"/>
        </w:rPr>
        <w:t>Odbiorca</w:t>
      </w:r>
      <w:r w:rsidRPr="00194812">
        <w:rPr>
          <w:rFonts w:ascii="Times New Roman" w:hAnsi="Times New Roman" w:cs="Times New Roman"/>
          <w:sz w:val="24"/>
          <w:szCs w:val="24"/>
        </w:rPr>
        <w:t xml:space="preserve">: Szkoła Podstawowa </w:t>
      </w:r>
      <w:r w:rsidR="0008007C" w:rsidRPr="00194812">
        <w:rPr>
          <w:rFonts w:ascii="Times New Roman" w:hAnsi="Times New Roman" w:cs="Times New Roman"/>
          <w:sz w:val="24"/>
          <w:szCs w:val="24"/>
        </w:rPr>
        <w:t>im Stefana Żeromskiego w Młynarach, 14-420 Młynary, ul. Warszawska 1</w:t>
      </w:r>
    </w:p>
    <w:p w:rsidR="00781E4B" w:rsidRPr="0019481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Pr="00194812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08007C" w:rsidRPr="00194812" w:rsidRDefault="0008007C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1E95" w:rsidRPr="00194812" w:rsidRDefault="00DC235E" w:rsidP="0073563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5" w:name="_Hlk178542561"/>
      <w:r w:rsidRPr="00194812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Pr="00194812">
        <w:rPr>
          <w:rFonts w:ascii="Times New Roman" w:hAnsi="Times New Roman" w:cs="Times New Roman"/>
          <w:b/>
          <w:sz w:val="24"/>
          <w:szCs w:val="24"/>
        </w:rPr>
        <w:t xml:space="preserve">Usługa przewozowa- </w:t>
      </w:r>
      <w:r w:rsidR="00271E95" w:rsidRPr="00194812">
        <w:rPr>
          <w:rFonts w:ascii="Times New Roman" w:hAnsi="Times New Roman" w:cs="Times New Roman"/>
          <w:b/>
          <w:sz w:val="24"/>
          <w:szCs w:val="24"/>
        </w:rPr>
        <w:t xml:space="preserve">odwóz uczniów z zajęć pozalekcyjnych ze Szkoły Podstawowej im. Stefana Żeromskiego w Młynarach  do miejsca zamieszkania, oraz przewóz na zaplanowane wycieczki </w:t>
      </w:r>
      <w:r w:rsidR="00271E95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</w:t>
      </w:r>
      <w:r w:rsidR="00AF6677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Szkolna Trampolina Sukcesu</w:t>
      </w:r>
      <w:r w:rsidR="00271E95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825BB8" w:rsidRPr="00194812" w:rsidRDefault="00DC235E" w:rsidP="00B22B2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KOD CPV: 60100000-9 Usługi w zakresie przewozu drogowego, </w:t>
      </w:r>
      <w:r w:rsidR="00825BB8" w:rsidRPr="00194812">
        <w:rPr>
          <w:rFonts w:ascii="Times New Roman" w:hAnsi="Times New Roman" w:cs="Times New Roman"/>
          <w:sz w:val="24"/>
          <w:szCs w:val="24"/>
        </w:rPr>
        <w:t>60172000-4 Wynajem autobusów i autokarów wraz z kierowcą</w:t>
      </w:r>
    </w:p>
    <w:p w:rsidR="00271E95" w:rsidRPr="00194812" w:rsidRDefault="00DC235E" w:rsidP="00B22B2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Szczegółowy opis zamówienia:</w:t>
      </w:r>
    </w:p>
    <w:p w:rsidR="006465BF" w:rsidRPr="00194812" w:rsidRDefault="006465BF" w:rsidP="0073563A">
      <w:pPr>
        <w:numPr>
          <w:ilvl w:val="0"/>
          <w:numId w:val="12"/>
        </w:numPr>
        <w:ind w:left="10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Odwóz uczniów wraz z opiekunem  z zajęć pozalekcyjnych ze Szkoły Podstawowej im. Stefana Żeromskiego w Młynarach  do miejsca zamieszkania  w terminie od dnia podpisania umowy  do </w:t>
      </w:r>
      <w:r w:rsidR="00E67C31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AF6677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.06.202</w:t>
      </w:r>
      <w:r w:rsidR="00AF6677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(od poniedziałku do piątku w dni zajęć dydaktycznych) przewidywana ilość km do wykonania jednego dnia  (ok.</w:t>
      </w:r>
      <w:r w:rsidR="00D35FE1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56669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60</w:t>
      </w: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km). Przewidywana całkowita ilość </w:t>
      </w:r>
      <w:r w:rsidR="006C49CF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FA02A6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57</w:t>
      </w:r>
      <w:r w:rsidR="006C49CF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E3550D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km. </w:t>
      </w: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Przewidywane odwozy  średnio </w:t>
      </w:r>
      <w:r w:rsidR="00FA02A6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roku 2024 2 dni</w:t>
      </w:r>
      <w:r w:rsidR="006C49CF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tygodniu</w:t>
      </w:r>
      <w:r w:rsidR="00FA02A6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roku 2025 1 dzień w tygodniu</w:t>
      </w: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trasie </w:t>
      </w:r>
      <w:r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I.  TRASA</w:t>
      </w: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obejmowała: Młynary-Zastawno-Kwietnik-Młynary, </w:t>
      </w:r>
      <w:r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TRASA</w:t>
      </w: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obejmowała: Młynary-Kurowo Braniewskie-</w:t>
      </w:r>
      <w:r w:rsidR="00CF7694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Młynary, </w:t>
      </w:r>
      <w:r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TRASA</w:t>
      </w: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obejmowała Młynary-Sąpy-Warszewo-Młynary, </w:t>
      </w:r>
      <w:r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TRASA</w:t>
      </w: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obejmowała Młynary-Sokolnik-Młynary</w:t>
      </w:r>
      <w:r w:rsidR="00C56669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56669" w:rsidRPr="00194812" w:rsidRDefault="00C56669" w:rsidP="00C56669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56669" w:rsidRPr="00194812" w:rsidRDefault="00C56669" w:rsidP="00C56669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E50E0" w:rsidRPr="00194812" w:rsidRDefault="008E50E0" w:rsidP="00C56669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56669" w:rsidRPr="00194812" w:rsidRDefault="00C56669" w:rsidP="00C56669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56669" w:rsidRPr="00194812" w:rsidRDefault="00C56669" w:rsidP="00C56669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94812" w:rsidRPr="00194812" w:rsidRDefault="00194812" w:rsidP="00C56669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56669" w:rsidRPr="00194812" w:rsidRDefault="00C56669" w:rsidP="00C56669">
      <w:p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424D8" w:rsidRPr="00194812" w:rsidRDefault="00DC235E" w:rsidP="00B22B2F">
      <w:pPr>
        <w:numPr>
          <w:ilvl w:val="0"/>
          <w:numId w:val="12"/>
        </w:numPr>
        <w:ind w:left="10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Przewóz na zaplanowane</w:t>
      </w:r>
      <w:r w:rsidR="009F77E0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zajęci</w:t>
      </w:r>
      <w:r w:rsidR="00C56669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a, wyjazdy edukacyjne, wycieczki</w:t>
      </w:r>
      <w:r w:rsidR="00237BE4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zajęcia terenowe w ramach realizowanego projektu </w:t>
      </w:r>
      <w:r w:rsidR="00C56669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przedstawia p</w:t>
      </w:r>
      <w:r w:rsidR="00497100" w:rsidRPr="00194812">
        <w:rPr>
          <w:rFonts w:ascii="Times New Roman" w:hAnsi="Times New Roman" w:cs="Times New Roman"/>
          <w:sz w:val="24"/>
          <w:szCs w:val="24"/>
        </w:rPr>
        <w:t>oniższa tabela</w:t>
      </w:r>
      <w:r w:rsidR="00C56669" w:rsidRPr="0019481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2694"/>
        <w:gridCol w:w="2069"/>
        <w:gridCol w:w="2174"/>
        <w:gridCol w:w="1412"/>
      </w:tblGrid>
      <w:tr w:rsidR="00194812" w:rsidRPr="00194812" w:rsidTr="00250F97">
        <w:trPr>
          <w:trHeight w:val="525"/>
        </w:trPr>
        <w:tc>
          <w:tcPr>
            <w:tcW w:w="2694" w:type="dxa"/>
            <w:vAlign w:val="center"/>
            <w:hideMark/>
          </w:tcPr>
          <w:p w:rsidR="00237BE4" w:rsidRPr="00194812" w:rsidRDefault="00237BE4" w:rsidP="00237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 usługi przewozowej</w:t>
            </w:r>
          </w:p>
          <w:p w:rsidR="00237BE4" w:rsidRPr="00194812" w:rsidRDefault="00237BE4" w:rsidP="00237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Trasa</w:t>
            </w:r>
          </w:p>
        </w:tc>
        <w:tc>
          <w:tcPr>
            <w:tcW w:w="2069" w:type="dxa"/>
            <w:noWrap/>
            <w:vAlign w:val="center"/>
            <w:hideMark/>
          </w:tcPr>
          <w:p w:rsidR="00237BE4" w:rsidRPr="00194812" w:rsidRDefault="00237BE4" w:rsidP="00237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202</w:t>
            </w:r>
            <w:r w:rsidR="00313C30"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  <w:p w:rsidR="00237BE4" w:rsidRPr="00194812" w:rsidRDefault="006C49CF" w:rsidP="00237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00237BE4" w:rsidRPr="0019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 km</w:t>
            </w:r>
            <w:r w:rsidRPr="0019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74" w:type="dxa"/>
            <w:noWrap/>
            <w:vAlign w:val="center"/>
            <w:hideMark/>
          </w:tcPr>
          <w:p w:rsidR="00237BE4" w:rsidRPr="00194812" w:rsidRDefault="00237BE4" w:rsidP="00237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202</w:t>
            </w:r>
            <w:r w:rsidR="00313C30"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  <w:p w:rsidR="00237BE4" w:rsidRPr="00194812" w:rsidRDefault="006C49CF" w:rsidP="00237BE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="00237BE4" w:rsidRPr="0019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 km</w:t>
            </w:r>
            <w:r w:rsidRPr="0019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2" w:type="dxa"/>
            <w:noWrap/>
            <w:vAlign w:val="center"/>
            <w:hideMark/>
          </w:tcPr>
          <w:p w:rsidR="00237BE4" w:rsidRPr="00194812" w:rsidRDefault="00237BE4" w:rsidP="006C49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Razem </w:t>
            </w:r>
            <w:r w:rsidR="006C49CF"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</w:t>
            </w:r>
            <w:r w:rsidR="006C49CF" w:rsidRPr="0019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  <w:r w:rsidRPr="0019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km</w:t>
            </w:r>
            <w:r w:rsidR="006C49CF" w:rsidRPr="0019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194812" w:rsidRPr="00194812" w:rsidTr="00250F97">
        <w:trPr>
          <w:trHeight w:val="50"/>
        </w:trPr>
        <w:tc>
          <w:tcPr>
            <w:tcW w:w="2694" w:type="dxa"/>
            <w:vMerge w:val="restart"/>
            <w:vAlign w:val="center"/>
            <w:hideMark/>
          </w:tcPr>
          <w:p w:rsidR="00237BE4" w:rsidRPr="00194812" w:rsidRDefault="00237BE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Odwóz z zajęć pozalekcyjnych.               Trasa po uzgodnieniu z Zamawiającym </w:t>
            </w:r>
            <w:r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F25346"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odwozy w tygodniu</w:t>
            </w:r>
          </w:p>
        </w:tc>
        <w:tc>
          <w:tcPr>
            <w:tcW w:w="2069" w:type="dxa"/>
            <w:tcBorders>
              <w:bottom w:val="nil"/>
            </w:tcBorders>
            <w:vAlign w:val="center"/>
            <w:hideMark/>
          </w:tcPr>
          <w:p w:rsidR="00237BE4" w:rsidRPr="00194812" w:rsidRDefault="00EF6349" w:rsidP="00250F97">
            <w:pPr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237BE4" w:rsidRPr="0019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tygx</w:t>
            </w:r>
            <w:r w:rsidRPr="0019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237BE4" w:rsidRPr="0019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odw</w:t>
            </w:r>
            <w:r w:rsidRPr="0019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</w:t>
            </w:r>
            <w:r w:rsidR="00237BE4" w:rsidRPr="0019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</w:t>
            </w:r>
            <w:r w:rsidRPr="0019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y </w:t>
            </w:r>
            <w:r w:rsidR="00237BE4" w:rsidRPr="0019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x</w:t>
            </w:r>
            <w:r w:rsidRPr="0019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60</w:t>
            </w:r>
            <w:r w:rsidR="00237BE4" w:rsidRPr="0019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km=</w:t>
            </w:r>
          </w:p>
        </w:tc>
        <w:tc>
          <w:tcPr>
            <w:tcW w:w="2174" w:type="dxa"/>
            <w:tcBorders>
              <w:bottom w:val="nil"/>
            </w:tcBorders>
            <w:vAlign w:val="center"/>
            <w:hideMark/>
          </w:tcPr>
          <w:p w:rsidR="00237BE4" w:rsidRPr="00194812" w:rsidRDefault="00237BE4" w:rsidP="00250F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20tygx</w:t>
            </w:r>
            <w:r w:rsidR="006C49CF" w:rsidRPr="0019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Pr="0019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odw</w:t>
            </w:r>
            <w:r w:rsidR="006C49CF" w:rsidRPr="0019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óz</w:t>
            </w:r>
            <w:r w:rsidR="00EF6349" w:rsidRPr="0019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19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x</w:t>
            </w:r>
            <w:r w:rsidR="00EF6349" w:rsidRPr="0019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60</w:t>
            </w:r>
            <w:r w:rsidRPr="0019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km=</w:t>
            </w:r>
          </w:p>
        </w:tc>
        <w:tc>
          <w:tcPr>
            <w:tcW w:w="1412" w:type="dxa"/>
            <w:vMerge w:val="restart"/>
            <w:vAlign w:val="center"/>
            <w:hideMark/>
          </w:tcPr>
          <w:p w:rsidR="00237BE4" w:rsidRPr="00194812" w:rsidRDefault="00EF6349" w:rsidP="00250F9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2040</w:t>
            </w:r>
          </w:p>
        </w:tc>
      </w:tr>
      <w:tr w:rsidR="00194812" w:rsidRPr="00194812" w:rsidTr="00250F97">
        <w:trPr>
          <w:trHeight w:val="720"/>
        </w:trPr>
        <w:tc>
          <w:tcPr>
            <w:tcW w:w="2694" w:type="dxa"/>
            <w:vMerge/>
            <w:vAlign w:val="center"/>
            <w:hideMark/>
          </w:tcPr>
          <w:p w:rsidR="00237BE4" w:rsidRPr="00194812" w:rsidRDefault="00237BE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  <w:vAlign w:val="center"/>
          </w:tcPr>
          <w:p w:rsidR="00237BE4" w:rsidRPr="00194812" w:rsidRDefault="00237BE4" w:rsidP="00250F9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64628B" w:rsidRPr="00194812" w:rsidRDefault="00EF6349" w:rsidP="00250F9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840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vAlign w:val="center"/>
          </w:tcPr>
          <w:p w:rsidR="00237BE4" w:rsidRPr="00194812" w:rsidRDefault="00237BE4" w:rsidP="00250F9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64628B" w:rsidRPr="00194812" w:rsidRDefault="006C49CF" w:rsidP="00250F9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EF6349"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412" w:type="dxa"/>
            <w:vMerge/>
            <w:vAlign w:val="center"/>
            <w:hideMark/>
          </w:tcPr>
          <w:p w:rsidR="00237BE4" w:rsidRPr="00194812" w:rsidRDefault="00237BE4" w:rsidP="00250F9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94812" w:rsidRPr="00194812" w:rsidTr="00250F97">
        <w:trPr>
          <w:trHeight w:val="50"/>
        </w:trPr>
        <w:tc>
          <w:tcPr>
            <w:tcW w:w="2694" w:type="dxa"/>
            <w:vMerge/>
            <w:vAlign w:val="center"/>
            <w:hideMark/>
          </w:tcPr>
          <w:p w:rsidR="00237BE4" w:rsidRPr="00194812" w:rsidRDefault="00237BE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nil"/>
            </w:tcBorders>
            <w:vAlign w:val="center"/>
            <w:hideMark/>
          </w:tcPr>
          <w:p w:rsidR="00237BE4" w:rsidRPr="00194812" w:rsidRDefault="00237BE4" w:rsidP="00C424D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4" w:type="dxa"/>
            <w:tcBorders>
              <w:top w:val="nil"/>
            </w:tcBorders>
            <w:vAlign w:val="center"/>
            <w:hideMark/>
          </w:tcPr>
          <w:p w:rsidR="00237BE4" w:rsidRPr="00194812" w:rsidRDefault="00237BE4" w:rsidP="00C424D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237BE4" w:rsidRPr="00194812" w:rsidRDefault="00237BE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94812" w:rsidRPr="00194812" w:rsidTr="00250F97">
        <w:trPr>
          <w:trHeight w:val="549"/>
        </w:trPr>
        <w:tc>
          <w:tcPr>
            <w:tcW w:w="2694" w:type="dxa"/>
            <w:vAlign w:val="center"/>
            <w:hideMark/>
          </w:tcPr>
          <w:p w:rsidR="00237BE4" w:rsidRPr="00194812" w:rsidRDefault="002E4A05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7 </w:t>
            </w:r>
            <w:r w:rsidR="00237BE4"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wyjazd</w:t>
            </w:r>
            <w:r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ów</w:t>
            </w:r>
            <w:r w:rsidR="00237BE4"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313C30"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Olsztyna</w:t>
            </w:r>
            <w:r w:rsidR="00237BE4"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9" w:type="dxa"/>
            <w:vAlign w:val="center"/>
            <w:hideMark/>
          </w:tcPr>
          <w:p w:rsidR="00237BE4" w:rsidRPr="00194812" w:rsidRDefault="00237BE4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4" w:type="dxa"/>
            <w:vAlign w:val="center"/>
          </w:tcPr>
          <w:p w:rsidR="00237BE4" w:rsidRPr="00194812" w:rsidRDefault="002E4A05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1400</w:t>
            </w:r>
          </w:p>
        </w:tc>
        <w:tc>
          <w:tcPr>
            <w:tcW w:w="1412" w:type="dxa"/>
            <w:vAlign w:val="center"/>
          </w:tcPr>
          <w:p w:rsidR="00237BE4" w:rsidRPr="00194812" w:rsidRDefault="0064628B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1400</w:t>
            </w:r>
          </w:p>
        </w:tc>
      </w:tr>
      <w:tr w:rsidR="00194812" w:rsidRPr="00194812" w:rsidTr="00250F97">
        <w:trPr>
          <w:trHeight w:val="428"/>
        </w:trPr>
        <w:tc>
          <w:tcPr>
            <w:tcW w:w="2694" w:type="dxa"/>
            <w:vAlign w:val="center"/>
            <w:hideMark/>
          </w:tcPr>
          <w:p w:rsidR="00237BE4" w:rsidRPr="00194812" w:rsidRDefault="002E4A05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11 </w:t>
            </w:r>
            <w:r w:rsidR="00237BE4"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wyjazdów do Elbląga</w:t>
            </w:r>
          </w:p>
        </w:tc>
        <w:tc>
          <w:tcPr>
            <w:tcW w:w="2069" w:type="dxa"/>
            <w:vAlign w:val="center"/>
          </w:tcPr>
          <w:p w:rsidR="00237BE4" w:rsidRPr="00194812" w:rsidRDefault="0064628B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2174" w:type="dxa"/>
            <w:vAlign w:val="center"/>
          </w:tcPr>
          <w:p w:rsidR="00237BE4" w:rsidRPr="00194812" w:rsidRDefault="0064628B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450</w:t>
            </w:r>
            <w:r w:rsidR="002E4A05"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12" w:type="dxa"/>
            <w:vAlign w:val="center"/>
          </w:tcPr>
          <w:p w:rsidR="00237BE4" w:rsidRPr="00194812" w:rsidRDefault="0064628B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550</w:t>
            </w:r>
          </w:p>
        </w:tc>
      </w:tr>
      <w:tr w:rsidR="00194812" w:rsidRPr="00194812" w:rsidTr="00250F97">
        <w:trPr>
          <w:trHeight w:val="406"/>
        </w:trPr>
        <w:tc>
          <w:tcPr>
            <w:tcW w:w="2694" w:type="dxa"/>
            <w:vAlign w:val="center"/>
            <w:hideMark/>
          </w:tcPr>
          <w:p w:rsidR="00237BE4" w:rsidRPr="00194812" w:rsidRDefault="0034394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Wyjazd Mazury- Cud Natury</w:t>
            </w:r>
            <w:r w:rsidR="00CC3FCD"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: </w:t>
            </w:r>
            <w:r w:rsidR="00CC3FCD" w:rsidRPr="00194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Młynary-Ruciane Nida-Mikołajki-Kadzidłowo</w:t>
            </w:r>
          </w:p>
        </w:tc>
        <w:tc>
          <w:tcPr>
            <w:tcW w:w="2069" w:type="dxa"/>
            <w:vAlign w:val="center"/>
          </w:tcPr>
          <w:p w:rsidR="00237BE4" w:rsidRPr="00194812" w:rsidRDefault="00237BE4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4" w:type="dxa"/>
            <w:vAlign w:val="center"/>
          </w:tcPr>
          <w:p w:rsidR="00237BE4" w:rsidRPr="00194812" w:rsidRDefault="00CC3FCD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412" w:type="dxa"/>
            <w:vAlign w:val="center"/>
          </w:tcPr>
          <w:p w:rsidR="00237BE4" w:rsidRPr="00194812" w:rsidRDefault="0064628B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600</w:t>
            </w:r>
          </w:p>
        </w:tc>
      </w:tr>
      <w:tr w:rsidR="00194812" w:rsidRPr="00194812" w:rsidTr="00250F97">
        <w:trPr>
          <w:trHeight w:val="413"/>
        </w:trPr>
        <w:tc>
          <w:tcPr>
            <w:tcW w:w="2694" w:type="dxa"/>
            <w:vAlign w:val="center"/>
            <w:hideMark/>
          </w:tcPr>
          <w:p w:rsidR="00237BE4" w:rsidRPr="00194812" w:rsidRDefault="0064628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 wyjazdy do </w:t>
            </w:r>
            <w:r w:rsidR="002E4A05"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Kawkow</w:t>
            </w:r>
            <w:r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</w:t>
            </w:r>
            <w:r w:rsidR="002E4A05"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k. Olsztyna</w:t>
            </w:r>
          </w:p>
        </w:tc>
        <w:tc>
          <w:tcPr>
            <w:tcW w:w="2069" w:type="dxa"/>
            <w:vAlign w:val="center"/>
          </w:tcPr>
          <w:p w:rsidR="00237BE4" w:rsidRPr="00194812" w:rsidRDefault="002E4A05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2174" w:type="dxa"/>
            <w:vAlign w:val="center"/>
          </w:tcPr>
          <w:p w:rsidR="00237BE4" w:rsidRPr="00194812" w:rsidRDefault="0064628B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412" w:type="dxa"/>
            <w:vAlign w:val="center"/>
          </w:tcPr>
          <w:p w:rsidR="00237BE4" w:rsidRPr="00194812" w:rsidRDefault="0064628B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600</w:t>
            </w:r>
          </w:p>
        </w:tc>
      </w:tr>
      <w:tr w:rsidR="00194812" w:rsidRPr="00194812" w:rsidTr="00250F97">
        <w:trPr>
          <w:trHeight w:val="419"/>
        </w:trPr>
        <w:tc>
          <w:tcPr>
            <w:tcW w:w="2694" w:type="dxa"/>
            <w:vAlign w:val="center"/>
            <w:hideMark/>
          </w:tcPr>
          <w:p w:rsidR="00237BE4" w:rsidRPr="00194812" w:rsidRDefault="006C49C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 w</w:t>
            </w:r>
            <w:r w:rsidR="002E4A05"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yjazdy do Braniewa na basen</w:t>
            </w:r>
          </w:p>
        </w:tc>
        <w:tc>
          <w:tcPr>
            <w:tcW w:w="2069" w:type="dxa"/>
            <w:vAlign w:val="center"/>
          </w:tcPr>
          <w:p w:rsidR="00237BE4" w:rsidRPr="00194812" w:rsidRDefault="002E4A05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174" w:type="dxa"/>
            <w:vAlign w:val="center"/>
          </w:tcPr>
          <w:p w:rsidR="00237BE4" w:rsidRPr="00194812" w:rsidRDefault="002E4A05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412" w:type="dxa"/>
            <w:vAlign w:val="center"/>
          </w:tcPr>
          <w:p w:rsidR="00237BE4" w:rsidRPr="00194812" w:rsidRDefault="0064628B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180</w:t>
            </w:r>
          </w:p>
        </w:tc>
      </w:tr>
      <w:tr w:rsidR="00194812" w:rsidRPr="00194812" w:rsidTr="00250F97">
        <w:trPr>
          <w:trHeight w:val="69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  <w:hideMark/>
          </w:tcPr>
          <w:p w:rsidR="00237BE4" w:rsidRPr="00194812" w:rsidRDefault="00237BE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64628B"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2 </w:t>
            </w:r>
            <w:r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wyjazd</w:t>
            </w:r>
            <w:r w:rsidR="00CC3FCD"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y</w:t>
            </w:r>
            <w:r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CC3FCD"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gospodarstwa agroturyst</w:t>
            </w:r>
            <w:r w:rsidR="00FA02A6"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y</w:t>
            </w:r>
            <w:r w:rsidR="00CC3FCD" w:rsidRPr="00194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cznego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  <w:hideMark/>
          </w:tcPr>
          <w:p w:rsidR="00237BE4" w:rsidRPr="00194812" w:rsidRDefault="00237BE4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4" w:type="dxa"/>
            <w:vAlign w:val="center"/>
          </w:tcPr>
          <w:p w:rsidR="00237BE4" w:rsidRPr="00194812" w:rsidRDefault="0064628B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412" w:type="dxa"/>
            <w:vAlign w:val="center"/>
          </w:tcPr>
          <w:p w:rsidR="00237BE4" w:rsidRPr="00194812" w:rsidRDefault="0064628B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194812" w:rsidRPr="00194812" w:rsidTr="00250F97">
        <w:trPr>
          <w:trHeight w:val="420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vAlign w:val="center"/>
          </w:tcPr>
          <w:p w:rsidR="00237BE4" w:rsidRPr="00194812" w:rsidRDefault="00237BE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left w:val="nil"/>
              <w:bottom w:val="nil"/>
            </w:tcBorders>
            <w:vAlign w:val="center"/>
          </w:tcPr>
          <w:p w:rsidR="00237BE4" w:rsidRPr="00194812" w:rsidRDefault="00237BE4" w:rsidP="009F7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4" w:type="dxa"/>
            <w:vAlign w:val="center"/>
          </w:tcPr>
          <w:p w:rsidR="00237BE4" w:rsidRPr="00194812" w:rsidRDefault="0064628B" w:rsidP="0064628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2" w:type="dxa"/>
            <w:vAlign w:val="center"/>
          </w:tcPr>
          <w:p w:rsidR="00250F97" w:rsidRPr="00194812" w:rsidRDefault="006C49CF" w:rsidP="00250F9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FA02A6"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570</w:t>
            </w:r>
            <w:r w:rsidR="00250F97" w:rsidRPr="00194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km</w:t>
            </w:r>
          </w:p>
        </w:tc>
      </w:tr>
    </w:tbl>
    <w:p w:rsidR="00E71A2C" w:rsidRPr="00194812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Harmonogram może ulec zmianom. Zamawiający przekaże Wykonawcy Harmonogram odwozu po przeprowadzonej rekrutacji  do projektu uczniów </w:t>
      </w:r>
      <w:r w:rsidRPr="00194812">
        <w:rPr>
          <w:rFonts w:ascii="Times New Roman" w:hAnsi="Times New Roman" w:cs="Times New Roman"/>
          <w:b/>
          <w:sz w:val="24"/>
          <w:szCs w:val="24"/>
        </w:rPr>
        <w:t>Szkoły Podstawowej im. Stefana Żeromskiego w Młynarach</w:t>
      </w: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E71A2C" w:rsidRPr="00194812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trakcie realizacji umowy Zamawiający przekaże Wykonawcy harmonogram odwozów i przewozu na każdy następny  miesiąc z tygodniowym wyprzedzeniem.</w:t>
      </w:r>
    </w:p>
    <w:p w:rsidR="00E71A2C" w:rsidRPr="00194812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wyjątkowych sytuacjach Wykonawca będzie informowany z co najmniej 1-dniowym wyprzedzeniem o zaistniałych zmianach w harmonogramie  spowodowanych nieprzewidzianymi zmianami w pracy szkoły.</w:t>
      </w:r>
    </w:p>
    <w:p w:rsidR="00E71A2C" w:rsidRPr="00194812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Odwóz uczniów z zajęć pozalekcyjnych </w:t>
      </w:r>
      <w:r w:rsidR="00A0563E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rozpoczynać</w:t>
      </w: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będzie w godzinach 15.00-16.00. </w:t>
      </w:r>
    </w:p>
    <w:p w:rsidR="00E71A2C" w:rsidRPr="00194812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Przewóz na zaplanowane wycieczki Wykonawca zostanie poinformowany przez Zamawiającego z miesięcznym wyprzedzeniem.</w:t>
      </w:r>
    </w:p>
    <w:p w:rsidR="00E71A2C" w:rsidRPr="00194812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otrzyma wynagrodzenie za faktycznie przejechane kilometry.</w:t>
      </w:r>
    </w:p>
    <w:p w:rsidR="00E71A2C" w:rsidRPr="00194812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Pojazdy uczestniczące w dowozach muszą odpowiadać ogólnym warunkom przewozu osób, muszą posiadać ważne polisy ubezpieczeniowe OC i NW oraz aktualne badania techniczne. Wykonawca musi dysponować ilością kierowców odpowiednią do realizacji zamówienia, przy czym kierowcy muszą posiadać stosowne uprawnienia i ważne badania lekarskie. Przewozy mogą być dokonywane środkami przewozu spełniającymi wymagania techniczne określone w przepisach ustawy Prawo o ruchu drogowym i innych przepisach związanych z przewozem osób.</w:t>
      </w:r>
    </w:p>
    <w:p w:rsidR="00E71A2C" w:rsidRPr="00194812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 się aby przewozy odbywały się w ramach przewozu zamkniętego, obejmującego tylko uczniów i opiekuna.</w:t>
      </w:r>
    </w:p>
    <w:p w:rsidR="006465BF" w:rsidRPr="00194812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przebieg kilometrów nie są wliczane dojazdy z siedziby Wykonawcy do miejsca rozpoczęcia kursu i zakończenia</w:t>
      </w:r>
    </w:p>
    <w:p w:rsidR="00CF7694" w:rsidRPr="00194812" w:rsidRDefault="00CF7694" w:rsidP="00E67C3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bookmarkEnd w:id="5"/>
    <w:p w:rsidR="00E67C31" w:rsidRPr="00194812" w:rsidRDefault="00E67C31" w:rsidP="00E67C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TERMIN REALIZACJI</w:t>
      </w:r>
    </w:p>
    <w:p w:rsidR="00E67C31" w:rsidRPr="00194812" w:rsidRDefault="00E67C31" w:rsidP="00AF47E2">
      <w:pPr>
        <w:spacing w:after="0" w:line="240" w:lineRule="auto"/>
        <w:ind w:left="300"/>
        <w:contextualSpacing/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</w:pPr>
      <w:bookmarkStart w:id="6" w:name="_Hlk178542663"/>
      <w:r w:rsidRPr="00194812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Termin realizacji umowy od dnia podpisania umowy  do dnia </w:t>
      </w:r>
      <w:r w:rsidRPr="0019481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pl-PL"/>
        </w:rPr>
        <w:t xml:space="preserve"> do 2</w:t>
      </w:r>
      <w:r w:rsidR="00F25346" w:rsidRPr="0019481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pl-PL"/>
        </w:rPr>
        <w:t>6</w:t>
      </w:r>
      <w:r w:rsidRPr="0019481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pl-PL"/>
        </w:rPr>
        <w:t xml:space="preserve"> czerwca 20</w:t>
      </w:r>
      <w:r w:rsidR="00A0563E" w:rsidRPr="0019481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pl-PL"/>
        </w:rPr>
        <w:t>2</w:t>
      </w:r>
      <w:r w:rsidR="00F25346" w:rsidRPr="0019481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pl-PL"/>
        </w:rPr>
        <w:t>5</w:t>
      </w:r>
      <w:r w:rsidRPr="0019481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pl-PL"/>
        </w:rPr>
        <w:t xml:space="preserve"> r.</w:t>
      </w:r>
    </w:p>
    <w:bookmarkEnd w:id="6"/>
    <w:p w:rsidR="00E67C31" w:rsidRPr="00194812" w:rsidRDefault="00E67C31" w:rsidP="00E67C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7C31" w:rsidRPr="00194812" w:rsidRDefault="00E67C31" w:rsidP="00E67C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4812">
        <w:rPr>
          <w:rFonts w:ascii="Times New Roman" w:hAnsi="Times New Roman" w:cs="Times New Roman"/>
          <w:b/>
          <w:sz w:val="24"/>
          <w:szCs w:val="24"/>
        </w:rPr>
        <w:lastRenderedPageBreak/>
        <w:t>IV. WYMAGANIA, JAKIE POWINNI SPEŁNIAĆ WYKONAWCY ZAMÓWIENIA W ZAKRESIE DOKUMENTÓW I OŚWIADCZEŃ</w:t>
      </w:r>
    </w:p>
    <w:p w:rsidR="00E67C31" w:rsidRPr="00194812" w:rsidRDefault="00E67C31" w:rsidP="0073563A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Wykonawca winien przedłożyć kserokopię aktualnego zezwolenia, koncesji lub licencji na wykonywanie krajowego przewozu drogowego osób tj. dokumenty niezbędne do realizacji przedmiotu zamówienia,</w:t>
      </w:r>
    </w:p>
    <w:p w:rsidR="00E67C31" w:rsidRPr="00194812" w:rsidRDefault="00E67C31" w:rsidP="0073563A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Wykonawca winien załączyć do oferty kopię polisy lub innego dokumentu ubezpieczenia potwierdzającego, że jest ubezpieczony od odpowiedzialności cywilnej w zakresie prowadzonej działalności gospodarczej.</w:t>
      </w:r>
    </w:p>
    <w:p w:rsidR="00E67C31" w:rsidRPr="00194812" w:rsidRDefault="00E67C31" w:rsidP="0073563A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E67C31" w:rsidRPr="00194812" w:rsidRDefault="00E67C31" w:rsidP="0073563A">
      <w:pPr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osobowej; </w:t>
      </w:r>
    </w:p>
    <w:p w:rsidR="00E67C31" w:rsidRPr="00194812" w:rsidRDefault="00E67C31" w:rsidP="0073563A">
      <w:pPr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posiadaniu co najmniej 10% udziałów lub akcji; </w:t>
      </w:r>
    </w:p>
    <w:p w:rsidR="00E67C31" w:rsidRPr="00194812" w:rsidRDefault="00E67C31" w:rsidP="0073563A">
      <w:pPr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pełnomocnika; </w:t>
      </w:r>
    </w:p>
    <w:p w:rsidR="00E67C31" w:rsidRPr="00194812" w:rsidRDefault="00E67C31" w:rsidP="0073563A">
      <w:pPr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E67C31" w:rsidRPr="00194812" w:rsidRDefault="00E67C31" w:rsidP="00E67C31">
      <w:pPr>
        <w:spacing w:after="0"/>
        <w:ind w:left="1146"/>
        <w:contextualSpacing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</w:t>
      </w:r>
    </w:p>
    <w:p w:rsidR="00E67C31" w:rsidRPr="00194812" w:rsidRDefault="00E67C31" w:rsidP="00E67C31">
      <w:pPr>
        <w:rPr>
          <w:rFonts w:ascii="Times New Roman" w:hAnsi="Times New Roman" w:cs="Times New Roman"/>
          <w:b/>
          <w:sz w:val="24"/>
          <w:szCs w:val="24"/>
        </w:rPr>
      </w:pPr>
      <w:r w:rsidRPr="00194812">
        <w:rPr>
          <w:rFonts w:ascii="Times New Roman" w:hAnsi="Times New Roman" w:cs="Times New Roman"/>
          <w:b/>
          <w:sz w:val="24"/>
          <w:szCs w:val="24"/>
        </w:rPr>
        <w:t>V.  WYMAGANIA I ZAKRES OBOWIĄZKÓW KIEROWCY PRZY PRZEWOZACH UCZNIÓW</w:t>
      </w:r>
    </w:p>
    <w:p w:rsidR="00E67C31" w:rsidRPr="00194812" w:rsidRDefault="00E67C31" w:rsidP="0073563A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Posiada ważne badania przeprowadzone przez lekarza uprawnionego do badania osób kierujących pojazdami oraz psychologa uprawnionego do badań psychologicznych i psychotechnicznych, orzeczenie psychologiczne (art. 124 Ustawy z dnia 20 czerwca 1997r. Prawo o ruchu drogowym); </w:t>
      </w:r>
    </w:p>
    <w:p w:rsidR="00E67C31" w:rsidRPr="00194812" w:rsidRDefault="00E67C31" w:rsidP="0073563A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Posiada aktualne przeszkolenie w zakresie BHP i Ppoż.; </w:t>
      </w:r>
    </w:p>
    <w:p w:rsidR="00E67C31" w:rsidRPr="00194812" w:rsidRDefault="00E67C31" w:rsidP="0073563A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Dba o bezpieczne  wejście, przewóz i wyjście do i z pojazdu dziecka i ucznia niepełnosprawnego;</w:t>
      </w:r>
    </w:p>
    <w:p w:rsidR="00E67C31" w:rsidRPr="00194812" w:rsidRDefault="00E67C31" w:rsidP="0073563A">
      <w:pPr>
        <w:numPr>
          <w:ilvl w:val="0"/>
          <w:numId w:val="15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Ma zapewnioną możliwość kontaktu telefonicznego z Koordynatorem projektu/dyrektorem szkoły, w przypadku zmian godzin przyjazdu i odjazdu, wynikających z sytuacji niezależnych, np. „korki”, awarie, objazdy, sytuacje losowe. </w:t>
      </w:r>
    </w:p>
    <w:p w:rsidR="00E67C31" w:rsidRPr="00194812" w:rsidRDefault="00E67C31" w:rsidP="0073563A">
      <w:pPr>
        <w:numPr>
          <w:ilvl w:val="0"/>
          <w:numId w:val="15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Zachowuje w tajemnicy dane adresowe dowożonych uczniów.</w:t>
      </w:r>
    </w:p>
    <w:p w:rsidR="00E05DA9" w:rsidRPr="00194812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772266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B22863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</w:t>
      </w:r>
      <w:r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="00B22863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PRZYGOTOWANIA OFERTY    </w:t>
      </w:r>
    </w:p>
    <w:p w:rsidR="00AC2B8B" w:rsidRPr="00194812" w:rsidRDefault="00AC2B8B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dokumentów/oświadczeń wymaganych od wykonawcy</w:t>
      </w:r>
    </w:p>
    <w:p w:rsidR="00AC2B8B" w:rsidRPr="00194812" w:rsidRDefault="00AC2B8B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</w:t>
      </w:r>
      <w:r w:rsidR="007F2EF1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0C7875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7F2EF1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apytania ofertowego</w:t>
      </w:r>
    </w:p>
    <w:p w:rsidR="007F2EF1" w:rsidRPr="00194812" w:rsidRDefault="000C7875" w:rsidP="007F2EF1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– załącznik nr 2</w:t>
      </w:r>
      <w:r w:rsidR="007F2EF1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 ofertowego</w:t>
      </w:r>
    </w:p>
    <w:p w:rsidR="007F2EF1" w:rsidRPr="00194812" w:rsidRDefault="007F2EF1" w:rsidP="007F2EF1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812">
        <w:rPr>
          <w:rFonts w:ascii="Times New Roman" w:hAnsi="Times New Roman" w:cs="Times New Roman"/>
          <w:bCs/>
          <w:sz w:val="24"/>
          <w:szCs w:val="24"/>
        </w:rPr>
        <w:t>Oświadczenia oferenta, że nie zachodzą okoliczności wyłączające go z ubiegania się o zamówienie</w:t>
      </w: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- załącznik nr 3 do zapytania ofertowego</w:t>
      </w:r>
    </w:p>
    <w:p w:rsidR="007145BE" w:rsidRPr="00194812" w:rsidRDefault="00AC2B8B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Parafowany projekt umowy stanowiący </w:t>
      </w:r>
      <w:r w:rsidR="007145BE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</w:t>
      </w:r>
      <w:r w:rsidR="007F2EF1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7145BE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apytania ofertowego</w:t>
      </w:r>
    </w:p>
    <w:p w:rsidR="007145BE" w:rsidRPr="00194812" w:rsidRDefault="007145BE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812">
        <w:rPr>
          <w:rFonts w:ascii="Times New Roman" w:hAnsi="Times New Roman" w:cs="Times New Roman"/>
          <w:sz w:val="24"/>
          <w:szCs w:val="24"/>
        </w:rPr>
        <w:t>Kserokopia aktualnego zezwolenia, koncesji lub licencji na wykonywanie krajowego przewozu drogowego osób tj. dokumenty niezbędne do realizacji przedmiotu zamówienia</w:t>
      </w: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5BE" w:rsidRPr="00194812" w:rsidRDefault="007145BE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812">
        <w:rPr>
          <w:rFonts w:ascii="Times New Roman" w:hAnsi="Times New Roman" w:cs="Times New Roman"/>
          <w:sz w:val="24"/>
          <w:szCs w:val="24"/>
        </w:rPr>
        <w:t>Kopia  polisy lub innego dokumentu ubezpieczenia potwierdzającego, że jest ubezpieczony od odpowiedzialności cywilnej w zakresie prowadzonej działalności gospodarczej</w:t>
      </w:r>
    </w:p>
    <w:p w:rsidR="007F2EF1" w:rsidRPr="00194812" w:rsidRDefault="00AC2B8B" w:rsidP="007F2EF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Oferta musi mieć formę pisemną i powinna być sporządzona w języku polskim.</w:t>
      </w:r>
    </w:p>
    <w:p w:rsidR="007F2EF1" w:rsidRPr="00194812" w:rsidRDefault="00AC2B8B" w:rsidP="007F2EF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7F2EF1" w:rsidRPr="00194812" w:rsidRDefault="00AC2B8B" w:rsidP="007F2EF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7F2EF1" w:rsidRPr="00194812" w:rsidRDefault="00AC2B8B" w:rsidP="007F2EF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CF0BB1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składani</w:t>
      </w:r>
      <w:r w:rsidR="00E1143B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częściowych.</w:t>
      </w:r>
    </w:p>
    <w:p w:rsidR="007F2EF1" w:rsidRPr="00194812" w:rsidRDefault="00AC2B8B" w:rsidP="007F2EF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7F2EF1" w:rsidRPr="00194812" w:rsidRDefault="004631DE" w:rsidP="007F2EF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zamieścić w zamkniętej kopercie z naniesionymi oznaczeniami:</w:t>
      </w:r>
      <w:r w:rsidR="007F2EF1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45BE" w:rsidRPr="00194812">
        <w:rPr>
          <w:rFonts w:ascii="Times New Roman" w:hAnsi="Times New Roman" w:cs="Times New Roman"/>
          <w:b/>
          <w:i/>
          <w:sz w:val="24"/>
          <w:szCs w:val="24"/>
        </w:rPr>
        <w:t>Usługa przewozowa</w:t>
      </w:r>
      <w:r w:rsidR="00AF47E2" w:rsidRPr="001948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45BE" w:rsidRPr="00194812">
        <w:rPr>
          <w:rFonts w:ascii="Times New Roman" w:hAnsi="Times New Roman" w:cs="Times New Roman"/>
          <w:b/>
          <w:i/>
          <w:sz w:val="24"/>
          <w:szCs w:val="24"/>
        </w:rPr>
        <w:t xml:space="preserve">na potrzeby projektu </w:t>
      </w:r>
      <w:r w:rsidR="007145BE" w:rsidRPr="001948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pn. „</w:t>
      </w:r>
      <w:r w:rsidR="00A0563E" w:rsidRPr="001948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Szkolna </w:t>
      </w:r>
      <w:r w:rsidR="00F25346" w:rsidRPr="001948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Trampolina Sukcesu</w:t>
      </w:r>
      <w:r w:rsidR="007145BE" w:rsidRPr="001948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”.</w:t>
      </w:r>
    </w:p>
    <w:p w:rsidR="00400DBF" w:rsidRPr="00194812" w:rsidRDefault="00E05DA9" w:rsidP="007F2EF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koszty związane z przygotowaniem oraz dostarczeniem oferty ponosi Wykonawca. </w:t>
      </w:r>
    </w:p>
    <w:p w:rsidR="004631DE" w:rsidRPr="00194812" w:rsidRDefault="004631DE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866" w:rsidRPr="00194812" w:rsidRDefault="004A3CE6" w:rsidP="004A3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VII.</w:t>
      </w:r>
      <w:r w:rsidR="008B5866" w:rsidRPr="0019481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KRYTERIA OCENY OFERT</w:t>
      </w:r>
    </w:p>
    <w:p w:rsidR="001B0AE8" w:rsidRPr="00194812" w:rsidRDefault="001B0AE8" w:rsidP="0073563A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94812">
        <w:rPr>
          <w:rFonts w:ascii="Times New Roman" w:hAnsi="Times New Roman" w:cs="Times New Roman"/>
        </w:rPr>
        <w:t xml:space="preserve">Zamawiający oceni i porówna jedynie te oferty, które nie zostaną odrzucone przez Zamawiającego. </w:t>
      </w:r>
    </w:p>
    <w:p w:rsidR="001B0AE8" w:rsidRPr="00194812" w:rsidRDefault="001B0AE8" w:rsidP="0073563A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94812">
        <w:rPr>
          <w:rFonts w:ascii="Times New Roman" w:hAnsi="Times New Roman" w:cs="Times New Roman"/>
        </w:rPr>
        <w:t>Oferty zostaną ocenione przez Zamawiającego w oparciu o następujące kryteria i ich znaczenie:</w:t>
      </w:r>
    </w:p>
    <w:tbl>
      <w:tblPr>
        <w:tblStyle w:val="Tabela-Siatka"/>
        <w:tblW w:w="8221" w:type="dxa"/>
        <w:tblInd w:w="846" w:type="dxa"/>
        <w:tblLook w:val="04A0" w:firstRow="1" w:lastRow="0" w:firstColumn="1" w:lastColumn="0" w:noHBand="0" w:noVBand="1"/>
      </w:tblPr>
      <w:tblGrid>
        <w:gridCol w:w="1254"/>
        <w:gridCol w:w="3021"/>
        <w:gridCol w:w="3946"/>
      </w:tblGrid>
      <w:tr w:rsidR="00194812" w:rsidRPr="00194812" w:rsidTr="0002355A">
        <w:tc>
          <w:tcPr>
            <w:tcW w:w="1254" w:type="dxa"/>
            <w:vAlign w:val="center"/>
          </w:tcPr>
          <w:p w:rsidR="001B0AE8" w:rsidRPr="00194812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94812"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3021" w:type="dxa"/>
            <w:vAlign w:val="center"/>
          </w:tcPr>
          <w:p w:rsidR="001B0AE8" w:rsidRPr="00194812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94812">
              <w:rPr>
                <w:rFonts w:ascii="Times New Roman" w:hAnsi="Times New Roman" w:cs="Times New Roman"/>
              </w:rPr>
              <w:t>Znaczenie procentowe kryterium</w:t>
            </w:r>
          </w:p>
        </w:tc>
        <w:tc>
          <w:tcPr>
            <w:tcW w:w="3946" w:type="dxa"/>
            <w:vAlign w:val="center"/>
          </w:tcPr>
          <w:p w:rsidR="001B0AE8" w:rsidRPr="00194812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94812">
              <w:rPr>
                <w:rFonts w:ascii="Times New Roman" w:hAnsi="Times New Roman" w:cs="Times New Roman"/>
              </w:rPr>
              <w:t>Maksymalna ilość punktów jakie może otrzymać oferta za dane kryterium</w:t>
            </w:r>
          </w:p>
        </w:tc>
      </w:tr>
      <w:tr w:rsidR="00194812" w:rsidRPr="00194812" w:rsidTr="0002355A">
        <w:tc>
          <w:tcPr>
            <w:tcW w:w="1254" w:type="dxa"/>
          </w:tcPr>
          <w:p w:rsidR="001B0AE8" w:rsidRPr="00194812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94812">
              <w:rPr>
                <w:rFonts w:ascii="Times New Roman" w:hAnsi="Times New Roman" w:cs="Times New Roman"/>
                <w:b/>
              </w:rPr>
              <w:t>Cena (C)</w:t>
            </w:r>
          </w:p>
        </w:tc>
        <w:tc>
          <w:tcPr>
            <w:tcW w:w="3021" w:type="dxa"/>
          </w:tcPr>
          <w:p w:rsidR="001B0AE8" w:rsidRPr="00194812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94812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3946" w:type="dxa"/>
          </w:tcPr>
          <w:p w:rsidR="001B0AE8" w:rsidRPr="00194812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94812">
              <w:rPr>
                <w:rFonts w:ascii="Times New Roman" w:hAnsi="Times New Roman" w:cs="Times New Roman"/>
                <w:b/>
              </w:rPr>
              <w:t>100 punktów</w:t>
            </w:r>
          </w:p>
        </w:tc>
      </w:tr>
    </w:tbl>
    <w:p w:rsidR="001B0AE8" w:rsidRPr="00194812" w:rsidRDefault="001B0AE8" w:rsidP="0073563A">
      <w:pPr>
        <w:pStyle w:val="Akapitzlist"/>
        <w:numPr>
          <w:ilvl w:val="0"/>
          <w:numId w:val="8"/>
        </w:numPr>
        <w:tabs>
          <w:tab w:val="left" w:pos="709"/>
          <w:tab w:val="left" w:pos="1418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noProof/>
        </w:rPr>
      </w:pPr>
      <w:r w:rsidRPr="00194812">
        <w:rPr>
          <w:rFonts w:ascii="Times New Roman" w:hAnsi="Times New Roman" w:cs="Times New Roman"/>
        </w:rPr>
        <w:t xml:space="preserve">Zasady oceny kryterium "Cena" (C). W przypadku kryterium "Cena" oferta otrzyma zaokrągloną do dwóch miejsc po przecinku ilość punktów wynikającą z działania: </w:t>
      </w:r>
    </w:p>
    <w:p w:rsidR="001B0AE8" w:rsidRPr="00194812" w:rsidRDefault="005B70D4" w:rsidP="00400DBF">
      <w:pPr>
        <w:tabs>
          <w:tab w:val="left" w:pos="709"/>
          <w:tab w:val="left" w:pos="1418"/>
        </w:tabs>
        <w:spacing w:after="0" w:line="276" w:lineRule="auto"/>
        <w:ind w:left="425"/>
        <w:jc w:val="both"/>
        <w:rPr>
          <w:rFonts w:ascii="Times New Roman" w:hAnsi="Times New Roman" w:cs="Times New Roman"/>
          <w:noProof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noProof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noProof/>
            </w:rPr>
            <m:t xml:space="preserve"> x 100 = liczba punktów</m:t>
          </m:r>
        </m:oMath>
      </m:oMathPara>
    </w:p>
    <w:p w:rsidR="001B0AE8" w:rsidRPr="00194812" w:rsidRDefault="001B0AE8" w:rsidP="0073563A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b/>
        </w:rPr>
      </w:pPr>
      <w:r w:rsidRPr="00194812">
        <w:rPr>
          <w:rFonts w:ascii="Times New Roman" w:hAnsi="Times New Roman" w:cs="Times New Roman"/>
        </w:rPr>
        <w:t xml:space="preserve">Ostateczna ocena punktowa oferty. Ocena punktowa ofert będzie zaokrągloną do dwóch miejsc po przecinku. </w:t>
      </w:r>
    </w:p>
    <w:p w:rsidR="001B0AE8" w:rsidRPr="00194812" w:rsidRDefault="001B0AE8" w:rsidP="0073563A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b/>
        </w:rPr>
      </w:pPr>
      <w:r w:rsidRPr="00194812">
        <w:rPr>
          <w:rFonts w:ascii="Times New Roman" w:hAnsi="Times New Roman" w:cs="Times New Roman"/>
          <w:b/>
        </w:rPr>
        <w:t xml:space="preserve">Zamawiający udzieli niniejszego zamówienia temu Wykonawcy, który uzyska najwyższą liczbę punktów w ocenie. </w:t>
      </w:r>
    </w:p>
    <w:p w:rsidR="001B0AE8" w:rsidRPr="00194812" w:rsidRDefault="001B0AE8" w:rsidP="0073563A">
      <w:pPr>
        <w:pStyle w:val="Akapitzlist"/>
        <w:numPr>
          <w:ilvl w:val="0"/>
          <w:numId w:val="9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194812">
        <w:rPr>
          <w:rFonts w:ascii="Times New Roman" w:hAnsi="Times New Roman" w:cs="Times New Roman"/>
        </w:rPr>
        <w:t xml:space="preserve">Za najkorzystniejszą zostanie uznana oferta, nie podlegająca odrzuceniu, która otrzyma największą liczbę punktów. Jeżeli nie można wybrać oferty najkorzystniejszej z uwagi na to, że dwie lub więcej ofert przedstawia taki sam bilans ceny ofert. Zamawiający zastrzega sobie prawo przeprowadzenia negocjacji cenowych. </w:t>
      </w:r>
    </w:p>
    <w:p w:rsidR="00813A2F" w:rsidRPr="00194812" w:rsidRDefault="001B0AE8" w:rsidP="0073563A">
      <w:pPr>
        <w:pStyle w:val="Akapitzlist"/>
        <w:numPr>
          <w:ilvl w:val="0"/>
          <w:numId w:val="9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194812">
        <w:rPr>
          <w:rFonts w:ascii="Times New Roman" w:hAnsi="Times New Roman" w:cs="Times New Roman"/>
        </w:rPr>
        <w:t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</w:t>
      </w:r>
    </w:p>
    <w:p w:rsidR="00F0602E" w:rsidRPr="00194812" w:rsidRDefault="00E33AB2" w:rsidP="0073563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</w:t>
      </w:r>
      <w:r w:rsidR="00F0602E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 ORAZ TERMIN SKŁADANIA</w:t>
      </w:r>
      <w:r w:rsidR="0024537B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 w:rsidR="00F0602E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631DE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OTWARCIA </w:t>
      </w:r>
      <w:r w:rsidR="00F0602E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</w:t>
      </w:r>
    </w:p>
    <w:p w:rsidR="007968F4" w:rsidRPr="00194812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</w:t>
      </w:r>
      <w:r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Stefana Żeromskiego w Młynarach</w:t>
      </w: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ul. Warszawska 1, 14-420 Młynary, w terminie </w:t>
      </w:r>
      <w:r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4533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5908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bookmarkStart w:id="7" w:name="_GoBack"/>
      <w:bookmarkEnd w:id="7"/>
      <w:r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F25346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4533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9A1D74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F25346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r., do godz.1</w:t>
      </w:r>
      <w:r w:rsidR="00E75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Liczy się data wpływu oferty do Zamawiającego</w:t>
      </w:r>
      <w:r w:rsidR="007F2EF1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2EF1" w:rsidRPr="00194812" w:rsidRDefault="007F2EF1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mogą być składane </w:t>
      </w:r>
      <w:r w:rsidR="00857AF2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stronę  </w:t>
      </w:r>
      <w:hyperlink r:id="rId8" w:history="1">
        <w:r w:rsidR="00857AF2" w:rsidRPr="00194812">
          <w:rPr>
            <w:rStyle w:val="Hipercze"/>
            <w:rFonts w:cstheme="minorHAnsi"/>
            <w:color w:val="auto"/>
            <w:sz w:val="20"/>
            <w:szCs w:val="20"/>
            <w:u w:val="none"/>
          </w:rPr>
          <w:t>https://bazakonkurencyjnosci.funduszeeuropejskie.gov.pl</w:t>
        </w:r>
      </w:hyperlink>
      <w:r w:rsidR="00857AF2" w:rsidRPr="00194812">
        <w:rPr>
          <w:rStyle w:val="Hipercze"/>
          <w:rFonts w:cstheme="minorHAnsi"/>
          <w:color w:val="auto"/>
          <w:sz w:val="20"/>
          <w:szCs w:val="20"/>
          <w:u w:val="none"/>
        </w:rPr>
        <w:t xml:space="preserve"> </w:t>
      </w:r>
      <w:r w:rsidR="00857AF2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skanów podpisanych dokumentów.</w:t>
      </w:r>
    </w:p>
    <w:p w:rsidR="00CE26AC" w:rsidRPr="00194812" w:rsidRDefault="007968F4" w:rsidP="0073563A">
      <w:pPr>
        <w:pStyle w:val="Akapitzlist"/>
        <w:numPr>
          <w:ilvl w:val="0"/>
          <w:numId w:val="2"/>
        </w:numPr>
        <w:ind w:left="993" w:hanging="284"/>
        <w:rPr>
          <w:rFonts w:ascii="Times New Roman" w:hAnsi="Times New Roman" w:cs="Times New Roman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Wykonawcy, którzy złożą oferty zostaną zawiadomieni o wynikach postępowania w formie elektronicznej na adres e-mail wskazany w ofercie, nie później niż w terminie </w:t>
      </w:r>
      <w:r w:rsidR="00374C16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dnia upływu terminu składania ofert. Informacja o wynikach postępowania zostanie opublikowana na stronie internetowej Zamawiającego:</w:t>
      </w:r>
      <w:r w:rsidR="00CE26AC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9" w:history="1">
        <w:r w:rsidRPr="00194812">
          <w:rPr>
            <w:rFonts w:ascii="Times New Roman" w:hAnsi="Times New Roman" w:cs="Times New Roman"/>
            <w:u w:val="single"/>
          </w:rPr>
          <w:t>http://bip.mlynary.pl/</w:t>
        </w:r>
      </w:hyperlink>
      <w:r w:rsidRPr="00194812">
        <w:rPr>
          <w:rFonts w:ascii="Times New Roman" w:hAnsi="Times New Roman" w:cs="Times New Roman"/>
        </w:rPr>
        <w:t xml:space="preserve"> </w:t>
      </w:r>
      <w:r w:rsidR="00F56DBE" w:rsidRPr="00194812">
        <w:rPr>
          <w:rFonts w:ascii="Times New Roman" w:hAnsi="Times New Roman" w:cs="Times New Roman"/>
        </w:rPr>
        <w:t xml:space="preserve">, </w:t>
      </w:r>
      <w:hyperlink r:id="rId10" w:history="1">
        <w:r w:rsidR="009D601B" w:rsidRPr="00194812">
          <w:rPr>
            <w:rStyle w:val="Hipercze"/>
            <w:rFonts w:ascii="Times New Roman" w:hAnsi="Times New Roman" w:cs="Times New Roman"/>
            <w:color w:val="auto"/>
          </w:rPr>
          <w:t>https://bazakonkurencyjnosci.funduszeeuropejskie.gov.pl/</w:t>
        </w:r>
      </w:hyperlink>
      <w:r w:rsidR="009D601B" w:rsidRPr="00194812">
        <w:rPr>
          <w:rFonts w:ascii="Times New Roman" w:hAnsi="Times New Roman" w:cs="Times New Roman"/>
          <w:u w:val="single"/>
        </w:rPr>
        <w:t xml:space="preserve"> </w:t>
      </w: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na tablicy ogłoszeń Szkoły Podstawowej im Stefana Żeromskiego w Młynarach.</w:t>
      </w:r>
    </w:p>
    <w:p w:rsidR="00CE26AC" w:rsidRPr="00194812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:rsidR="00CE26AC" w:rsidRPr="00194812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CE26AC" w:rsidRPr="00194812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CE26AC" w:rsidRPr="00194812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będzie komunikował się z wykonawcami za pomocą poczty elektronicznej.</w:t>
      </w:r>
      <w:r w:rsidR="00CE26AC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Zamawiającego : </w:t>
      </w:r>
      <w:r w:rsidR="00B22B2F" w:rsidRPr="0019481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</w:t>
      </w:r>
      <w:hyperlink r:id="rId11" w:history="1">
        <w:r w:rsidR="00B22B2F" w:rsidRPr="0019481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mlynary@wp.pl</w:t>
        </w:r>
      </w:hyperlink>
    </w:p>
    <w:p w:rsidR="00CE26AC" w:rsidRPr="00194812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12" w:history="1">
        <w:r w:rsidR="00CE26AC" w:rsidRPr="00194812">
          <w:rPr>
            <w:rFonts w:ascii="Times New Roman" w:hAnsi="Times New Roman" w:cs="Times New Roman"/>
            <w:u w:val="single"/>
          </w:rPr>
          <w:t>http://bip.mlynary.pl/</w:t>
        </w:r>
      </w:hyperlink>
      <w:r w:rsidR="00CE26AC" w:rsidRPr="00194812">
        <w:rPr>
          <w:rFonts w:ascii="Times New Roman" w:hAnsi="Times New Roman" w:cs="Times New Roman"/>
        </w:rPr>
        <w:t xml:space="preserve"> </w:t>
      </w: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  </w:t>
      </w:r>
      <w:bookmarkStart w:id="8" w:name="_Hlk18612631"/>
      <w:r w:rsidR="00306FAF" w:rsidRPr="00194812">
        <w:fldChar w:fldCharType="begin"/>
      </w:r>
      <w:r w:rsidR="00306FAF" w:rsidRPr="00194812">
        <w:instrText xml:space="preserve"> HYPERLINK "https://bazakonkurencyjnosci.funduszeeuropejskie.gov.pl/" </w:instrText>
      </w:r>
      <w:r w:rsidR="00306FAF" w:rsidRPr="00194812">
        <w:fldChar w:fldCharType="separate"/>
      </w:r>
      <w:r w:rsidRPr="00194812">
        <w:rPr>
          <w:rFonts w:ascii="Times New Roman" w:eastAsia="Calibri" w:hAnsi="Times New Roman" w:cs="Times New Roman"/>
          <w:sz w:val="24"/>
          <w:szCs w:val="24"/>
          <w:u w:val="single"/>
        </w:rPr>
        <w:t>https://bazakonkurencyjnosci.funduszeeuropejskie.gov.pl/</w:t>
      </w:r>
      <w:r w:rsidR="00306FAF" w:rsidRPr="00194812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end"/>
      </w:r>
    </w:p>
    <w:bookmarkEnd w:id="8"/>
    <w:p w:rsidR="00194812" w:rsidRPr="00194812" w:rsidRDefault="00296A4B" w:rsidP="00194812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unieważnienie zapytania ofertowego, w przypadku gdyby wartość złożonej oferty przekraczała środki finansowe, które Zamawiający zaplanował na sfinansowanie zamówienia w budżecie projektu.</w:t>
      </w:r>
    </w:p>
    <w:p w:rsidR="00296A4B" w:rsidRPr="00194812" w:rsidRDefault="00296A4B" w:rsidP="00194812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374C16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awiający zastrzega sobie możliwość unieważnienia postępowania bez podania przyczyny. W przypadku unieważnienia postępowania, Zamawiający nie ponosi kosztów postępowania.</w:t>
      </w:r>
    </w:p>
    <w:p w:rsidR="001A5D65" w:rsidRPr="00194812" w:rsidRDefault="001A5D65" w:rsidP="0073563A">
      <w:pPr>
        <w:numPr>
          <w:ilvl w:val="0"/>
          <w:numId w:val="18"/>
        </w:numPr>
        <w:spacing w:after="0" w:line="240" w:lineRule="auto"/>
        <w:ind w:hanging="57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812">
        <w:rPr>
          <w:rFonts w:ascii="Times New Roman" w:hAnsi="Times New Roman" w:cs="Times New Roman"/>
          <w:b/>
          <w:sz w:val="24"/>
          <w:szCs w:val="24"/>
        </w:rPr>
        <w:t xml:space="preserve">Podpisanie umowy. </w:t>
      </w:r>
    </w:p>
    <w:p w:rsidR="001A5D65" w:rsidRPr="00194812" w:rsidRDefault="001A5D65" w:rsidP="0073563A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Po przeprowadzeniu postępowania Zamawiający podpisze z Wykonawcą umowę, zgodnie ze wzorem stanowiącym Załącznik nr 4 do Zapytania Ofertowego. W przypadku, gdy wykonawca odstąpi od podpisania umowy z Zamawiającym, możliwe jest podpisanie umowy z kolejnym Wykonawcą, który w postępowaniu o udzielenie zamówienia publicznego uzyskał kolejną najwyższą liczbę punktów. O terminie zawarcia umowy Zamawiający powiadomi Wykonawcę drogą e-mailową lub </w:t>
      </w:r>
      <w:proofErr w:type="spellStart"/>
      <w:r w:rsidRPr="00194812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194812">
        <w:rPr>
          <w:rFonts w:ascii="Times New Roman" w:hAnsi="Times New Roman" w:cs="Times New Roman"/>
          <w:sz w:val="24"/>
          <w:szCs w:val="24"/>
        </w:rPr>
        <w:t xml:space="preserve">/fax wraz z informacją o wynikach postępowania. </w:t>
      </w:r>
    </w:p>
    <w:p w:rsidR="001A5D65" w:rsidRPr="00194812" w:rsidRDefault="001A5D65" w:rsidP="0073563A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Możliwe będzie dokonywanie istotnych zmian postanowień zawartej umowy w stosunku do treści oferty, na podstawie której dokonano wyboru Wykonawcy, o ile nie będą prowadziły one do zmiany charakteru umowy. Każda zmiana w umowie musi być potwierdzona protokołem konieczności, zatwierdzonym przez Zamawiającego.</w:t>
      </w:r>
    </w:p>
    <w:p w:rsidR="001A5D65" w:rsidRPr="00194812" w:rsidRDefault="001A5D65" w:rsidP="0073563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4812">
        <w:rPr>
          <w:rFonts w:ascii="Times New Roman" w:hAnsi="Times New Roman" w:cs="Times New Roman"/>
          <w:b/>
          <w:sz w:val="24"/>
          <w:szCs w:val="24"/>
        </w:rPr>
        <w:t xml:space="preserve">Odrzucenie Wykonawcy. </w:t>
      </w:r>
    </w:p>
    <w:p w:rsidR="001A5D65" w:rsidRPr="00194812" w:rsidRDefault="001A5D65" w:rsidP="001A5D65">
      <w:pPr>
        <w:spacing w:after="0" w:line="240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        Wykonawca zostanie odrzucony z niniejszego postępowania: </w:t>
      </w:r>
    </w:p>
    <w:p w:rsidR="001A5D65" w:rsidRPr="00194812" w:rsidRDefault="001A5D65" w:rsidP="0073563A">
      <w:pPr>
        <w:numPr>
          <w:ilvl w:val="0"/>
          <w:numId w:val="17"/>
        </w:num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w przypadku nie spełniania warunków udziału w postępowaniu; </w:t>
      </w:r>
    </w:p>
    <w:p w:rsidR="001A5D65" w:rsidRPr="00194812" w:rsidRDefault="001A5D65" w:rsidP="0073563A">
      <w:pPr>
        <w:numPr>
          <w:ilvl w:val="0"/>
          <w:numId w:val="17"/>
        </w:num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w przypadku niezgodności oferty z niniejszym zapytaniem; </w:t>
      </w:r>
    </w:p>
    <w:p w:rsidR="001A5D65" w:rsidRPr="00194812" w:rsidRDefault="001A5D65" w:rsidP="0073563A">
      <w:pPr>
        <w:numPr>
          <w:ilvl w:val="0"/>
          <w:numId w:val="17"/>
        </w:num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w przypadku przedstawienie przez Wykonawcę informacji nieprawdziwych. </w:t>
      </w:r>
    </w:p>
    <w:p w:rsidR="001A5D65" w:rsidRPr="00194812" w:rsidRDefault="001A5D65" w:rsidP="0073563A">
      <w:pPr>
        <w:numPr>
          <w:ilvl w:val="0"/>
          <w:numId w:val="17"/>
        </w:num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W przypadku powiązania Wykonawcy z Zamawiających osobowo lub kapitałowo. </w:t>
      </w:r>
    </w:p>
    <w:p w:rsidR="00793FF6" w:rsidRPr="00194812" w:rsidRDefault="00793FF6" w:rsidP="0073563A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194812">
        <w:rPr>
          <w:rFonts w:ascii="Times New Roman" w:hAnsi="Times New Roman" w:cs="Times New Roman"/>
          <w:sz w:val="24"/>
          <w:szCs w:val="24"/>
        </w:rPr>
        <w:t>:</w:t>
      </w:r>
    </w:p>
    <w:p w:rsidR="00CE26AC" w:rsidRPr="00194812" w:rsidRDefault="00CE26AC" w:rsidP="00CE26A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CE26AC" w:rsidRPr="00194812" w:rsidRDefault="00B22B2F" w:rsidP="0073563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_Hlk178546357"/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Białobrzeska Urszula</w:t>
      </w:r>
      <w:r w:rsidR="00CE26AC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CE26AC" w:rsidRPr="00194812">
        <w:rPr>
          <w:rFonts w:ascii="Times New Roman" w:hAnsi="Times New Roman" w:cs="Times New Roman"/>
          <w:sz w:val="24"/>
          <w:szCs w:val="24"/>
        </w:rPr>
        <w:t xml:space="preserve">dyrektor </w:t>
      </w:r>
      <w:r w:rsidR="00CE26AC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im. Stefana Żeromskiego w Młynarach</w:t>
      </w:r>
      <w:r w:rsidR="00CE26AC" w:rsidRPr="00194812">
        <w:rPr>
          <w:rFonts w:ascii="Times New Roman" w:hAnsi="Times New Roman" w:cs="Times New Roman"/>
          <w:sz w:val="24"/>
          <w:szCs w:val="24"/>
        </w:rPr>
        <w:t xml:space="preserve"> </w:t>
      </w:r>
      <w:r w:rsidR="00CE26AC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607544595</w:t>
      </w:r>
      <w:r w:rsidR="00CE26AC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mail : </w:t>
      </w:r>
      <w:r w:rsidRPr="0019481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</w:t>
      </w:r>
      <w:hyperlink r:id="rId13" w:history="1">
        <w:r w:rsidRPr="0019481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mlynary@wp.pl</w:t>
        </w:r>
      </w:hyperlink>
    </w:p>
    <w:bookmarkEnd w:id="9"/>
    <w:p w:rsidR="00CE26AC" w:rsidRPr="00194812" w:rsidRDefault="00CE26AC" w:rsidP="00CE2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E26AC" w:rsidRPr="00194812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CE26AC" w:rsidRPr="00194812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194812">
        <w:rPr>
          <w:rFonts w:ascii="Times New Roman" w:hAnsi="Times New Roman" w:cs="Times New Roman"/>
          <w:sz w:val="22"/>
          <w:szCs w:val="22"/>
        </w:rPr>
        <w:t>Z upoważnienia</w:t>
      </w:r>
    </w:p>
    <w:p w:rsidR="00CE26AC" w:rsidRPr="00194812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194812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CE26AC" w:rsidRPr="00194812" w:rsidRDefault="00B22B2F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94812">
        <w:rPr>
          <w:rFonts w:ascii="Times New Roman" w:hAnsi="Times New Roman" w:cs="Times New Roman"/>
          <w:i/>
          <w:sz w:val="22"/>
          <w:szCs w:val="22"/>
        </w:rPr>
        <w:t>Białobrzeska Urszula</w:t>
      </w:r>
    </w:p>
    <w:p w:rsidR="00CE26AC" w:rsidRPr="00194812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194812">
        <w:rPr>
          <w:rFonts w:ascii="Times New Roman" w:hAnsi="Times New Roman" w:cs="Times New Roman"/>
          <w:bCs/>
          <w:i/>
          <w:sz w:val="22"/>
          <w:szCs w:val="22"/>
        </w:rPr>
        <w:t>Dyrektor Szkoły Podstawowej</w:t>
      </w:r>
    </w:p>
    <w:p w:rsidR="00CE26AC" w:rsidRPr="00194812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194812">
        <w:rPr>
          <w:rFonts w:ascii="Times New Roman" w:hAnsi="Times New Roman" w:cs="Times New Roman"/>
          <w:bCs/>
          <w:i/>
          <w:sz w:val="22"/>
          <w:szCs w:val="22"/>
        </w:rPr>
        <w:t>im. Stefana Żeromskiego w Młynarach</w:t>
      </w:r>
    </w:p>
    <w:p w:rsidR="00CE26AC" w:rsidRPr="00194812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1C15EB" w:rsidRPr="00194812" w:rsidRDefault="001C15EB" w:rsidP="001C15EB">
      <w:pPr>
        <w:pageBreakBefore/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194812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lastRenderedPageBreak/>
        <w:t>Załącznik nr 1 do Zapytania ofertowego</w:t>
      </w:r>
      <w:r w:rsidR="008816B5" w:rsidRPr="00194812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nr </w:t>
      </w:r>
      <w:r w:rsidR="00582EE0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STS/2/2024</w:t>
      </w:r>
    </w:p>
    <w:p w:rsidR="001C15EB" w:rsidRPr="00194812" w:rsidRDefault="001C15EB" w:rsidP="001C15E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1C15EB" w:rsidRPr="00194812" w:rsidRDefault="001C15EB" w:rsidP="001C15E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94812">
        <w:rPr>
          <w:rFonts w:ascii="Times New Roman" w:eastAsia="Times New Roman" w:hAnsi="Times New Roman" w:cs="Times New Roman"/>
          <w:kern w:val="3"/>
          <w:sz w:val="24"/>
          <w:szCs w:val="24"/>
        </w:rPr>
        <w:t>...........................................................</w:t>
      </w:r>
    </w:p>
    <w:p w:rsidR="001C15EB" w:rsidRPr="00194812" w:rsidRDefault="001C15EB" w:rsidP="001C15EB">
      <w:pPr>
        <w:widowControl w:val="0"/>
        <w:suppressAutoHyphens/>
        <w:autoSpaceDN w:val="0"/>
        <w:spacing w:after="0" w:line="240" w:lineRule="auto"/>
        <w:ind w:right="-79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 w:rsidRPr="00194812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(miejscowość i data)                  </w:t>
      </w:r>
    </w:p>
    <w:p w:rsidR="008E50E0" w:rsidRPr="00194812" w:rsidRDefault="008E50E0" w:rsidP="008E50E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8E50E0" w:rsidRPr="00194812" w:rsidRDefault="008E50E0" w:rsidP="008E50E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single"/>
          <w:lang w:eastAsia="pl-PL"/>
        </w:rPr>
      </w:pPr>
      <w:r w:rsidRPr="00194812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single"/>
          <w:lang w:eastAsia="pl-PL"/>
        </w:rPr>
        <w:t>FORMULARZ OFERTOWY</w:t>
      </w:r>
    </w:p>
    <w:p w:rsidR="008E50E0" w:rsidRPr="00194812" w:rsidRDefault="008E50E0" w:rsidP="008E50E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8E50E0" w:rsidRPr="00194812" w:rsidRDefault="008E50E0" w:rsidP="008E50E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94812">
        <w:rPr>
          <w:rFonts w:ascii="Times New Roman" w:hAnsi="Times New Roman" w:cs="Times New Roman"/>
          <w:b/>
          <w:bCs/>
        </w:rPr>
        <w:t>DANE OFERENTA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7239"/>
      </w:tblGrid>
      <w:tr w:rsidR="00194812" w:rsidRPr="00194812" w:rsidTr="008E50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50E0" w:rsidRPr="00194812" w:rsidRDefault="008E50E0" w:rsidP="008E50E0">
            <w:pPr>
              <w:spacing w:after="0" w:line="257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194812">
              <w:rPr>
                <w:rFonts w:ascii="Times New Roman" w:hAnsi="Times New Roman" w:cs="Times New Roman"/>
                <w:lang w:val="de-DE"/>
              </w:rPr>
              <w:t>Nazwa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0" w:rsidRPr="00194812" w:rsidRDefault="008E50E0" w:rsidP="00B27B34">
            <w:pPr>
              <w:spacing w:line="256" w:lineRule="auto"/>
              <w:jc w:val="both"/>
              <w:rPr>
                <w:rFonts w:cstheme="minorHAnsi"/>
                <w:lang w:val="de-DE"/>
              </w:rPr>
            </w:pPr>
          </w:p>
        </w:tc>
      </w:tr>
      <w:tr w:rsidR="00194812" w:rsidRPr="00194812" w:rsidTr="008E50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50E0" w:rsidRPr="00194812" w:rsidRDefault="008E50E0" w:rsidP="008E50E0">
            <w:pPr>
              <w:spacing w:after="0" w:line="257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194812">
              <w:rPr>
                <w:rFonts w:ascii="Times New Roman" w:hAnsi="Times New Roman" w:cs="Times New Roman"/>
                <w:lang w:val="de-DE"/>
              </w:rPr>
              <w:t>Adres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0" w:rsidRPr="00194812" w:rsidRDefault="008E50E0" w:rsidP="00B27B34">
            <w:pPr>
              <w:spacing w:line="256" w:lineRule="auto"/>
              <w:jc w:val="both"/>
              <w:rPr>
                <w:rFonts w:cstheme="minorHAnsi"/>
                <w:lang w:val="de-DE"/>
              </w:rPr>
            </w:pPr>
          </w:p>
        </w:tc>
      </w:tr>
      <w:tr w:rsidR="00194812" w:rsidRPr="00194812" w:rsidTr="008E50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50E0" w:rsidRPr="00194812" w:rsidRDefault="008E50E0" w:rsidP="008E50E0">
            <w:pPr>
              <w:spacing w:after="0" w:line="257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194812">
              <w:rPr>
                <w:rFonts w:ascii="Times New Roman" w:hAnsi="Times New Roman" w:cs="Times New Roman"/>
                <w:lang w:val="de-DE"/>
              </w:rPr>
              <w:t>Tel./Fax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0" w:rsidRPr="00194812" w:rsidRDefault="008E50E0" w:rsidP="00B27B34">
            <w:pPr>
              <w:spacing w:line="256" w:lineRule="auto"/>
              <w:jc w:val="both"/>
              <w:rPr>
                <w:rFonts w:cstheme="minorHAnsi"/>
                <w:lang w:val="de-DE"/>
              </w:rPr>
            </w:pPr>
          </w:p>
        </w:tc>
      </w:tr>
      <w:tr w:rsidR="00194812" w:rsidRPr="00194812" w:rsidTr="008E50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50E0" w:rsidRPr="00194812" w:rsidRDefault="008E50E0" w:rsidP="008E50E0">
            <w:pPr>
              <w:spacing w:after="0" w:line="257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194812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0" w:rsidRPr="00194812" w:rsidRDefault="008E50E0" w:rsidP="00B27B34">
            <w:pPr>
              <w:spacing w:line="256" w:lineRule="auto"/>
              <w:jc w:val="both"/>
              <w:rPr>
                <w:rFonts w:cstheme="minorHAnsi"/>
                <w:lang w:val="de-DE"/>
              </w:rPr>
            </w:pPr>
          </w:p>
        </w:tc>
      </w:tr>
      <w:tr w:rsidR="00194812" w:rsidRPr="00194812" w:rsidTr="008E50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50E0" w:rsidRPr="00194812" w:rsidRDefault="008E50E0" w:rsidP="008E50E0">
            <w:pPr>
              <w:spacing w:after="0" w:line="257" w:lineRule="auto"/>
              <w:jc w:val="both"/>
              <w:rPr>
                <w:rFonts w:ascii="Times New Roman" w:hAnsi="Times New Roman" w:cs="Times New Roman"/>
              </w:rPr>
            </w:pPr>
            <w:r w:rsidRPr="00194812">
              <w:rPr>
                <w:rFonts w:ascii="Times New Roman" w:hAnsi="Times New Roman" w:cs="Times New Roman"/>
              </w:rPr>
              <w:t>Nr REGON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0" w:rsidRPr="00194812" w:rsidRDefault="008E50E0" w:rsidP="00B27B34">
            <w:pPr>
              <w:spacing w:line="256" w:lineRule="auto"/>
              <w:jc w:val="both"/>
              <w:rPr>
                <w:rFonts w:cstheme="minorHAnsi"/>
              </w:rPr>
            </w:pPr>
          </w:p>
        </w:tc>
      </w:tr>
      <w:tr w:rsidR="00194812" w:rsidRPr="00194812" w:rsidTr="008E50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50E0" w:rsidRPr="00194812" w:rsidRDefault="008E50E0" w:rsidP="008E50E0">
            <w:pPr>
              <w:spacing w:after="0" w:line="257" w:lineRule="auto"/>
              <w:jc w:val="both"/>
              <w:rPr>
                <w:rFonts w:ascii="Times New Roman" w:hAnsi="Times New Roman" w:cs="Times New Roman"/>
              </w:rPr>
            </w:pPr>
            <w:r w:rsidRPr="00194812">
              <w:rPr>
                <w:rFonts w:ascii="Times New Roman" w:hAnsi="Times New Roman" w:cs="Times New Roman"/>
              </w:rPr>
              <w:t>Nr NIP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E0" w:rsidRPr="00194812" w:rsidRDefault="008E50E0" w:rsidP="00B27B34">
            <w:pPr>
              <w:spacing w:line="256" w:lineRule="auto"/>
              <w:jc w:val="both"/>
              <w:rPr>
                <w:rFonts w:cstheme="minorHAnsi"/>
              </w:rPr>
            </w:pPr>
          </w:p>
        </w:tc>
      </w:tr>
    </w:tbl>
    <w:p w:rsidR="00EC641E" w:rsidRPr="00194812" w:rsidRDefault="00EC641E" w:rsidP="008E50E0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single"/>
          <w:lang w:eastAsia="pl-PL"/>
        </w:rPr>
      </w:pPr>
    </w:p>
    <w:p w:rsidR="001C15EB" w:rsidRPr="00194812" w:rsidRDefault="001C15EB" w:rsidP="001C1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 związku z zapytaniem ofertowym nr </w:t>
      </w:r>
      <w:r w:rsidR="00582EE0">
        <w:rPr>
          <w:rFonts w:ascii="Times New Roman" w:eastAsia="Times New Roman" w:hAnsi="Times New Roman" w:cs="Times New Roman"/>
          <w:sz w:val="24"/>
          <w:szCs w:val="24"/>
          <w:lang w:eastAsia="pl-PL"/>
        </w:rPr>
        <w:t>STS/2/2024</w:t>
      </w:r>
      <w:r w:rsidR="00CF7694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B15D3A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16516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A1D74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2B2F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9A1D74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22B2F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A1D74"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. niniejszym przedkładamy ofertę</w:t>
      </w:r>
      <w:r w:rsidRPr="001948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świadczenie  usług  przewozowych polegających na : </w:t>
      </w:r>
    </w:p>
    <w:p w:rsidR="001C15EB" w:rsidRPr="00194812" w:rsidRDefault="001C15EB" w:rsidP="001C15E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4812">
        <w:rPr>
          <w:rFonts w:ascii="Times New Roman" w:hAnsi="Times New Roman" w:cs="Times New Roman"/>
          <w:b/>
          <w:i/>
          <w:sz w:val="24"/>
          <w:szCs w:val="24"/>
        </w:rPr>
        <w:t>odwozie uczniów z zajęć pozalekcyjnych ze Szkoły Podstawowej im. Stefana Żeromskiego w Młynarach  do miejsca zamieszkania oraz przewóz na zaplanowane wycieczki w ramach realizacji projektu pn. „</w:t>
      </w:r>
      <w:r w:rsidR="00B22B2F" w:rsidRPr="00194812">
        <w:rPr>
          <w:rFonts w:ascii="Times New Roman" w:hAnsi="Times New Roman" w:cs="Times New Roman"/>
          <w:b/>
          <w:i/>
          <w:sz w:val="24"/>
          <w:szCs w:val="24"/>
        </w:rPr>
        <w:t>Szkolna Trampolina Sukcesu</w:t>
      </w:r>
      <w:r w:rsidRPr="00194812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:rsidR="001C15EB" w:rsidRPr="00194812" w:rsidRDefault="001C15EB" w:rsidP="001C15E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zamówienia w zakresie objętym zapytaniem ofertowym w cenie:</w:t>
      </w:r>
    </w:p>
    <w:p w:rsidR="008E50E0" w:rsidRPr="00194812" w:rsidRDefault="008E50E0" w:rsidP="001C15EB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4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5EB" w:rsidRPr="00194812">
        <w:rPr>
          <w:rFonts w:ascii="Times New Roman" w:hAnsi="Times New Roman" w:cs="Times New Roman"/>
          <w:b/>
          <w:sz w:val="24"/>
          <w:szCs w:val="24"/>
        </w:rPr>
        <w:t>Cena netto za 1 km ………  słownie:</w:t>
      </w:r>
    </w:p>
    <w:p w:rsidR="001C15EB" w:rsidRPr="00194812" w:rsidRDefault="008E50E0" w:rsidP="001C15EB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4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5EB" w:rsidRPr="0019481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:rsidR="001C15EB" w:rsidRPr="00194812" w:rsidRDefault="001C15EB" w:rsidP="001C15EB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4812">
        <w:rPr>
          <w:rFonts w:ascii="Times New Roman" w:hAnsi="Times New Roman" w:cs="Times New Roman"/>
          <w:b/>
          <w:sz w:val="24"/>
          <w:szCs w:val="24"/>
        </w:rPr>
        <w:t xml:space="preserve"> Stawka podatku Vat: …………….. </w:t>
      </w:r>
    </w:p>
    <w:p w:rsidR="001C15EB" w:rsidRPr="00194812" w:rsidRDefault="008E50E0" w:rsidP="001C15EB">
      <w:pPr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5EB" w:rsidRPr="00194812">
        <w:rPr>
          <w:rFonts w:ascii="Times New Roman" w:hAnsi="Times New Roman" w:cs="Times New Roman"/>
          <w:b/>
          <w:sz w:val="24"/>
          <w:szCs w:val="24"/>
        </w:rPr>
        <w:t>Cena brutto za 1 km  ………… zł, słownie</w:t>
      </w:r>
      <w:r w:rsidR="001C15EB" w:rsidRPr="0019481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…………………………………………….…………………………………………………</w:t>
      </w:r>
    </w:p>
    <w:p w:rsidR="001C15EB" w:rsidRPr="00194812" w:rsidRDefault="001C15EB" w:rsidP="0073563A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Oferowana cena </w:t>
      </w:r>
      <w:r w:rsidRPr="001948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nie ulega zmianie w okresie obowiązywania Umowy</w:t>
      </w:r>
    </w:p>
    <w:p w:rsidR="001C15EB" w:rsidRPr="00194812" w:rsidRDefault="001C15EB" w:rsidP="0073563A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481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  <w:t>Oferowana cena</w:t>
      </w:r>
      <w:r w:rsidRPr="00194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 cenę realizacji zamówienia zgodnie zapytaniem ofertowym oraz wszystkimi nakładami towarzyszącymi dla prawidłowego zrealizowania zamówienia.</w:t>
      </w:r>
    </w:p>
    <w:p w:rsidR="001C15EB" w:rsidRPr="00194812" w:rsidRDefault="001C15EB" w:rsidP="0073563A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Oświadczamy, że zapoznaliśmy się z warunkami niniejszego zapytania i nie wnosimy do niego żadnych zastrzeżeń oraz zdobyliśmy konieczne informacje do przygotowania oferty. </w:t>
      </w:r>
    </w:p>
    <w:p w:rsidR="001C15EB" w:rsidRPr="00194812" w:rsidRDefault="001C15EB" w:rsidP="0073563A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Wyrażamy zgodę na warunki płatności określone w zapytaniu ofertowym.</w:t>
      </w:r>
    </w:p>
    <w:p w:rsidR="001C15EB" w:rsidRPr="00194812" w:rsidRDefault="001C15EB" w:rsidP="0073563A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eastAsia="TimesNewRoman,Bold" w:hAnsi="Times New Roman" w:cs="Times New Roman"/>
          <w:bCs/>
          <w:sz w:val="24"/>
          <w:szCs w:val="24"/>
        </w:rPr>
        <w:t>Uważam się związany z niniejszą ofertą przez 30 dni od dnia upływu terminu składania ofert.</w:t>
      </w:r>
    </w:p>
    <w:p w:rsidR="001C15EB" w:rsidRPr="00194812" w:rsidRDefault="001C15EB" w:rsidP="0073563A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 przypadku wybrania naszej oferty zobowiązujemy się do podpisania umowy i  realizacji zamówienia na warunkach określonych w niniejszej ofercie.</w:t>
      </w:r>
    </w:p>
    <w:p w:rsidR="001C15EB" w:rsidRPr="00194812" w:rsidRDefault="001C15EB" w:rsidP="001C15E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1C15EB" w:rsidRPr="00194812" w:rsidRDefault="001C15EB" w:rsidP="001C15E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1C15EB" w:rsidRPr="00194812" w:rsidRDefault="001C15EB" w:rsidP="001C15E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1C15EB" w:rsidRPr="00194812" w:rsidRDefault="001C15EB" w:rsidP="001C15E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1C15EB" w:rsidRPr="00194812" w:rsidRDefault="001C15EB" w:rsidP="001C15E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1C15EB" w:rsidRPr="00194812" w:rsidRDefault="001C15EB" w:rsidP="001C15E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1C15EB" w:rsidRPr="00194812" w:rsidTr="00F2151E"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1C15EB" w:rsidRPr="00194812" w:rsidRDefault="001C15EB" w:rsidP="001C1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812">
              <w:rPr>
                <w:rFonts w:ascii="Times New Roman" w:hAnsi="Times New Roman" w:cs="Times New Roman"/>
                <w:bCs/>
                <w:sz w:val="24"/>
                <w:szCs w:val="24"/>
              </w:rPr>
              <w:t>Podpis Wykonawcy/Podpis osoby</w:t>
            </w:r>
            <w:r w:rsidRPr="001948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upoważnionej do reprezentacji Wykonawcy</w:t>
            </w:r>
          </w:p>
        </w:tc>
      </w:tr>
    </w:tbl>
    <w:p w:rsidR="001C15EB" w:rsidRPr="00194812" w:rsidRDefault="001C15EB" w:rsidP="001C15EB">
      <w:pPr>
        <w:widowControl w:val="0"/>
        <w:suppressAutoHyphens/>
        <w:autoSpaceDN w:val="0"/>
        <w:spacing w:after="0" w:line="240" w:lineRule="auto"/>
        <w:ind w:right="-113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1C15EB" w:rsidRPr="00194812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94812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94812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16B5" w:rsidRPr="00194812" w:rsidRDefault="00C717F6" w:rsidP="008816B5">
      <w:pPr>
        <w:pageBreakBefore/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194812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lastRenderedPageBreak/>
        <w:t xml:space="preserve">Załącznik </w:t>
      </w:r>
      <w:r w:rsidR="008816B5" w:rsidRPr="00194812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nr 2 do Zapytania ofertowego nr </w:t>
      </w:r>
      <w:r w:rsidR="00582EE0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STS/2/2024</w:t>
      </w:r>
    </w:p>
    <w:p w:rsidR="008816B5" w:rsidRPr="00194812" w:rsidRDefault="008816B5" w:rsidP="008816B5">
      <w:pPr>
        <w:spacing w:after="0" w:line="240" w:lineRule="auto"/>
        <w:jc w:val="both"/>
        <w:rPr>
          <w:rFonts w:cs="Arial"/>
          <w:b/>
        </w:rPr>
      </w:pPr>
    </w:p>
    <w:p w:rsidR="008816B5" w:rsidRPr="00194812" w:rsidRDefault="008816B5" w:rsidP="008816B5">
      <w:pPr>
        <w:spacing w:after="0" w:line="240" w:lineRule="auto"/>
        <w:jc w:val="both"/>
        <w:rPr>
          <w:rFonts w:cs="Arial"/>
          <w:b/>
        </w:rPr>
      </w:pPr>
    </w:p>
    <w:p w:rsidR="00C717F6" w:rsidRPr="00194812" w:rsidRDefault="00C717F6" w:rsidP="00C717F6">
      <w:pPr>
        <w:numPr>
          <w:ilvl w:val="0"/>
          <w:numId w:val="32"/>
        </w:numPr>
        <w:tabs>
          <w:tab w:val="num" w:pos="568"/>
        </w:tabs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</w:rPr>
      </w:pPr>
      <w:r w:rsidRPr="00194812">
        <w:rPr>
          <w:rFonts w:ascii="Times New Roman" w:eastAsia="Calibri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administratorem Pani/Pana danych osobowych jest</w:t>
      </w:r>
      <w:r w:rsidRPr="00194812">
        <w:rPr>
          <w:rFonts w:ascii="Times New Roman" w:eastAsia="Calibri" w:hAnsi="Times New Roman" w:cs="Times New Roman"/>
          <w:caps/>
        </w:rPr>
        <w:t xml:space="preserve"> </w:t>
      </w:r>
      <w:r w:rsidRPr="00194812">
        <w:rPr>
          <w:rFonts w:ascii="Times New Roman" w:eastAsia="Times New Roman" w:hAnsi="Times New Roman" w:cs="Times New Roman"/>
          <w:lang w:eastAsia="pl-PL"/>
        </w:rPr>
        <w:t xml:space="preserve">Szkoła Podstawowa im. Stefana Żeromskiego w Młynarach, 14-420 Młynary, ul. Warszawska 1, tel. 552490872, e-mail: </w:t>
      </w:r>
      <w:hyperlink r:id="rId14" w:history="1">
        <w:r w:rsidR="00E52623" w:rsidRPr="00194812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spmlynary@wp.pl</w:t>
        </w:r>
      </w:hyperlink>
    </w:p>
    <w:p w:rsidR="00C717F6" w:rsidRPr="00194812" w:rsidRDefault="00C717F6" w:rsidP="00C717F6">
      <w:pPr>
        <w:numPr>
          <w:ilvl w:val="0"/>
          <w:numId w:val="33"/>
        </w:numPr>
        <w:spacing w:after="0" w:line="240" w:lineRule="auto"/>
        <w:ind w:left="100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4812">
        <w:rPr>
          <w:rFonts w:ascii="Times New Roman" w:eastAsia="Calibri" w:hAnsi="Times New Roman" w:cs="Times New Roman"/>
        </w:rPr>
        <w:t xml:space="preserve">administrator wyznaczył Inspektora Danych Osobowych, z którym można się kontaktować pod adresem e-mail: </w:t>
      </w:r>
      <w:hyperlink r:id="rId15" w:history="1">
        <w:r w:rsidRPr="00194812">
          <w:rPr>
            <w:rStyle w:val="Hipercze"/>
            <w:rFonts w:ascii="Times New Roman" w:hAnsi="Times New Roman" w:cs="Times New Roman"/>
            <w:color w:val="auto"/>
          </w:rPr>
          <w:t>jendrzej.wisniewski@gmail.com</w:t>
        </w:r>
        <w:r w:rsidRPr="00194812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.</w:t>
        </w:r>
      </w:hyperlink>
      <w:r w:rsidRPr="0019481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717F6" w:rsidRPr="00194812" w:rsidRDefault="00C717F6" w:rsidP="00C717F6">
      <w:pPr>
        <w:numPr>
          <w:ilvl w:val="0"/>
          <w:numId w:val="33"/>
        </w:numPr>
        <w:spacing w:after="0" w:line="240" w:lineRule="auto"/>
        <w:ind w:left="100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4812">
        <w:rPr>
          <w:rFonts w:ascii="Times New Roman" w:eastAsia="Calibri" w:hAnsi="Times New Roman" w:cs="Times New Roman"/>
        </w:rPr>
        <w:t>Pani/Pana dane osobowe przetwarzane będą na podstawie art. 6 ust. 1 lit. c RODO w celu związanym z przedmiotowym postępowaniem o udzielenie zamówienia publicznego, prowadzonym w trybie podstawowym.</w:t>
      </w:r>
    </w:p>
    <w:p w:rsidR="00C717F6" w:rsidRPr="00194812" w:rsidRDefault="00C717F6" w:rsidP="00C717F6">
      <w:pPr>
        <w:numPr>
          <w:ilvl w:val="0"/>
          <w:numId w:val="33"/>
        </w:numPr>
        <w:spacing w:after="0" w:line="240" w:lineRule="auto"/>
        <w:ind w:left="100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4812">
        <w:rPr>
          <w:rFonts w:ascii="Times New Roman" w:eastAsia="Calibri" w:hAnsi="Times New Roman" w:cs="Times New Roman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194812">
        <w:rPr>
          <w:rFonts w:ascii="Times New Roman" w:eastAsia="Calibri" w:hAnsi="Times New Roman" w:cs="Times New Roman"/>
        </w:rPr>
        <w:t>p.z.p</w:t>
      </w:r>
      <w:proofErr w:type="spellEnd"/>
      <w:r w:rsidRPr="00194812">
        <w:rPr>
          <w:rFonts w:ascii="Times New Roman" w:eastAsia="Calibri" w:hAnsi="Times New Roman" w:cs="Times New Roman"/>
        </w:rPr>
        <w:t>.</w:t>
      </w:r>
    </w:p>
    <w:p w:rsidR="00C717F6" w:rsidRPr="00194812" w:rsidRDefault="00C717F6" w:rsidP="00C717F6">
      <w:pPr>
        <w:numPr>
          <w:ilvl w:val="0"/>
          <w:numId w:val="33"/>
        </w:numPr>
        <w:spacing w:after="0" w:line="240" w:lineRule="auto"/>
        <w:ind w:left="100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4812">
        <w:rPr>
          <w:rFonts w:ascii="Times New Roman" w:eastAsia="Calibri" w:hAnsi="Times New Roman" w:cs="Times New Roman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:rsidR="00C717F6" w:rsidRPr="00194812" w:rsidRDefault="00C717F6" w:rsidP="00C717F6">
      <w:pPr>
        <w:numPr>
          <w:ilvl w:val="0"/>
          <w:numId w:val="33"/>
        </w:numPr>
        <w:spacing w:after="0" w:line="240" w:lineRule="auto"/>
        <w:ind w:left="100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4812">
        <w:rPr>
          <w:rFonts w:ascii="Times New Roman" w:eastAsia="Calibri" w:hAnsi="Times New Roman" w:cs="Times New Roman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:rsidR="00C717F6" w:rsidRPr="00194812" w:rsidRDefault="00C717F6" w:rsidP="00C717F6">
      <w:pPr>
        <w:numPr>
          <w:ilvl w:val="0"/>
          <w:numId w:val="33"/>
        </w:numPr>
        <w:spacing w:after="0" w:line="240" w:lineRule="auto"/>
        <w:ind w:left="100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4812">
        <w:rPr>
          <w:rFonts w:ascii="Times New Roman" w:eastAsia="Calibri" w:hAnsi="Times New Roman" w:cs="Times New Roman"/>
        </w:rPr>
        <w:t>w odniesieniu do Pani/Pana danych osobowych decyzje nie będą podejmowane w sposób zautomatyzowany, stosownie do art. 22 RODO.</w:t>
      </w:r>
    </w:p>
    <w:p w:rsidR="00C717F6" w:rsidRPr="00194812" w:rsidRDefault="00C717F6" w:rsidP="00C717F6">
      <w:pPr>
        <w:numPr>
          <w:ilvl w:val="0"/>
          <w:numId w:val="33"/>
        </w:numPr>
        <w:spacing w:after="0" w:line="240" w:lineRule="auto"/>
        <w:ind w:left="100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4812">
        <w:rPr>
          <w:rFonts w:ascii="Times New Roman" w:eastAsia="Calibri" w:hAnsi="Times New Roman" w:cs="Times New Roman"/>
        </w:rPr>
        <w:t>posiada Pani/Pan:</w:t>
      </w:r>
    </w:p>
    <w:p w:rsidR="00C717F6" w:rsidRPr="00194812" w:rsidRDefault="00C717F6" w:rsidP="00C717F6">
      <w:pPr>
        <w:numPr>
          <w:ilvl w:val="0"/>
          <w:numId w:val="34"/>
        </w:numPr>
        <w:spacing w:after="0" w:line="240" w:lineRule="auto"/>
        <w:ind w:left="1348" w:hanging="284"/>
        <w:jc w:val="both"/>
        <w:rPr>
          <w:rFonts w:ascii="Times New Roman" w:eastAsia="Calibri" w:hAnsi="Times New Roman" w:cs="Times New Roman"/>
        </w:rPr>
      </w:pPr>
      <w:r w:rsidRPr="00194812">
        <w:rPr>
          <w:rFonts w:ascii="Times New Roman" w:eastAsia="Calibri" w:hAnsi="Times New Roman" w:cs="Times New Roman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C717F6" w:rsidRPr="00194812" w:rsidRDefault="00C717F6" w:rsidP="00C717F6">
      <w:pPr>
        <w:numPr>
          <w:ilvl w:val="0"/>
          <w:numId w:val="34"/>
        </w:numPr>
        <w:spacing w:after="0" w:line="240" w:lineRule="auto"/>
        <w:ind w:left="1348" w:hanging="284"/>
        <w:jc w:val="both"/>
        <w:rPr>
          <w:rFonts w:ascii="Times New Roman" w:eastAsia="Calibri" w:hAnsi="Times New Roman" w:cs="Times New Roman"/>
        </w:rPr>
      </w:pPr>
      <w:r w:rsidRPr="00194812">
        <w:rPr>
          <w:rFonts w:ascii="Times New Roman" w:eastAsia="Calibri" w:hAnsi="Times New Roman" w:cs="Times New Roman"/>
        </w:rPr>
        <w:t>na podstawie art. 16 RODO prawo do sprostowania Pani/Pana danych osobowych (</w:t>
      </w:r>
      <w:r w:rsidRPr="00194812">
        <w:rPr>
          <w:rFonts w:ascii="Times New Roman" w:eastAsia="Calibri" w:hAnsi="Times New Roman" w:cs="Times New Roman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194812">
        <w:rPr>
          <w:rFonts w:ascii="Times New Roman" w:eastAsia="Calibri" w:hAnsi="Times New Roman" w:cs="Times New Roman"/>
        </w:rPr>
        <w:t>);</w:t>
      </w:r>
    </w:p>
    <w:p w:rsidR="00C717F6" w:rsidRPr="00194812" w:rsidRDefault="00C717F6" w:rsidP="00C717F6">
      <w:pPr>
        <w:numPr>
          <w:ilvl w:val="0"/>
          <w:numId w:val="34"/>
        </w:numPr>
        <w:spacing w:after="0" w:line="240" w:lineRule="auto"/>
        <w:ind w:left="1348" w:hanging="284"/>
        <w:jc w:val="both"/>
        <w:rPr>
          <w:rFonts w:ascii="Times New Roman" w:eastAsia="Calibri" w:hAnsi="Times New Roman" w:cs="Times New Roman"/>
        </w:rPr>
      </w:pPr>
      <w:r w:rsidRPr="00194812">
        <w:rPr>
          <w:rFonts w:ascii="Times New Roman" w:eastAsia="Calibri" w:hAnsi="Times New Roman" w:cs="Times New Roman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194812">
        <w:rPr>
          <w:rFonts w:ascii="Times New Roman" w:eastAsia="Calibri" w:hAnsi="Times New Roman" w:cs="Times New Roman"/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194812">
        <w:rPr>
          <w:rFonts w:ascii="Times New Roman" w:eastAsia="Calibri" w:hAnsi="Times New Roman" w:cs="Times New Roman"/>
        </w:rPr>
        <w:t>);</w:t>
      </w:r>
    </w:p>
    <w:p w:rsidR="00C717F6" w:rsidRPr="00194812" w:rsidRDefault="00C717F6" w:rsidP="00C717F6">
      <w:pPr>
        <w:numPr>
          <w:ilvl w:val="0"/>
          <w:numId w:val="34"/>
        </w:numPr>
        <w:spacing w:after="0" w:line="240" w:lineRule="auto"/>
        <w:ind w:left="1348" w:hanging="284"/>
        <w:jc w:val="both"/>
        <w:rPr>
          <w:rFonts w:ascii="Times New Roman" w:eastAsia="Calibri" w:hAnsi="Times New Roman" w:cs="Times New Roman"/>
        </w:rPr>
      </w:pPr>
      <w:r w:rsidRPr="00194812">
        <w:rPr>
          <w:rFonts w:ascii="Times New Roman" w:eastAsia="Calibri" w:hAnsi="Times New Roman" w:cs="Times New Roman"/>
        </w:rPr>
        <w:t xml:space="preserve">prawo do wniesienia skargi do Prezesa Urzędu Ochrony Danych Osobowych, gdy uzna Pani/Pan, że przetwarzanie danych osobowych Pani/Pana dotyczących narusza przepisy RODO; </w:t>
      </w:r>
      <w:r w:rsidRPr="00194812">
        <w:rPr>
          <w:rFonts w:ascii="Times New Roman" w:eastAsia="Calibri" w:hAnsi="Times New Roman" w:cs="Times New Roman"/>
          <w:i/>
        </w:rPr>
        <w:t xml:space="preserve"> </w:t>
      </w:r>
    </w:p>
    <w:p w:rsidR="00C717F6" w:rsidRPr="00194812" w:rsidRDefault="00C717F6" w:rsidP="00C717F6">
      <w:pPr>
        <w:numPr>
          <w:ilvl w:val="0"/>
          <w:numId w:val="33"/>
        </w:numPr>
        <w:spacing w:after="0" w:line="240" w:lineRule="auto"/>
        <w:ind w:left="1004" w:hanging="284"/>
        <w:jc w:val="both"/>
        <w:rPr>
          <w:rFonts w:ascii="Times New Roman" w:eastAsia="Calibri" w:hAnsi="Times New Roman" w:cs="Times New Roman"/>
        </w:rPr>
      </w:pPr>
      <w:r w:rsidRPr="00194812">
        <w:rPr>
          <w:rFonts w:ascii="Times New Roman" w:eastAsia="Calibri" w:hAnsi="Times New Roman" w:cs="Times New Roman"/>
        </w:rPr>
        <w:t>nie przysługuje Pani/Panu:</w:t>
      </w:r>
    </w:p>
    <w:p w:rsidR="00C717F6" w:rsidRPr="00194812" w:rsidRDefault="00C717F6" w:rsidP="00C717F6">
      <w:pPr>
        <w:numPr>
          <w:ilvl w:val="0"/>
          <w:numId w:val="35"/>
        </w:numPr>
        <w:spacing w:after="0" w:line="240" w:lineRule="auto"/>
        <w:ind w:left="1292" w:hanging="284"/>
        <w:jc w:val="both"/>
        <w:rPr>
          <w:rFonts w:ascii="Times New Roman" w:eastAsia="Calibri" w:hAnsi="Times New Roman" w:cs="Times New Roman"/>
        </w:rPr>
      </w:pPr>
      <w:r w:rsidRPr="00194812">
        <w:rPr>
          <w:rFonts w:ascii="Times New Roman" w:eastAsia="Calibri" w:hAnsi="Times New Roman" w:cs="Times New Roman"/>
        </w:rPr>
        <w:t>w związku z art. 17 ust. 3 lit. b, d lub e RODO prawo do usunięcia danych osobowych;</w:t>
      </w:r>
    </w:p>
    <w:p w:rsidR="00C717F6" w:rsidRPr="00194812" w:rsidRDefault="00C717F6" w:rsidP="00C717F6">
      <w:pPr>
        <w:numPr>
          <w:ilvl w:val="0"/>
          <w:numId w:val="35"/>
        </w:numPr>
        <w:spacing w:after="0" w:line="240" w:lineRule="auto"/>
        <w:ind w:left="1292" w:hanging="284"/>
        <w:jc w:val="both"/>
        <w:rPr>
          <w:rFonts w:ascii="Times New Roman" w:eastAsia="Calibri" w:hAnsi="Times New Roman" w:cs="Times New Roman"/>
        </w:rPr>
      </w:pPr>
      <w:r w:rsidRPr="00194812">
        <w:rPr>
          <w:rFonts w:ascii="Times New Roman" w:eastAsia="Calibri" w:hAnsi="Times New Roman" w:cs="Times New Roman"/>
        </w:rPr>
        <w:t>prawo do przenoszenia danych osobowych, o którym mowa w art. 20 RODO;</w:t>
      </w:r>
    </w:p>
    <w:p w:rsidR="00C717F6" w:rsidRPr="00194812" w:rsidRDefault="00C717F6" w:rsidP="00C717F6">
      <w:pPr>
        <w:numPr>
          <w:ilvl w:val="0"/>
          <w:numId w:val="35"/>
        </w:numPr>
        <w:spacing w:after="0" w:line="240" w:lineRule="auto"/>
        <w:ind w:left="1292" w:hanging="284"/>
        <w:jc w:val="both"/>
        <w:rPr>
          <w:rFonts w:ascii="Times New Roman" w:eastAsia="Calibri" w:hAnsi="Times New Roman" w:cs="Times New Roman"/>
        </w:rPr>
      </w:pPr>
      <w:r w:rsidRPr="00194812">
        <w:rPr>
          <w:rFonts w:ascii="Times New Roman" w:eastAsia="Calibri" w:hAnsi="Times New Roman" w:cs="Times New Roman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C717F6" w:rsidRPr="00194812" w:rsidRDefault="00C717F6" w:rsidP="00C717F6">
      <w:pPr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194812">
        <w:rPr>
          <w:rFonts w:ascii="Times New Roman" w:eastAsia="Calibri" w:hAnsi="Times New Roman" w:cs="Times New Roman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8816B5" w:rsidRPr="00194812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16B5" w:rsidRPr="00194812" w:rsidRDefault="008816B5" w:rsidP="00194812">
      <w:pPr>
        <w:spacing w:after="0" w:line="240" w:lineRule="auto"/>
        <w:jc w:val="right"/>
        <w:rPr>
          <w:rFonts w:cs="Arial"/>
        </w:rPr>
      </w:pPr>
      <w:r w:rsidRPr="00194812">
        <w:rPr>
          <w:rFonts w:ascii="Times New Roman" w:hAnsi="Times New Roman" w:cs="Times New Roman"/>
        </w:rPr>
        <w:t>……………………………………………………</w:t>
      </w:r>
      <w:r w:rsidRPr="00194812">
        <w:rPr>
          <w:rFonts w:cs="Arial"/>
        </w:rPr>
        <w:t>…</w:t>
      </w:r>
    </w:p>
    <w:p w:rsidR="001C15EB" w:rsidRPr="00194812" w:rsidRDefault="008816B5" w:rsidP="00194812">
      <w:pPr>
        <w:spacing w:after="0" w:line="240" w:lineRule="auto"/>
        <w:jc w:val="right"/>
        <w:rPr>
          <w:rFonts w:cs="Arial"/>
        </w:rPr>
      </w:pPr>
      <w:r w:rsidRPr="00194812">
        <w:rPr>
          <w:rFonts w:cs="Arial"/>
        </w:rPr>
        <w:t>Podpis podmiotu ubiegającego się o udzielenie zamówienia (świadczenie usług, dostawa towarów</w:t>
      </w:r>
      <w:r w:rsidR="00194812" w:rsidRPr="00194812">
        <w:rPr>
          <w:rFonts w:cs="Arial"/>
        </w:rPr>
        <w:t>)</w:t>
      </w:r>
    </w:p>
    <w:p w:rsidR="00C717F6" w:rsidRPr="00194812" w:rsidRDefault="00C717F6" w:rsidP="00881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194812" w:rsidRPr="00194812" w:rsidRDefault="00194812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Pr="00194812" w:rsidRDefault="00E52623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194812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lastRenderedPageBreak/>
        <w:t>Z</w:t>
      </w:r>
      <w:r w:rsidR="007E5838" w:rsidRPr="00194812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ałącznik nr </w:t>
      </w:r>
      <w:r w:rsidR="00EC641E" w:rsidRPr="00194812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3</w:t>
      </w:r>
      <w:r w:rsidR="007E5838" w:rsidRPr="00194812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do Zapytania ofertowego nr </w:t>
      </w:r>
      <w:r w:rsidR="00582EE0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STS/2/2024</w:t>
      </w:r>
    </w:p>
    <w:p w:rsidR="007E5838" w:rsidRPr="00194812" w:rsidRDefault="007E5838" w:rsidP="007E58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C641E" w:rsidRPr="00194812" w:rsidRDefault="00EC641E" w:rsidP="00EC641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EC641E" w:rsidRPr="00194812" w:rsidRDefault="00EC641E" w:rsidP="00EC641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bookmarkStart w:id="10" w:name="_Hlk178545352"/>
      <w:r w:rsidRPr="00194812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194812">
        <w:rPr>
          <w:rFonts w:ascii="Times New Roman" w:hAnsi="Times New Roman" w:cs="Times New Roman"/>
          <w:sz w:val="24"/>
          <w:szCs w:val="24"/>
        </w:rPr>
        <w:t>..</w:t>
      </w:r>
    </w:p>
    <w:p w:rsidR="00EC641E" w:rsidRPr="00194812" w:rsidRDefault="00EC641E" w:rsidP="00EC641E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Miejscowość, data</w:t>
      </w:r>
    </w:p>
    <w:p w:rsidR="00EC641E" w:rsidRPr="00194812" w:rsidRDefault="00EC641E" w:rsidP="00EC641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194812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194812">
        <w:rPr>
          <w:rFonts w:ascii="Times New Roman" w:hAnsi="Times New Roman" w:cs="Times New Roman"/>
          <w:sz w:val="24"/>
          <w:szCs w:val="24"/>
        </w:rPr>
        <w:br/>
        <w:t>Nazwa Wykonawcy</w:t>
      </w:r>
    </w:p>
    <w:p w:rsidR="00EC641E" w:rsidRPr="00194812" w:rsidRDefault="00EC641E" w:rsidP="00EC641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C641E" w:rsidRPr="00194812" w:rsidRDefault="00EC641E" w:rsidP="00EC641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194812">
        <w:rPr>
          <w:rFonts w:ascii="Times New Roman" w:hAnsi="Times New Roman" w:cs="Times New Roman"/>
          <w:sz w:val="24"/>
          <w:szCs w:val="24"/>
        </w:rPr>
        <w:br/>
        <w:t>Adres siedziby</w:t>
      </w:r>
    </w:p>
    <w:p w:rsidR="00EC641E" w:rsidRPr="00194812" w:rsidRDefault="00EC641E" w:rsidP="00EC641E">
      <w:pPr>
        <w:spacing w:line="276" w:lineRule="auto"/>
        <w:jc w:val="both"/>
        <w:rPr>
          <w:rFonts w:cstheme="minorHAnsi"/>
          <w:b/>
          <w:bCs/>
        </w:rPr>
      </w:pPr>
    </w:p>
    <w:p w:rsidR="00EC641E" w:rsidRPr="00194812" w:rsidRDefault="00EC641E" w:rsidP="00EC641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812">
        <w:rPr>
          <w:rFonts w:ascii="Times New Roman" w:hAnsi="Times New Roman" w:cs="Times New Roman"/>
          <w:b/>
          <w:bCs/>
          <w:sz w:val="24"/>
          <w:szCs w:val="24"/>
        </w:rPr>
        <w:t>Oświadczenia oferenta, że nie zachodzą okoliczności wyłączające go z ubiegania się o zamówienie</w:t>
      </w:r>
    </w:p>
    <w:p w:rsidR="00EC641E" w:rsidRPr="00194812" w:rsidRDefault="00EC641E" w:rsidP="00EC64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641E" w:rsidRPr="00194812" w:rsidRDefault="00EC641E" w:rsidP="00EC641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Działając w imieniu ………………………………………………………………………………….…                                          </w:t>
      </w:r>
      <w:r w:rsidRPr="00194812">
        <w:rPr>
          <w:rFonts w:ascii="Times New Roman" w:hAnsi="Times New Roman" w:cs="Times New Roman"/>
          <w:i/>
          <w:sz w:val="20"/>
          <w:szCs w:val="20"/>
        </w:rPr>
        <w:t>(wskazać dane Oferenta)</w:t>
      </w:r>
    </w:p>
    <w:p w:rsidR="00EC641E" w:rsidRPr="00194812" w:rsidRDefault="00EC641E" w:rsidP="00EC64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w odpowiedzi na zapytanie ofertowe </w:t>
      </w:r>
      <w:r w:rsidR="00582EE0">
        <w:rPr>
          <w:rFonts w:ascii="Times New Roman" w:hAnsi="Times New Roman" w:cs="Times New Roman"/>
          <w:sz w:val="24"/>
          <w:szCs w:val="24"/>
        </w:rPr>
        <w:t>STS/2/2024</w:t>
      </w:r>
      <w:r w:rsidRPr="00194812">
        <w:rPr>
          <w:rFonts w:ascii="Times New Roman" w:hAnsi="Times New Roman" w:cs="Times New Roman"/>
          <w:sz w:val="24"/>
          <w:szCs w:val="24"/>
        </w:rPr>
        <w:t xml:space="preserve"> na </w:t>
      </w:r>
      <w:r w:rsidRPr="001948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194812">
        <w:rPr>
          <w:rFonts w:ascii="Times New Roman" w:hAnsi="Times New Roman" w:cs="Times New Roman"/>
          <w:b/>
          <w:sz w:val="24"/>
          <w:szCs w:val="24"/>
        </w:rPr>
        <w:t xml:space="preserve">sługę przewozową- odwóz uczniów z zajęć pozalekcyjnych ze Szkoły Podstawowej im. Stefana Żeromskiego w Młynarach  do miejsca zamieszkania oraz przewóz na zaplanowane wycieczki </w:t>
      </w:r>
      <w:r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realizacji projektu pn. „Szkolna Trampolina Sukcesu” </w:t>
      </w:r>
      <w:r w:rsidRPr="00194812">
        <w:rPr>
          <w:rFonts w:ascii="Times New Roman" w:hAnsi="Times New Roman" w:cs="Times New Roman"/>
          <w:b/>
          <w:sz w:val="24"/>
          <w:szCs w:val="24"/>
        </w:rPr>
        <w:t>z dnia 03.10.2024r</w:t>
      </w:r>
      <w:r w:rsidRPr="00194812">
        <w:rPr>
          <w:rFonts w:ascii="Times New Roman" w:hAnsi="Times New Roman" w:cs="Times New Roman"/>
          <w:sz w:val="24"/>
          <w:szCs w:val="24"/>
        </w:rPr>
        <w:t xml:space="preserve">., jako osoba upoważniona do złożenia niżej opisanych oświadczeń w imieniu Oferenta, </w:t>
      </w:r>
      <w:r w:rsidRPr="00194812">
        <w:rPr>
          <w:rFonts w:ascii="Times New Roman" w:hAnsi="Times New Roman" w:cs="Times New Roman"/>
          <w:b/>
          <w:bCs/>
          <w:sz w:val="24"/>
          <w:szCs w:val="24"/>
        </w:rPr>
        <w:t>niniejszym oświadczam</w:t>
      </w:r>
      <w:r w:rsidRPr="00194812">
        <w:rPr>
          <w:rFonts w:ascii="Times New Roman" w:hAnsi="Times New Roman" w:cs="Times New Roman"/>
          <w:sz w:val="24"/>
          <w:szCs w:val="24"/>
        </w:rPr>
        <w:t>, zgodnie z prawdą i pod rygorem odpowiedzialności karnej, że:</w:t>
      </w:r>
    </w:p>
    <w:p w:rsidR="00EC641E" w:rsidRPr="00194812" w:rsidRDefault="00EC641E" w:rsidP="00EC641E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w ciągu ostatnich 3 lat przed wszczęciem postępowania nie wyrządziłem Zamawiającemu szkody, przez to że nie wykonał on lub nienależycie wykonał zobowiązanie, chyba że było to następstwem okoliczności, za które Oferent nie ponosił odpowiedzialności; </w:t>
      </w:r>
    </w:p>
    <w:p w:rsidR="00EC641E" w:rsidRPr="00194812" w:rsidRDefault="00EC641E" w:rsidP="00EC641E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w ciągu ostatnich 3 lat przed wszczęciem postępowania nie uchyliłem się od podpisania umowy z Zamawiającym mimo wyboru mojej oferty; </w:t>
      </w:r>
    </w:p>
    <w:p w:rsidR="00EC641E" w:rsidRPr="00194812" w:rsidRDefault="00EC641E" w:rsidP="00EC641E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Spełniam warunki udziału w wyżej wymienionym zamówieniu,</w:t>
      </w:r>
    </w:p>
    <w:p w:rsidR="00EC641E" w:rsidRPr="00194812" w:rsidRDefault="00EC641E" w:rsidP="00EC641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Wobec Oferenta nie wszczęto postępowania upadłościowego, ani nie ogłoszono jego upadłości,</w:t>
      </w:r>
    </w:p>
    <w:p w:rsidR="00EC641E" w:rsidRPr="00194812" w:rsidRDefault="00EC641E" w:rsidP="00EC641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Oferent nie zalega z opłacaniem podatków, opłat lub składek na ubezpieczenie społeczne,</w:t>
      </w:r>
    </w:p>
    <w:p w:rsidR="00EC641E" w:rsidRPr="00194812" w:rsidRDefault="00EC641E" w:rsidP="00EC641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Oferent nie jest osobą fizyczną prawomocnie skazaną za przestępstwo popełnione w związku z postępowaniem o udzielenie zamówienia publicznego lub za inne przestępstwo popełnione w celu osiągnięcia korzyści majątkowych,</w:t>
      </w:r>
    </w:p>
    <w:p w:rsidR="00EC641E" w:rsidRPr="00194812" w:rsidRDefault="00EC641E" w:rsidP="00EC641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Oferent nie jest osobą prawną, której urzędujących członków władz skazano za przestępstwo popełnione w związku z postępowaniem o udzielenie zamówienia publicznego albo inne przestępstwo popełnione w celu osiągnięcia korzyści majątkowych,</w:t>
      </w:r>
    </w:p>
    <w:p w:rsidR="00EC641E" w:rsidRPr="00194812" w:rsidRDefault="00EC641E" w:rsidP="00EC641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Oferent znajduje się w sytuacji ekonomicznej i finansowej zapewniającej niezakłóconą realizację zamówienia,</w:t>
      </w:r>
    </w:p>
    <w:p w:rsidR="00EC641E" w:rsidRPr="00194812" w:rsidRDefault="00EC641E" w:rsidP="00EC641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Oświadczam, że osoba  / podmiot, który reprezentuję, a który ubiega się o udzielenie zamówienia w ramach niniejszego postępowania, nie jest powiązany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 i przeprowadzeniem procedury wyboru wykonawcy a wykonawcą, polegające w szczególności na:  </w:t>
      </w:r>
    </w:p>
    <w:p w:rsidR="00EC641E" w:rsidRPr="00194812" w:rsidRDefault="00EC641E" w:rsidP="00EC641E">
      <w:pPr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:rsidR="00EC641E" w:rsidRPr="00194812" w:rsidRDefault="00EC641E" w:rsidP="00EC641E">
      <w:pPr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 pozostawaniu w związku małżeńskim, w stosunku pokrewieństwa lub powinowactwa w linii prostej, pokrewieństwa lub powinowactwa w linii bocznej do drugiego stopnia, lub </w:t>
      </w:r>
      <w:r w:rsidRPr="00194812">
        <w:rPr>
          <w:rFonts w:ascii="Times New Roman" w:hAnsi="Times New Roman" w:cs="Times New Roman"/>
          <w:sz w:val="24"/>
          <w:szCs w:val="24"/>
        </w:rPr>
        <w:lastRenderedPageBreak/>
        <w:t>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:rsidR="00EC641E" w:rsidRPr="00194812" w:rsidRDefault="00EC641E" w:rsidP="00EC641E">
      <w:pPr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pozostawaniu z wykonawcą w takim stosunku prawnym lub faktycznym, że istnieje uzasadniona wątpliwość co do ich bezstronności lub niezależności w związku z postępowaniem o udzielenie zamówienia.</w:t>
      </w:r>
    </w:p>
    <w:p w:rsidR="00EC641E" w:rsidRPr="00194812" w:rsidRDefault="00EC641E" w:rsidP="00EC641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Oświadczam, że nie jestem:</w:t>
      </w:r>
    </w:p>
    <w:p w:rsidR="00EC641E" w:rsidRPr="00194812" w:rsidRDefault="00EC641E" w:rsidP="00EC641E">
      <w:pPr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Oferentem oraz uczestnikiem konkursu wymienionym w wykazach określonych w rozporządzeniu 765/2006 i rozporządzeniu 269/2014 albo wpisanym na listę na podstawie decyzji w sprawie wpisu na listę rozstrzygającej o zastosowaniu środka, o którym mowa w art. 1 pkt 3;</w:t>
      </w:r>
    </w:p>
    <w:p w:rsidR="00EC641E" w:rsidRPr="00194812" w:rsidRDefault="00EC641E" w:rsidP="00EC641E">
      <w:pPr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Oferentem oraz uczestnikiem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 w sprawie wpisu na listę rozstrzygającej o zastosowaniu środka, o którym mowa w art. 1 pkt 3;</w:t>
      </w:r>
    </w:p>
    <w:p w:rsidR="00EC641E" w:rsidRPr="00194812" w:rsidRDefault="00EC641E" w:rsidP="00EC641E">
      <w:pPr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Oferentem oraz uczestnikiem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</w:t>
      </w:r>
    </w:p>
    <w:p w:rsidR="00EC641E" w:rsidRPr="00194812" w:rsidRDefault="00EC641E" w:rsidP="00EC641E">
      <w:pPr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Rosyjskim wykonawcą i podwykonawcą – na podstawie rozporządzenia (UE) 2022/576 w sprawie zmiany rozporządzenia (UE) nr 833/2014 dotyczącego środków ograniczających w związku z działaniami Rosji destabilizującymi sytuację na Ukrainie (Dz. Urz. UE nr L 111 z 8.4.2022, str. 1). </w:t>
      </w:r>
    </w:p>
    <w:p w:rsidR="00EC641E" w:rsidRPr="00194812" w:rsidRDefault="00EC641E" w:rsidP="00EC641E">
      <w:pPr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Oferentem wymienionym w Komunikacie Komisji „Tymczasowe kryzysowe ramy środków pomocy państwa w celu wsparcia gospodarki po agresji Rosji wobec Ukrainy” (Dz. U. UE C 131 z 24.3.2022 str. 1),</w:t>
      </w:r>
    </w:p>
    <w:p w:rsidR="00EC641E" w:rsidRPr="00194812" w:rsidRDefault="00EC641E" w:rsidP="00EC641E">
      <w:pPr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Oferentem wymienionym w Ustawie z dnia 13 kwietnia 2022 r. o szczególnych rozwiązaniach w zakresie przeciwdziałania wspieraniu agresji na Ukrainę oraz służących ochronie bezpieczeństwa narodowego (Dz. U. z 2022 r., poz. 835).</w:t>
      </w:r>
    </w:p>
    <w:p w:rsidR="00EC641E" w:rsidRPr="00194812" w:rsidRDefault="00EC641E" w:rsidP="00EC641E">
      <w:pPr>
        <w:pStyle w:val="Akapitzlist"/>
        <w:suppressAutoHyphens/>
        <w:ind w:left="2508"/>
        <w:jc w:val="both"/>
        <w:rPr>
          <w:rFonts w:ascii="Times New Roman" w:hAnsi="Times New Roman" w:cs="Times New Roman"/>
          <w:sz w:val="24"/>
          <w:szCs w:val="24"/>
        </w:rPr>
      </w:pPr>
    </w:p>
    <w:p w:rsidR="007E5838" w:rsidRPr="00194812" w:rsidRDefault="007E5838" w:rsidP="007E58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E5838" w:rsidRPr="00194812" w:rsidRDefault="007E5838" w:rsidP="00D921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……………………………………….  </w:t>
      </w:r>
      <w:r w:rsidR="0079685F" w:rsidRPr="001948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D92161" w:rsidRPr="001948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19481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…………………………………………….</w:t>
      </w:r>
    </w:p>
    <w:p w:rsidR="007E5838" w:rsidRPr="00194812" w:rsidRDefault="007E5838" w:rsidP="007E5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4812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i data                                                                                podpis osoby upoważnionej</w:t>
      </w:r>
    </w:p>
    <w:bookmarkEnd w:id="10"/>
    <w:p w:rsidR="00EC641E" w:rsidRPr="00194812" w:rsidRDefault="00EC641E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41E" w:rsidRPr="00194812" w:rsidRDefault="00EC641E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41E" w:rsidRPr="00194812" w:rsidRDefault="00EC641E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41E" w:rsidRPr="00194812" w:rsidRDefault="00EC641E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41E" w:rsidRPr="00194812" w:rsidRDefault="00EC641E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41E" w:rsidRPr="00194812" w:rsidRDefault="00EC641E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41E" w:rsidRPr="00194812" w:rsidRDefault="00EC641E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EF1" w:rsidRPr="00194812" w:rsidRDefault="007F2EF1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812" w:rsidRPr="00194812" w:rsidRDefault="00194812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812" w:rsidRPr="00194812" w:rsidRDefault="00194812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812" w:rsidRPr="00194812" w:rsidRDefault="00194812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812" w:rsidRPr="00194812" w:rsidRDefault="00194812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EF1" w:rsidRPr="00194812" w:rsidRDefault="007F2EF1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000" w:rsidRPr="00194812" w:rsidRDefault="00DA3000" w:rsidP="00DA3000">
      <w:pPr>
        <w:pageBreakBefore/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194812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4</w:t>
      </w:r>
      <w:r w:rsidRPr="00194812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do Zapytania ofertowego nr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STS/2/2024</w:t>
      </w:r>
    </w:p>
    <w:p w:rsidR="00DA3000" w:rsidRDefault="00DA3000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000" w:rsidRDefault="00DA3000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Pr="00194812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812">
        <w:rPr>
          <w:rFonts w:ascii="Times New Roman" w:hAnsi="Times New Roman" w:cs="Times New Roman"/>
          <w:b/>
          <w:sz w:val="24"/>
          <w:szCs w:val="24"/>
        </w:rPr>
        <w:t xml:space="preserve">UMOWA </w:t>
      </w:r>
    </w:p>
    <w:p w:rsidR="0079685F" w:rsidRPr="00194812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812">
        <w:rPr>
          <w:rFonts w:ascii="Times New Roman" w:hAnsi="Times New Roman" w:cs="Times New Roman"/>
          <w:b/>
          <w:sz w:val="24"/>
          <w:szCs w:val="24"/>
        </w:rPr>
        <w:t>NR …………….........…………….</w:t>
      </w:r>
    </w:p>
    <w:p w:rsidR="0079685F" w:rsidRPr="00194812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194812">
        <w:rPr>
          <w:rFonts w:ascii="Times New Roman" w:hAnsi="Times New Roman" w:cs="Times New Roman"/>
          <w:b/>
          <w:sz w:val="24"/>
          <w:szCs w:val="24"/>
        </w:rPr>
        <w:t>……………………</w:t>
      </w:r>
    </w:p>
    <w:p w:rsidR="0079685F" w:rsidRPr="00194812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85F" w:rsidRPr="00194812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pomiędzy:</w:t>
      </w:r>
    </w:p>
    <w:p w:rsidR="0079685F" w:rsidRPr="00194812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b/>
          <w:sz w:val="24"/>
          <w:szCs w:val="24"/>
        </w:rPr>
        <w:t>Gminą Młynary  z siedzibą ul. Dworcowa 29 14-420 Młynary</w:t>
      </w:r>
    </w:p>
    <w:p w:rsidR="0079685F" w:rsidRPr="00194812" w:rsidRDefault="0079685F" w:rsidP="00796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812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79685F" w:rsidRPr="00194812" w:rsidRDefault="00D92161" w:rsidP="00796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4812">
        <w:rPr>
          <w:rFonts w:ascii="Times New Roman" w:hAnsi="Times New Roman" w:cs="Times New Roman"/>
          <w:b/>
          <w:sz w:val="24"/>
          <w:szCs w:val="24"/>
        </w:rPr>
        <w:t>Urszulę Białobrzeską</w:t>
      </w:r>
      <w:r w:rsidR="0079685F" w:rsidRPr="00194812">
        <w:rPr>
          <w:rFonts w:ascii="Times New Roman" w:hAnsi="Times New Roman" w:cs="Times New Roman"/>
          <w:b/>
          <w:sz w:val="24"/>
          <w:szCs w:val="24"/>
        </w:rPr>
        <w:t xml:space="preserve"> – dyrektora </w:t>
      </w:r>
      <w:r w:rsidR="0079685F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Stefana Żeromskiego w Młynarach</w:t>
      </w:r>
    </w:p>
    <w:p w:rsidR="0079685F" w:rsidRPr="00194812" w:rsidRDefault="0079685F" w:rsidP="00796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194812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79685F" w:rsidRPr="00194812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79685F" w:rsidRPr="00194812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79685F" w:rsidRPr="00194812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79685F" w:rsidRPr="00194812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reprezentowanym przez</w:t>
      </w:r>
    </w:p>
    <w:p w:rsidR="0079685F" w:rsidRPr="00194812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194812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9685F" w:rsidRPr="00194812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194812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79685F" w:rsidRPr="00194812" w:rsidRDefault="0079685F" w:rsidP="007968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85F" w:rsidRPr="00194812" w:rsidRDefault="0079685F" w:rsidP="0079685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94812">
        <w:rPr>
          <w:rFonts w:ascii="Times New Roman" w:hAnsi="Times New Roman" w:cs="Times New Roman"/>
          <w:b/>
          <w:bCs/>
          <w:sz w:val="24"/>
          <w:szCs w:val="24"/>
        </w:rPr>
        <w:sym w:font="Arial Narrow" w:char="00A7"/>
      </w:r>
      <w:r w:rsidRPr="0019481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C16516" w:rsidRPr="00194812" w:rsidRDefault="0079685F" w:rsidP="00C16516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Niniejsza umowa została zawarta w wyniku przeprowadzonego Zapytania Ofertowego Nr </w:t>
      </w:r>
      <w:r w:rsidR="00582EE0">
        <w:rPr>
          <w:rFonts w:ascii="Times New Roman" w:hAnsi="Times New Roman" w:cs="Times New Roman"/>
          <w:sz w:val="24"/>
          <w:szCs w:val="24"/>
        </w:rPr>
        <w:t>STS/2/2024</w:t>
      </w:r>
      <w:r w:rsidRPr="00194812">
        <w:rPr>
          <w:rFonts w:ascii="Times New Roman" w:hAnsi="Times New Roman" w:cs="Times New Roman"/>
          <w:sz w:val="24"/>
          <w:szCs w:val="24"/>
        </w:rPr>
        <w:t xml:space="preserve"> na podstawie art. 4 pkt. 8 ustawy z dnia 29 stycznia 2004 r. – Prawo zamówień publicznych (</w:t>
      </w:r>
      <w:r w:rsidR="00C16516" w:rsidRPr="00194812">
        <w:rPr>
          <w:rFonts w:ascii="Times New Roman" w:hAnsi="Times New Roman" w:cs="Times New Roman"/>
          <w:sz w:val="24"/>
          <w:szCs w:val="24"/>
        </w:rPr>
        <w:t>Dz.  U.  z  2019  r. poz.  1843  oraz  z 2020  r.  poz.  288, 1086</w:t>
      </w:r>
      <w:r w:rsidRPr="00194812">
        <w:rPr>
          <w:rFonts w:ascii="Times New Roman" w:hAnsi="Times New Roman" w:cs="Times New Roman"/>
          <w:sz w:val="24"/>
          <w:szCs w:val="24"/>
        </w:rPr>
        <w:t>).</w:t>
      </w:r>
    </w:p>
    <w:p w:rsidR="00C16516" w:rsidRPr="00194812" w:rsidRDefault="00D92161" w:rsidP="00375F1A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jest współfinansowana ze środków Europejskiego Funduszu Społecznego w ramach Programu Fundusze Europejskie dla Warmii i Mazur (</w:t>
      </w:r>
      <w:proofErr w:type="spellStart"/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FEWiM</w:t>
      </w:r>
      <w:proofErr w:type="spellEnd"/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2021-2027, </w:t>
      </w:r>
      <w:r w:rsidRPr="0019481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Priorytet 6: Edukacja i kompetencje </w:t>
      </w:r>
      <w:r w:rsidR="00C20A9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EFS+</w:t>
      </w:r>
      <w:r w:rsidRPr="0019481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, Działanie 6.3: Edukacja ogólnokształcąca</w:t>
      </w: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Nr projektu </w:t>
      </w:r>
      <w:r w:rsidRPr="00194812">
        <w:rPr>
          <w:rFonts w:ascii="Times New Roman" w:eastAsia="Cambria" w:hAnsi="Times New Roman" w:cs="Times New Roman"/>
          <w:b/>
          <w:i/>
        </w:rPr>
        <w:t>FEWM.06.03-IZ.00-0032/24</w:t>
      </w:r>
      <w:r w:rsidRPr="00194812">
        <w:rPr>
          <w:rFonts w:ascii="Times New Roman" w:hAnsi="Times New Roman" w:cs="Times New Roman"/>
          <w:i/>
          <w:iCs/>
        </w:rPr>
        <w:t xml:space="preserve"> .</w:t>
      </w:r>
    </w:p>
    <w:p w:rsidR="0079685F" w:rsidRPr="00194812" w:rsidRDefault="0079685F" w:rsidP="00F2151E">
      <w:pPr>
        <w:tabs>
          <w:tab w:val="left" w:pos="42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94812">
        <w:rPr>
          <w:rFonts w:ascii="Times New Roman" w:hAnsi="Times New Roman" w:cs="Times New Roman"/>
          <w:b/>
          <w:sz w:val="24"/>
          <w:szCs w:val="24"/>
        </w:rPr>
        <w:t>§ 2</w:t>
      </w:r>
    </w:p>
    <w:p w:rsidR="00F2151E" w:rsidRPr="00194812" w:rsidRDefault="0079685F" w:rsidP="0073563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Zamawiający powierza, a Wykonawca zobowiązuje się do wykonywania na rzecz Zamawiającego zamówienie </w:t>
      </w:r>
      <w:r w:rsidR="00F2151E" w:rsidRPr="001948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F2151E" w:rsidRPr="00194812">
        <w:rPr>
          <w:rFonts w:ascii="Times New Roman" w:hAnsi="Times New Roman" w:cs="Times New Roman"/>
          <w:b/>
          <w:sz w:val="24"/>
          <w:szCs w:val="24"/>
        </w:rPr>
        <w:t>sługę przewozową- odwóz uczniów z zajęć pozalekcyjnych ze Szkoły Podstawowej im. Stefana Żeromskiego w Młynarach  do miejsca zamieszkania</w:t>
      </w:r>
      <w:r w:rsidR="00D92161" w:rsidRPr="00194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1E" w:rsidRPr="00194812">
        <w:rPr>
          <w:rFonts w:ascii="Times New Roman" w:hAnsi="Times New Roman" w:cs="Times New Roman"/>
          <w:b/>
          <w:sz w:val="24"/>
          <w:szCs w:val="24"/>
        </w:rPr>
        <w:t xml:space="preserve">oraz przewóz na zaplanowane wycieczki </w:t>
      </w:r>
      <w:r w:rsidR="00F2151E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</w:t>
      </w:r>
      <w:r w:rsidR="00B22B2F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Szkolna Trampolina Sukcesu</w:t>
      </w:r>
      <w:r w:rsidR="00F2151E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F2151E" w:rsidRPr="00194812" w:rsidRDefault="0079685F" w:rsidP="0073563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4812">
        <w:rPr>
          <w:rFonts w:ascii="Times New Roman" w:hAnsi="Times New Roman" w:cs="Times New Roman"/>
          <w:sz w:val="24"/>
          <w:szCs w:val="24"/>
        </w:rPr>
        <w:t>Odwóz uczniów  ze szkoły  musi być zapewniony w dni nauki szkolnej, zgodnie z opisem tras,</w:t>
      </w:r>
    </w:p>
    <w:p w:rsidR="00F2151E" w:rsidRPr="00194812" w:rsidRDefault="0079685F" w:rsidP="0073563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Przewidywana w dniu podpisania umowy liczba kilometrów do przejechania wynosi </w:t>
      </w:r>
      <w:r w:rsidR="0095300B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5570</w:t>
      </w:r>
      <w:r w:rsidRPr="00194812">
        <w:rPr>
          <w:rFonts w:ascii="Times New Roman" w:hAnsi="Times New Roman" w:cs="Times New Roman"/>
          <w:b/>
          <w:sz w:val="24"/>
          <w:szCs w:val="24"/>
        </w:rPr>
        <w:t xml:space="preserve"> km</w:t>
      </w:r>
    </w:p>
    <w:p w:rsidR="00F2151E" w:rsidRPr="00194812" w:rsidRDefault="0079685F" w:rsidP="0073563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Zamawiający zastrzega sobie prawo do zmiany  liczby kilometrów określonych w </w:t>
      </w:r>
      <w:r w:rsidRPr="00194812">
        <w:rPr>
          <w:rFonts w:ascii="Times New Roman" w:hAnsi="Times New Roman" w:cs="Times New Roman"/>
          <w:bCs/>
          <w:sz w:val="24"/>
          <w:szCs w:val="24"/>
        </w:rPr>
        <w:t>załączniku do umowy na poszczególnych trasach oraz zmiany godzin przewozu.</w:t>
      </w:r>
    </w:p>
    <w:p w:rsidR="0079685F" w:rsidRPr="00194812" w:rsidRDefault="0079685F" w:rsidP="0073563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4812">
        <w:rPr>
          <w:rFonts w:ascii="Times New Roman" w:hAnsi="Times New Roman" w:cs="Times New Roman"/>
          <w:bCs/>
          <w:sz w:val="24"/>
          <w:szCs w:val="24"/>
        </w:rPr>
        <w:t>Szacowana ilość kilometrów nie może stanowić podstawy roszczeń.</w:t>
      </w:r>
    </w:p>
    <w:p w:rsidR="00D92161" w:rsidRPr="00194812" w:rsidRDefault="00D92161" w:rsidP="0079685F">
      <w:pPr>
        <w:shd w:val="clear" w:color="auto" w:fill="FFFFFF"/>
        <w:tabs>
          <w:tab w:val="num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79685F" w:rsidRPr="00194812" w:rsidRDefault="0079685F" w:rsidP="0079685F">
      <w:pPr>
        <w:shd w:val="clear" w:color="auto" w:fill="FFFFFF"/>
        <w:tabs>
          <w:tab w:val="num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194812">
        <w:rPr>
          <w:rFonts w:ascii="Times New Roman" w:hAnsi="Times New Roman" w:cs="Times New Roman"/>
          <w:b/>
          <w:bCs/>
          <w:spacing w:val="-8"/>
          <w:sz w:val="24"/>
          <w:szCs w:val="24"/>
        </w:rPr>
        <w:t>§ 3</w:t>
      </w:r>
    </w:p>
    <w:p w:rsidR="0079685F" w:rsidRPr="00194812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812">
        <w:rPr>
          <w:rFonts w:ascii="Times New Roman" w:hAnsi="Times New Roman" w:cs="Times New Roman"/>
          <w:bCs/>
          <w:sz w:val="24"/>
          <w:szCs w:val="24"/>
        </w:rPr>
        <w:t xml:space="preserve">Termin realizacji przedmiotu umowy obowiązuje w  od </w:t>
      </w:r>
      <w:r w:rsidRPr="00194812">
        <w:rPr>
          <w:rFonts w:ascii="Times New Roman" w:hAnsi="Times New Roman" w:cs="Times New Roman"/>
          <w:b/>
          <w:bCs/>
          <w:sz w:val="24"/>
          <w:szCs w:val="24"/>
        </w:rPr>
        <w:t xml:space="preserve">dnia podpisania umowy   do </w:t>
      </w:r>
      <w:r w:rsidR="009A1D74" w:rsidRPr="001948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92161" w:rsidRPr="0019481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A1D74" w:rsidRPr="00194812">
        <w:rPr>
          <w:rFonts w:ascii="Times New Roman" w:hAnsi="Times New Roman" w:cs="Times New Roman"/>
          <w:b/>
          <w:bCs/>
          <w:sz w:val="24"/>
          <w:szCs w:val="24"/>
        </w:rPr>
        <w:t>.06.202</w:t>
      </w:r>
      <w:r w:rsidR="00D92161" w:rsidRPr="0019481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94812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D92161" w:rsidRPr="00194812" w:rsidRDefault="00D92161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79685F" w:rsidRPr="00194812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b/>
          <w:bCs/>
          <w:spacing w:val="-6"/>
          <w:sz w:val="24"/>
          <w:szCs w:val="24"/>
        </w:rPr>
        <w:t>§ 4</w:t>
      </w:r>
    </w:p>
    <w:p w:rsidR="0079685F" w:rsidRPr="00194812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Wykonawca zobowiązany jest do zapewnienia uczniom właściwych warunków bezpieczeństwa i higieny oraz niezbędnych wygód zgodnie z obowiązującymi przepisami prawa w tym ze szczególnym uwzględnieniem zasad przewozu dzieci i młodzieży szkolnej.</w:t>
      </w:r>
    </w:p>
    <w:p w:rsidR="0079685F" w:rsidRPr="00194812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Wykonawca zobowiązany jest do zawarcia umowy (polisy) ubezpieczeniowej od odpowiedzialności cywilnej oraz następstw nieszczęśliwych wypadków w związku z wykonywaniem przedmiotu umowy.</w:t>
      </w:r>
    </w:p>
    <w:p w:rsidR="0079685F" w:rsidRPr="00194812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94812">
        <w:rPr>
          <w:rFonts w:ascii="Times New Roman" w:hAnsi="Times New Roman" w:cs="Times New Roman"/>
          <w:spacing w:val="-2"/>
          <w:sz w:val="24"/>
          <w:szCs w:val="24"/>
        </w:rPr>
        <w:t xml:space="preserve">Wykonawca odpowiada za punktualny przewóz. </w:t>
      </w:r>
    </w:p>
    <w:p w:rsidR="00F2151E" w:rsidRPr="00194812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94812">
        <w:rPr>
          <w:rFonts w:ascii="Times New Roman" w:hAnsi="Times New Roman" w:cs="Times New Roman"/>
          <w:spacing w:val="-2"/>
          <w:sz w:val="24"/>
          <w:szCs w:val="24"/>
        </w:rPr>
        <w:lastRenderedPageBreak/>
        <w:t>Wykonawca zobowiązuje się do wykonania usług pojazdami-autobusami sprawnymi technicznie, gwarantującymi pełne bezpieczeństwo przy przewozie dzieci zgodnie z obowiązującymi przepisami prawa oraz o liczbie miejsc siedzących adekwatnych do ilości przewożonych dzieci oraz opiekunów.</w:t>
      </w:r>
    </w:p>
    <w:p w:rsidR="0087634B" w:rsidRPr="00194812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94812">
        <w:rPr>
          <w:rFonts w:ascii="Times New Roman" w:hAnsi="Times New Roman" w:cs="Times New Roman"/>
          <w:spacing w:val="-2"/>
          <w:sz w:val="24"/>
          <w:szCs w:val="24"/>
        </w:rPr>
        <w:t>W przypadku awarii środka przewozu /z jakichkolwiek przyczyn/ w trakcie realizacji przedmiotu umowy, Wykonawca zobowiązany jest zapewnić zastępczy środek przewozu.</w:t>
      </w:r>
    </w:p>
    <w:p w:rsidR="0087634B" w:rsidRPr="00194812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94812">
        <w:rPr>
          <w:rFonts w:ascii="Times New Roman" w:hAnsi="Times New Roman" w:cs="Times New Roman"/>
          <w:spacing w:val="-2"/>
          <w:sz w:val="24"/>
          <w:szCs w:val="24"/>
        </w:rPr>
        <w:t>Wykonawca ponosi odpowiedzialność za działania osób trzecich, którym powierzy wykonanie określonych czynności związanych z wykonaniem przedmiotu umowy, jak za własne działania</w:t>
      </w:r>
    </w:p>
    <w:p w:rsidR="0095300B" w:rsidRPr="00194812" w:rsidRDefault="0079685F" w:rsidP="0095300B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94812">
        <w:rPr>
          <w:rFonts w:ascii="Times New Roman" w:hAnsi="Times New Roman" w:cs="Times New Roman"/>
          <w:spacing w:val="-2"/>
          <w:sz w:val="24"/>
          <w:szCs w:val="24"/>
        </w:rPr>
        <w:t>Wykonawca nie ponosi odpowiedzialności za opróżnienie lub nie wykonanie przewozu na skutek nie przejezdności dróg i okoliczności przez niego niezawinionych.</w:t>
      </w:r>
    </w:p>
    <w:p w:rsidR="0079685F" w:rsidRPr="00194812" w:rsidRDefault="0079685F" w:rsidP="0095300B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79685F" w:rsidRPr="00194812" w:rsidRDefault="0079685F" w:rsidP="0073563A">
      <w:pPr>
        <w:widowControl w:val="0"/>
        <w:numPr>
          <w:ilvl w:val="1"/>
          <w:numId w:val="2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posiadania aktualnego ubezpieczenia OC w zakresie prowadzonej działalności,</w:t>
      </w:r>
    </w:p>
    <w:p w:rsidR="0079685F" w:rsidRPr="00194812" w:rsidRDefault="0079685F" w:rsidP="0073563A">
      <w:pPr>
        <w:widowControl w:val="0"/>
        <w:numPr>
          <w:ilvl w:val="1"/>
          <w:numId w:val="2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posiadania aktualnego ubezpieczenia NW (nieszczęśliwych wypadków)  w trakcie realizacji przedmiotu umowy,</w:t>
      </w:r>
    </w:p>
    <w:p w:rsidR="0079685F" w:rsidRPr="00194812" w:rsidRDefault="0079685F" w:rsidP="0073563A">
      <w:pPr>
        <w:widowControl w:val="0"/>
        <w:numPr>
          <w:ilvl w:val="1"/>
          <w:numId w:val="2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zatrudniania kierowców posiadających odpowiednie kwalifikacje zawodowe,</w:t>
      </w:r>
    </w:p>
    <w:p w:rsidR="0079685F" w:rsidRPr="00194812" w:rsidRDefault="0079685F" w:rsidP="0073563A">
      <w:pPr>
        <w:widowControl w:val="0"/>
        <w:numPr>
          <w:ilvl w:val="1"/>
          <w:numId w:val="2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przestrzegania norm pracy kierowców,</w:t>
      </w:r>
    </w:p>
    <w:p w:rsidR="0079685F" w:rsidRPr="00194812" w:rsidRDefault="0079685F" w:rsidP="0073563A">
      <w:pPr>
        <w:widowControl w:val="0"/>
        <w:numPr>
          <w:ilvl w:val="1"/>
          <w:numId w:val="2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w okresie trwania umowy do nieumieszczania w i na autobusach służących do przewozu uczniów treści (np. reklam, plakatów) nieobyczajnych, promujących niezdrowy tryb życia alkohol, papierosy.</w:t>
      </w:r>
    </w:p>
    <w:p w:rsidR="0079685F" w:rsidRPr="00194812" w:rsidRDefault="0079685F" w:rsidP="00D921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9. Za opiekę nad dziećmi w trakcie jazdy autobusu będzie odpowiadać osoba wyznaczona przez szkołę.</w:t>
      </w:r>
    </w:p>
    <w:p w:rsidR="0079685F" w:rsidRPr="00194812" w:rsidRDefault="0079685F" w:rsidP="00796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85F" w:rsidRPr="00194812" w:rsidRDefault="0079685F" w:rsidP="00796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b/>
          <w:bCs/>
          <w:spacing w:val="-6"/>
          <w:sz w:val="24"/>
          <w:szCs w:val="24"/>
        </w:rPr>
        <w:t>§ 5</w:t>
      </w:r>
    </w:p>
    <w:p w:rsidR="00D92161" w:rsidRPr="00194812" w:rsidRDefault="0079685F" w:rsidP="00D92161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Cena jednostkowa netto za 1 km przy przewozie uczniów zajęć pozalekcyjnych ze Szkoły Podstawowej w Młynarach  do miejsca zamieszkania oraz przewozu na zaplanowane wycieczki :</w:t>
      </w:r>
    </w:p>
    <w:p w:rsidR="00D92161" w:rsidRPr="00194812" w:rsidRDefault="0079685F" w:rsidP="00D92161">
      <w:pPr>
        <w:shd w:val="clear" w:color="auto" w:fill="FFFFFF"/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Cena netto za 1 km ………  słownie: ………………………………………………………………………………………….</w:t>
      </w:r>
    </w:p>
    <w:p w:rsidR="00D92161" w:rsidRPr="00194812" w:rsidRDefault="0079685F" w:rsidP="00D92161">
      <w:pPr>
        <w:shd w:val="clear" w:color="auto" w:fill="FFFFFF"/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Stawka podatku Vat: …………….. </w:t>
      </w:r>
    </w:p>
    <w:p w:rsidR="0079685F" w:rsidRPr="00194812" w:rsidRDefault="0079685F" w:rsidP="00D92161">
      <w:pPr>
        <w:shd w:val="clear" w:color="auto" w:fill="FFFFFF"/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Cena za 1 km  ………… zł, słownie …………………………………………….…………………………………………………</w:t>
      </w:r>
    </w:p>
    <w:p w:rsidR="0087634B" w:rsidRPr="00194812" w:rsidRDefault="0079685F" w:rsidP="0095300B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Wykonawca odpowiada za prawidłową klasyfikację usług oraz za należyte rozliczenie</w:t>
      </w:r>
      <w:r w:rsidRPr="00194812">
        <w:rPr>
          <w:rFonts w:ascii="Times New Roman" w:hAnsi="Times New Roman" w:cs="Times New Roman"/>
          <w:sz w:val="24"/>
          <w:szCs w:val="24"/>
        </w:rPr>
        <w:br/>
        <w:t>z tego tytułu podatku VAT z Urzędem Skarbowym</w:t>
      </w:r>
    </w:p>
    <w:p w:rsidR="0087634B" w:rsidRPr="00194812" w:rsidRDefault="0079685F" w:rsidP="0095300B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Ceny jednostkowe określone w ust. 1  zawierają wszelkie koszty związane z prawidłową realizacją przedmiotu umowy</w:t>
      </w:r>
      <w:r w:rsidRPr="00194812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87634B" w:rsidRPr="00194812" w:rsidRDefault="0079685F" w:rsidP="0095300B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Rozliczenia za przewóz uczniów będą odbywały się sukcesywnie do 3 dnia miesiąca następującego po miesiącu wykonywania usługi tj.  po przedłożeniu zestawienia wykonania zamówienia jak w załączniku nr 1 do niniejszej umowy przez Wykonawcę i Zatwierdzeniu przez Zamawiającego zestawienia wykonania zamówienia.</w:t>
      </w:r>
      <w:r w:rsidRPr="001948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87634B" w:rsidRPr="00194812" w:rsidRDefault="0079685F" w:rsidP="0095300B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pacing w:val="-4"/>
          <w:sz w:val="24"/>
          <w:szCs w:val="24"/>
        </w:rPr>
        <w:t>Rozliczenie przewozów uczniów</w:t>
      </w:r>
      <w:r w:rsidRPr="00194812">
        <w:rPr>
          <w:rFonts w:ascii="Times New Roman" w:hAnsi="Times New Roman" w:cs="Times New Roman"/>
          <w:sz w:val="24"/>
          <w:szCs w:val="24"/>
        </w:rPr>
        <w:t xml:space="preserve"> na zajęcia dodatkowe</w:t>
      </w:r>
      <w:r w:rsidRPr="00194812">
        <w:rPr>
          <w:rFonts w:ascii="Times New Roman" w:hAnsi="Times New Roman" w:cs="Times New Roman"/>
          <w:spacing w:val="-4"/>
          <w:sz w:val="24"/>
          <w:szCs w:val="24"/>
        </w:rPr>
        <w:t xml:space="preserve"> będzie wynikać</w:t>
      </w:r>
      <w:r w:rsidRPr="0019481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z liczby km na trasie szkoła – miejsce docelowe oraz stawki jednostkowej określonej w ust. 1</w:t>
      </w:r>
      <w:r w:rsidRPr="00194812">
        <w:rPr>
          <w:rFonts w:ascii="Times New Roman" w:hAnsi="Times New Roman" w:cs="Times New Roman"/>
          <w:spacing w:val="-4"/>
          <w:sz w:val="24"/>
          <w:szCs w:val="24"/>
        </w:rPr>
        <w:t xml:space="preserve"> niniejszego paragrafu.</w:t>
      </w:r>
    </w:p>
    <w:p w:rsidR="0087634B" w:rsidRPr="00194812" w:rsidRDefault="0079685F" w:rsidP="0095300B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Termin  płatności: 14 dni od daty otrzymania.</w:t>
      </w:r>
    </w:p>
    <w:p w:rsidR="0087634B" w:rsidRPr="00194812" w:rsidRDefault="0079685F" w:rsidP="0095300B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pacing w:val="-3"/>
          <w:sz w:val="24"/>
          <w:szCs w:val="24"/>
        </w:rPr>
        <w:t>Ceny jednostkowe netto nie będą podlegały zmianom w trakcie trwania umowy. Zamawiający dopuszcza zmianę ceny brutto w przypadku ustawowej zmiany stawki podatku VAT.</w:t>
      </w:r>
    </w:p>
    <w:p w:rsidR="0087634B" w:rsidRPr="00194812" w:rsidRDefault="0079685F" w:rsidP="0095300B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pacing w:val="-3"/>
          <w:sz w:val="24"/>
          <w:szCs w:val="24"/>
        </w:rPr>
        <w:t xml:space="preserve">Zamawiający zastrzega sobie prawo do zmiany ilości kilometrów na poszczególnych trasach w trakcie realizacji niniejszej umowy. Rzeczywista ilość będzie wynikać z bieżącego zapotrzebowania Zamawiającego. </w:t>
      </w:r>
    </w:p>
    <w:p w:rsidR="0079685F" w:rsidRPr="00194812" w:rsidRDefault="0079685F" w:rsidP="0095300B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pacing w:val="-3"/>
          <w:sz w:val="24"/>
          <w:szCs w:val="24"/>
        </w:rPr>
        <w:t xml:space="preserve">Zamawiający zastrzega sobie prawo do zmiany rozkładu jazdy oraz zmian w nagłych  przypadkach. </w:t>
      </w:r>
    </w:p>
    <w:p w:rsidR="0079685F" w:rsidRPr="00194812" w:rsidRDefault="0079685F" w:rsidP="0079685F">
      <w:pPr>
        <w:shd w:val="clear" w:color="auto" w:fill="FFFFFF"/>
        <w:tabs>
          <w:tab w:val="left" w:pos="46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79685F" w:rsidRPr="00194812" w:rsidRDefault="0079685F" w:rsidP="0079685F">
      <w:pPr>
        <w:shd w:val="clear" w:color="auto" w:fill="FFFFFF"/>
        <w:tabs>
          <w:tab w:val="left" w:pos="4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b/>
          <w:bCs/>
          <w:spacing w:val="-6"/>
          <w:sz w:val="24"/>
          <w:szCs w:val="24"/>
        </w:rPr>
        <w:t>§ 6</w:t>
      </w:r>
    </w:p>
    <w:p w:rsidR="0079685F" w:rsidRPr="00194812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94812">
        <w:rPr>
          <w:rFonts w:ascii="Times New Roman" w:hAnsi="Times New Roman" w:cs="Times New Roman"/>
          <w:spacing w:val="-4"/>
          <w:sz w:val="24"/>
          <w:szCs w:val="24"/>
        </w:rPr>
        <w:t xml:space="preserve">Wykonawcy należności będą regulowane przez Zamawiającego na podstawie wstawionej faktury/rachunku.  </w:t>
      </w:r>
      <w:r w:rsidRPr="00194812">
        <w:rPr>
          <w:rFonts w:ascii="Times New Roman" w:hAnsi="Times New Roman" w:cs="Times New Roman"/>
          <w:b/>
          <w:spacing w:val="-4"/>
          <w:sz w:val="24"/>
          <w:szCs w:val="24"/>
        </w:rPr>
        <w:t>Dane do faktury:</w:t>
      </w:r>
    </w:p>
    <w:p w:rsidR="0079685F" w:rsidRPr="00194812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4812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194812">
        <w:rPr>
          <w:rFonts w:ascii="Times New Roman" w:hAnsi="Times New Roman" w:cs="Times New Roman"/>
          <w:sz w:val="24"/>
          <w:szCs w:val="24"/>
        </w:rPr>
        <w:t>Gmina Młynary, ul Dworcowa 29, 14-420 Młynary, NIP 578-31-09-418</w:t>
      </w:r>
    </w:p>
    <w:p w:rsidR="0079685F" w:rsidRPr="00194812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b/>
          <w:sz w:val="24"/>
          <w:szCs w:val="24"/>
        </w:rPr>
        <w:t xml:space="preserve">Odbiorca: </w:t>
      </w:r>
      <w:r w:rsidRPr="00194812">
        <w:rPr>
          <w:rFonts w:ascii="Times New Roman" w:hAnsi="Times New Roman" w:cs="Times New Roman"/>
          <w:sz w:val="24"/>
          <w:szCs w:val="24"/>
        </w:rPr>
        <w:t>Szkoła Podstawowa im. Stefana Żeromskiego w Młynarach, ul. Warszawska 1, 14-420 Młynary</w:t>
      </w:r>
    </w:p>
    <w:p w:rsidR="0079685F" w:rsidRPr="00194812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812">
        <w:rPr>
          <w:rFonts w:ascii="Times New Roman" w:hAnsi="Times New Roman" w:cs="Times New Roman"/>
          <w:b/>
          <w:iCs/>
          <w:spacing w:val="-1"/>
          <w:sz w:val="24"/>
          <w:szCs w:val="24"/>
        </w:rPr>
        <w:lastRenderedPageBreak/>
        <w:t>§ 7</w:t>
      </w:r>
    </w:p>
    <w:p w:rsidR="0079685F" w:rsidRPr="00194812" w:rsidRDefault="0079685F" w:rsidP="0079685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pacing w:val="1"/>
          <w:sz w:val="24"/>
          <w:szCs w:val="24"/>
        </w:rPr>
      </w:pPr>
      <w:r w:rsidRPr="00194812">
        <w:rPr>
          <w:rFonts w:ascii="Times New Roman" w:hAnsi="Times New Roman" w:cs="Times New Roman"/>
          <w:bCs/>
          <w:iCs/>
          <w:spacing w:val="-24"/>
          <w:sz w:val="24"/>
          <w:szCs w:val="24"/>
        </w:rPr>
        <w:t>1.</w:t>
      </w:r>
      <w:r w:rsidRPr="0019481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94812">
        <w:rPr>
          <w:rFonts w:ascii="Times New Roman" w:hAnsi="Times New Roman" w:cs="Times New Roman"/>
          <w:bCs/>
          <w:iCs/>
          <w:spacing w:val="1"/>
          <w:sz w:val="24"/>
          <w:szCs w:val="24"/>
        </w:rPr>
        <w:t>Wykonawca zapłaci Zamawiającemu następujące kary umowne:</w:t>
      </w:r>
    </w:p>
    <w:p w:rsidR="0079685F" w:rsidRPr="00194812" w:rsidRDefault="0079685F" w:rsidP="0079685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4812"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a)  </w:t>
      </w:r>
      <w:r w:rsidRPr="00194812">
        <w:rPr>
          <w:rFonts w:ascii="Times New Roman" w:hAnsi="Times New Roman" w:cs="Times New Roman"/>
          <w:bCs/>
          <w:iCs/>
          <w:sz w:val="24"/>
          <w:szCs w:val="24"/>
        </w:rPr>
        <w:t>za odstąpienie od umowy z winy Wykonawcy  w wysokości 10% wynagrodzenia brutto faktury/rachunku za miesiąc poprzedzający rozwiązanie umowy.</w:t>
      </w:r>
    </w:p>
    <w:p w:rsidR="0079685F" w:rsidRPr="00194812" w:rsidRDefault="0079685F" w:rsidP="0079685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4812">
        <w:rPr>
          <w:rFonts w:ascii="Times New Roman" w:hAnsi="Times New Roman" w:cs="Times New Roman"/>
          <w:bCs/>
          <w:iCs/>
          <w:sz w:val="24"/>
          <w:szCs w:val="24"/>
        </w:rPr>
        <w:t>2. Wykonawca wyraża zgodę na potrącanie należnych Zamawiającemu kar umownych z faktur  wystawionych  za realizację przedmiotu niniejszej umowy.</w:t>
      </w:r>
    </w:p>
    <w:p w:rsidR="0079685F" w:rsidRPr="00194812" w:rsidRDefault="0079685F" w:rsidP="0079685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4812">
        <w:rPr>
          <w:rFonts w:ascii="Times New Roman" w:hAnsi="Times New Roman" w:cs="Times New Roman"/>
          <w:bCs/>
          <w:iCs/>
          <w:sz w:val="24"/>
          <w:szCs w:val="24"/>
        </w:rPr>
        <w:t>3. W przypadku spóźnienia powstałego z przyczyn uszkodzenia autobusu w drodze, wykonawca zobowiązuje się natychmiast wysłać pojazd zastępczy.</w:t>
      </w:r>
    </w:p>
    <w:p w:rsidR="0079685F" w:rsidRPr="00194812" w:rsidRDefault="0079685F" w:rsidP="0079685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85F" w:rsidRPr="00194812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812">
        <w:rPr>
          <w:rFonts w:ascii="Times New Roman" w:hAnsi="Times New Roman" w:cs="Times New Roman"/>
          <w:b/>
          <w:iCs/>
          <w:spacing w:val="-2"/>
          <w:sz w:val="24"/>
          <w:szCs w:val="24"/>
        </w:rPr>
        <w:t>§ 8</w:t>
      </w:r>
    </w:p>
    <w:p w:rsidR="0079685F" w:rsidRPr="00194812" w:rsidRDefault="0079685F" w:rsidP="0073563A">
      <w:pPr>
        <w:numPr>
          <w:ilvl w:val="0"/>
          <w:numId w:val="2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4812">
        <w:rPr>
          <w:rFonts w:ascii="Times New Roman" w:hAnsi="Times New Roman" w:cs="Times New Roman"/>
          <w:bCs/>
          <w:iCs/>
          <w:sz w:val="24"/>
          <w:szCs w:val="24"/>
        </w:rPr>
        <w:t>Zamawiający zastrzega sobie prawo wypowiedzenia niniejszej umowy w trybie natychmiastowym w przypadku zaistnienia jednej z n/w okoliczności:</w:t>
      </w:r>
    </w:p>
    <w:p w:rsidR="0079685F" w:rsidRPr="00194812" w:rsidRDefault="0079685F" w:rsidP="0073563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4812">
        <w:rPr>
          <w:rFonts w:ascii="Times New Roman" w:hAnsi="Times New Roman" w:cs="Times New Roman"/>
          <w:bCs/>
          <w:iCs/>
          <w:sz w:val="24"/>
          <w:szCs w:val="24"/>
        </w:rPr>
        <w:t>nie wykonania usługi przez wykonawcę w okresie 1 dnia,</w:t>
      </w:r>
    </w:p>
    <w:p w:rsidR="0079685F" w:rsidRPr="00194812" w:rsidRDefault="0079685F" w:rsidP="0073563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4812">
        <w:rPr>
          <w:rFonts w:ascii="Times New Roman" w:hAnsi="Times New Roman" w:cs="Times New Roman"/>
          <w:bCs/>
          <w:iCs/>
          <w:sz w:val="24"/>
          <w:szCs w:val="24"/>
        </w:rPr>
        <w:t>nieterminowe odwozy  uczniów – skutkujące opóźnieniem powrotów uczniów do miejsca zamieszkania,</w:t>
      </w:r>
    </w:p>
    <w:p w:rsidR="0079685F" w:rsidRPr="00194812" w:rsidRDefault="0079685F" w:rsidP="0073563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4812">
        <w:rPr>
          <w:rFonts w:ascii="Times New Roman" w:hAnsi="Times New Roman" w:cs="Times New Roman"/>
          <w:bCs/>
          <w:iCs/>
          <w:sz w:val="24"/>
          <w:szCs w:val="24"/>
        </w:rPr>
        <w:t>rażących zaniedbań.</w:t>
      </w:r>
    </w:p>
    <w:p w:rsidR="0079685F" w:rsidRPr="00194812" w:rsidRDefault="0079685F" w:rsidP="0073563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79685F" w:rsidRPr="00194812" w:rsidRDefault="0079685F" w:rsidP="0073563A">
      <w:pPr>
        <w:numPr>
          <w:ilvl w:val="0"/>
          <w:numId w:val="2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4812">
        <w:rPr>
          <w:rFonts w:ascii="Times New Roman" w:hAnsi="Times New Roman" w:cs="Times New Roman"/>
          <w:bCs/>
          <w:iCs/>
          <w:sz w:val="24"/>
          <w:szCs w:val="24"/>
        </w:rPr>
        <w:t>W pozostałych przypadkach obowiązuje strony jednomiesięczny termin wypowiedzenia.</w:t>
      </w:r>
    </w:p>
    <w:p w:rsidR="0079685F" w:rsidRPr="00194812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812">
        <w:rPr>
          <w:rFonts w:ascii="Times New Roman" w:hAnsi="Times New Roman" w:cs="Times New Roman"/>
          <w:b/>
          <w:iCs/>
          <w:spacing w:val="-2"/>
          <w:sz w:val="24"/>
          <w:szCs w:val="24"/>
        </w:rPr>
        <w:t>§ 9</w:t>
      </w:r>
    </w:p>
    <w:p w:rsidR="0079685F" w:rsidRPr="00194812" w:rsidRDefault="0079685F" w:rsidP="00796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4812">
        <w:rPr>
          <w:rFonts w:ascii="Times New Roman" w:hAnsi="Times New Roman" w:cs="Times New Roman"/>
          <w:bCs/>
          <w:iCs/>
          <w:sz w:val="24"/>
          <w:szCs w:val="24"/>
        </w:rPr>
        <w:t>Wszelkie zmiany treści umowy muszą wymagają formy pisemnej pod rygorem nieważności..</w:t>
      </w:r>
    </w:p>
    <w:p w:rsidR="0079685F" w:rsidRPr="00194812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812">
        <w:rPr>
          <w:rFonts w:ascii="Times New Roman" w:hAnsi="Times New Roman" w:cs="Times New Roman"/>
          <w:b/>
          <w:iCs/>
          <w:spacing w:val="-2"/>
          <w:sz w:val="24"/>
          <w:szCs w:val="24"/>
        </w:rPr>
        <w:t>§ 10</w:t>
      </w:r>
    </w:p>
    <w:p w:rsidR="0079685F" w:rsidRPr="00194812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4812">
        <w:rPr>
          <w:rFonts w:ascii="Times New Roman" w:hAnsi="Times New Roman" w:cs="Times New Roman"/>
          <w:bCs/>
          <w:iCs/>
          <w:spacing w:val="8"/>
          <w:sz w:val="24"/>
          <w:szCs w:val="24"/>
        </w:rPr>
        <w:t xml:space="preserve">W sprawach nie uregulowanych postanowieniami niniejszej umowy mają zastosowanie </w:t>
      </w:r>
      <w:r w:rsidRPr="00194812">
        <w:rPr>
          <w:rFonts w:ascii="Times New Roman" w:hAnsi="Times New Roman" w:cs="Times New Roman"/>
          <w:bCs/>
          <w:iCs/>
          <w:sz w:val="24"/>
          <w:szCs w:val="24"/>
        </w:rPr>
        <w:t>przepisy Kodeksu Cywilnego.</w:t>
      </w:r>
    </w:p>
    <w:p w:rsidR="0079685F" w:rsidRPr="00194812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4812">
        <w:rPr>
          <w:rFonts w:ascii="Times New Roman" w:hAnsi="Times New Roman" w:cs="Times New Roman"/>
          <w:b/>
          <w:bCs/>
          <w:iCs/>
          <w:sz w:val="24"/>
          <w:szCs w:val="24"/>
        </w:rPr>
        <w:t>§ 11</w:t>
      </w:r>
    </w:p>
    <w:p w:rsidR="0079685F" w:rsidRPr="00194812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4812">
        <w:rPr>
          <w:rFonts w:ascii="Times New Roman" w:hAnsi="Times New Roman" w:cs="Times New Roman"/>
          <w:bCs/>
          <w:iCs/>
          <w:sz w:val="24"/>
          <w:szCs w:val="24"/>
        </w:rPr>
        <w:t xml:space="preserve">Ewentualne spory podlegają rozstrzygnięciu przez Sąd właściwy dla siedziby Zamawiającego. </w:t>
      </w:r>
    </w:p>
    <w:p w:rsidR="0079685F" w:rsidRPr="00194812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4812">
        <w:rPr>
          <w:rFonts w:ascii="Times New Roman" w:hAnsi="Times New Roman" w:cs="Times New Roman"/>
          <w:b/>
          <w:bCs/>
          <w:iCs/>
          <w:sz w:val="24"/>
          <w:szCs w:val="24"/>
        </w:rPr>
        <w:t>§ 12</w:t>
      </w:r>
    </w:p>
    <w:p w:rsidR="0079685F" w:rsidRPr="00194812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4812">
        <w:rPr>
          <w:rFonts w:ascii="Times New Roman" w:hAnsi="Times New Roman" w:cs="Times New Roman"/>
          <w:bCs/>
          <w:iCs/>
          <w:sz w:val="24"/>
          <w:szCs w:val="24"/>
        </w:rPr>
        <w:t>Integralną częścią umowy jest Specyfikacja Istotnych Warunków Zamówienia oraz oferta Wykonawcy.</w:t>
      </w:r>
    </w:p>
    <w:p w:rsidR="0079685F" w:rsidRPr="00194812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4812">
        <w:rPr>
          <w:rFonts w:ascii="Times New Roman" w:hAnsi="Times New Roman" w:cs="Times New Roman"/>
          <w:b/>
          <w:bCs/>
          <w:iCs/>
          <w:sz w:val="24"/>
          <w:szCs w:val="24"/>
        </w:rPr>
        <w:t>§ 13</w:t>
      </w:r>
    </w:p>
    <w:p w:rsidR="0079685F" w:rsidRPr="00194812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4812">
        <w:rPr>
          <w:rFonts w:ascii="Times New Roman" w:hAnsi="Times New Roman" w:cs="Times New Roman"/>
          <w:bCs/>
          <w:iCs/>
          <w:sz w:val="24"/>
          <w:szCs w:val="24"/>
        </w:rPr>
        <w:t>Umowę niniejszą sporządzono w trzech jednobrzmiących egzemplarzach, dwa dla Zamawiającego, a jeden dla Wykonawcy.</w:t>
      </w:r>
    </w:p>
    <w:p w:rsidR="0079685F" w:rsidRPr="00194812" w:rsidRDefault="0079685F" w:rsidP="0079685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685F" w:rsidRPr="00194812" w:rsidRDefault="0079685F" w:rsidP="007968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4812">
        <w:rPr>
          <w:rFonts w:ascii="Times New Roman" w:hAnsi="Times New Roman" w:cs="Times New Roman"/>
          <w:b/>
          <w:bCs/>
          <w:iCs/>
          <w:sz w:val="24"/>
          <w:szCs w:val="24"/>
        </w:rPr>
        <w:t>Wykonawca:</w:t>
      </w:r>
      <w:r w:rsidRPr="0019481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9481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9481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9481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9481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9481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9481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9481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94812">
        <w:rPr>
          <w:rFonts w:ascii="Times New Roman" w:hAnsi="Times New Roman" w:cs="Times New Roman"/>
          <w:b/>
          <w:bCs/>
          <w:iCs/>
          <w:sz w:val="24"/>
          <w:szCs w:val="24"/>
        </w:rPr>
        <w:tab/>
        <w:t>Zamawiający</w:t>
      </w:r>
      <w:r w:rsidRPr="00194812">
        <w:rPr>
          <w:rFonts w:ascii="Times New Roman" w:hAnsi="Times New Roman" w:cs="Times New Roman"/>
          <w:b/>
          <w:bCs/>
          <w:iCs/>
          <w:sz w:val="24"/>
          <w:szCs w:val="24"/>
        </w:rPr>
        <w:tab/>
        <w:t>:</w:t>
      </w:r>
      <w:r w:rsidRPr="0019481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9481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9481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79685F" w:rsidRPr="00194812" w:rsidRDefault="0079685F" w:rsidP="0079685F">
      <w:pPr>
        <w:shd w:val="clear" w:color="auto" w:fill="FFFFFF"/>
        <w:tabs>
          <w:tab w:val="left" w:leader="dot" w:pos="6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194812" w:rsidRDefault="0079685F" w:rsidP="0079685F">
      <w:pPr>
        <w:shd w:val="clear" w:color="auto" w:fill="FFFFFF"/>
        <w:tabs>
          <w:tab w:val="left" w:leader="dot" w:pos="6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194812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85F" w:rsidRPr="00194812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194812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194812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194812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194812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194812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3000" w:rsidRDefault="00DA3000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3000" w:rsidRDefault="00DA3000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3000" w:rsidRDefault="00DA3000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3000" w:rsidRPr="00194812" w:rsidRDefault="00DA3000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194812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194812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194812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194812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lastRenderedPageBreak/>
        <w:t>Załączniki nr 1 do umowy  ………………………..</w:t>
      </w:r>
    </w:p>
    <w:p w:rsidR="0079685F" w:rsidRPr="00194812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85F" w:rsidRPr="00194812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85F" w:rsidRPr="00194812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WZÓR SPRAWOZDANIA MIESIĘCZNEGO Z WYKONANIA ZAMÓWIENIA</w:t>
      </w:r>
    </w:p>
    <w:p w:rsidR="0079685F" w:rsidRPr="00194812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>NR .......... ZA OKRES ..........</w:t>
      </w:r>
    </w:p>
    <w:p w:rsidR="0079685F" w:rsidRPr="00194812" w:rsidRDefault="0079685F" w:rsidP="00796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4812">
        <w:rPr>
          <w:rFonts w:ascii="Times New Roman" w:hAnsi="Times New Roman" w:cs="Times New Roman"/>
          <w:b/>
          <w:sz w:val="24"/>
          <w:szCs w:val="24"/>
        </w:rPr>
        <w:t xml:space="preserve">Usługa przewozowa- odwóz uczniów z zajęć pozalekcyjnych ze Szkoły Podstawowej im. Stefana Żeromskiego w Młynarach  do miejsca zamieszkania oraz przewóz na zaplanowane wycieczki </w:t>
      </w:r>
      <w:r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realizacji projektu pn. „Szkolna Pracownia Sukcesu” </w:t>
      </w:r>
    </w:p>
    <w:p w:rsidR="0079685F" w:rsidRPr="00194812" w:rsidRDefault="0079685F" w:rsidP="007968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194812">
        <w:rPr>
          <w:rFonts w:ascii="Times New Roman" w:hAnsi="Times New Roman" w:cs="Times New Roman"/>
          <w:sz w:val="24"/>
          <w:szCs w:val="24"/>
        </w:rPr>
        <w:tab/>
      </w:r>
    </w:p>
    <w:p w:rsidR="0079685F" w:rsidRPr="00194812" w:rsidRDefault="0079685F" w:rsidP="007968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9685F" w:rsidRPr="00194812" w:rsidRDefault="0079685F" w:rsidP="0067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</w:t>
      </w:r>
      <w:proofErr w:type="spellStart"/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D92161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Szkolna Trampolina Sukcesu</w:t>
      </w:r>
      <w:r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nr </w:t>
      </w:r>
      <w:r w:rsidR="00670B53"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</w:t>
      </w:r>
      <w:r w:rsidRPr="001948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670B53" w:rsidRPr="00194812">
        <w:rPr>
          <w:rFonts w:ascii="Times New Roman" w:eastAsia="Cambria" w:hAnsi="Times New Roman" w:cs="Times New Roman"/>
          <w:b/>
          <w:i/>
        </w:rPr>
        <w:t>FEWM.06.03-IZ.00-0032/24</w:t>
      </w:r>
      <w:r w:rsidR="00670B53" w:rsidRPr="00194812">
        <w:rPr>
          <w:rFonts w:ascii="Times New Roman" w:hAnsi="Times New Roman" w:cs="Times New Roman"/>
          <w:sz w:val="24"/>
          <w:szCs w:val="24"/>
        </w:rPr>
        <w:t xml:space="preserve"> </w:t>
      </w: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jest współfinansowany ze środków Unii Europejskiej w ramach Europejskiego Funduszu Społecznego w ramach </w:t>
      </w:r>
      <w:r w:rsidR="00670B53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Programu Fundusze Europejskie dla Warmii i Mazur </w:t>
      </w: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lata 20</w:t>
      </w:r>
      <w:r w:rsidR="00670B53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-202</w:t>
      </w:r>
      <w:r w:rsidR="00670B53"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194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79685F" w:rsidRPr="00194812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59"/>
        <w:gridCol w:w="2671"/>
        <w:gridCol w:w="2106"/>
        <w:gridCol w:w="2435"/>
        <w:gridCol w:w="2142"/>
      </w:tblGrid>
      <w:tr w:rsidR="00194812" w:rsidRPr="00194812" w:rsidTr="00F2151E">
        <w:tc>
          <w:tcPr>
            <w:tcW w:w="562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81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686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812">
              <w:rPr>
                <w:rFonts w:ascii="Times New Roman" w:hAnsi="Times New Roman" w:cs="Times New Roman"/>
                <w:sz w:val="24"/>
                <w:szCs w:val="24"/>
              </w:rPr>
              <w:t>Data – dzień  miesiąca</w:t>
            </w:r>
          </w:p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812">
              <w:rPr>
                <w:rFonts w:ascii="Times New Roman" w:hAnsi="Times New Roman" w:cs="Times New Roman"/>
                <w:sz w:val="24"/>
                <w:szCs w:val="24"/>
              </w:rPr>
              <w:t xml:space="preserve"> i tygodnia</w:t>
            </w:r>
          </w:p>
        </w:tc>
        <w:tc>
          <w:tcPr>
            <w:tcW w:w="2799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812">
              <w:rPr>
                <w:rFonts w:ascii="Times New Roman" w:hAnsi="Times New Roman" w:cs="Times New Roman"/>
                <w:sz w:val="24"/>
                <w:szCs w:val="24"/>
              </w:rPr>
              <w:t>TRASA *</w:t>
            </w:r>
          </w:p>
        </w:tc>
        <w:tc>
          <w:tcPr>
            <w:tcW w:w="2799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812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812">
              <w:rPr>
                <w:rFonts w:ascii="Times New Roman" w:hAnsi="Times New Roman" w:cs="Times New Roman"/>
                <w:sz w:val="24"/>
                <w:szCs w:val="24"/>
              </w:rPr>
              <w:t>KILOMETRÓW</w:t>
            </w:r>
          </w:p>
        </w:tc>
        <w:tc>
          <w:tcPr>
            <w:tcW w:w="2799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812">
              <w:rPr>
                <w:rFonts w:ascii="Times New Roman" w:hAnsi="Times New Roman" w:cs="Times New Roman"/>
                <w:sz w:val="24"/>
                <w:szCs w:val="24"/>
              </w:rPr>
              <w:t>Uwagi o realizacji</w:t>
            </w:r>
          </w:p>
        </w:tc>
      </w:tr>
      <w:tr w:rsidR="00194812" w:rsidRPr="00194812" w:rsidTr="00F2151E">
        <w:tc>
          <w:tcPr>
            <w:tcW w:w="562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12" w:rsidRPr="00194812" w:rsidTr="00F2151E">
        <w:tc>
          <w:tcPr>
            <w:tcW w:w="562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12" w:rsidRPr="00194812" w:rsidTr="00F2151E">
        <w:tc>
          <w:tcPr>
            <w:tcW w:w="562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5F" w:rsidRPr="00194812" w:rsidTr="00F2151E">
        <w:tc>
          <w:tcPr>
            <w:tcW w:w="562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194812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85F" w:rsidRPr="00194812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194812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Data: …………………………………………..                                                        …………………………………………………………..            </w:t>
      </w:r>
    </w:p>
    <w:p w:rsidR="0079685F" w:rsidRPr="00194812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 xml:space="preserve">Podpis Wykonawcy                                          </w:t>
      </w:r>
    </w:p>
    <w:p w:rsidR="0079685F" w:rsidRPr="00194812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194812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812">
        <w:rPr>
          <w:rFonts w:ascii="Times New Roman" w:hAnsi="Times New Roman" w:cs="Times New Roman"/>
          <w:sz w:val="24"/>
          <w:szCs w:val="24"/>
        </w:rPr>
        <w:tab/>
      </w:r>
      <w:r w:rsidRPr="00194812">
        <w:rPr>
          <w:rFonts w:ascii="Times New Roman" w:hAnsi="Times New Roman" w:cs="Times New Roman"/>
          <w:sz w:val="24"/>
          <w:szCs w:val="24"/>
        </w:rPr>
        <w:tab/>
      </w:r>
      <w:r w:rsidRPr="00194812">
        <w:rPr>
          <w:rFonts w:ascii="Times New Roman" w:hAnsi="Times New Roman" w:cs="Times New Roman"/>
          <w:sz w:val="24"/>
          <w:szCs w:val="24"/>
        </w:rPr>
        <w:tab/>
      </w:r>
      <w:r w:rsidRPr="00194812">
        <w:rPr>
          <w:rFonts w:ascii="Times New Roman" w:hAnsi="Times New Roman" w:cs="Times New Roman"/>
          <w:sz w:val="24"/>
          <w:szCs w:val="24"/>
        </w:rPr>
        <w:tab/>
        <w:t>Data i podpis Koordynatora projektu   ……………………………………………..</w:t>
      </w:r>
    </w:p>
    <w:p w:rsidR="0079685F" w:rsidRPr="00194812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85F" w:rsidRPr="00194812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5EB" w:rsidRPr="00194812" w:rsidRDefault="0079685F" w:rsidP="00670B53">
      <w:pPr>
        <w:spacing w:after="0" w:line="240" w:lineRule="auto"/>
        <w:rPr>
          <w:rFonts w:ascii="Times New Roman" w:hAnsi="Times New Roman" w:cs="Times New Roman"/>
          <w:b/>
        </w:rPr>
      </w:pPr>
      <w:r w:rsidRPr="00194812">
        <w:rPr>
          <w:rFonts w:ascii="Times New Roman" w:hAnsi="Times New Roman" w:cs="Times New Roman"/>
          <w:sz w:val="24"/>
          <w:szCs w:val="24"/>
        </w:rPr>
        <w:t>*trasa I , Trasa II, wycieczka, wyjazd edukacyjny</w:t>
      </w:r>
    </w:p>
    <w:sectPr w:rsidR="001C15EB" w:rsidRPr="00194812" w:rsidSect="0095300B">
      <w:headerReference w:type="default" r:id="rId16"/>
      <w:pgSz w:w="11906" w:h="16838"/>
      <w:pgMar w:top="991" w:right="849" w:bottom="709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0D4" w:rsidRDefault="005B70D4" w:rsidP="0012633F">
      <w:pPr>
        <w:spacing w:after="0" w:line="240" w:lineRule="auto"/>
      </w:pPr>
      <w:r>
        <w:separator/>
      </w:r>
    </w:p>
  </w:endnote>
  <w:endnote w:type="continuationSeparator" w:id="0">
    <w:p w:rsidR="005B70D4" w:rsidRDefault="005B70D4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0D4" w:rsidRDefault="005B70D4" w:rsidP="0012633F">
      <w:pPr>
        <w:spacing w:after="0" w:line="240" w:lineRule="auto"/>
      </w:pPr>
      <w:r>
        <w:separator/>
      </w:r>
    </w:p>
  </w:footnote>
  <w:footnote w:type="continuationSeparator" w:id="0">
    <w:p w:rsidR="005B70D4" w:rsidRDefault="005B70D4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B2F" w:rsidRDefault="0095300B" w:rsidP="0095300B">
    <w:pPr>
      <w:pStyle w:val="Nagwek"/>
      <w:jc w:val="center"/>
    </w:pPr>
    <w:r>
      <w:rPr>
        <w:noProof/>
      </w:rPr>
      <w:drawing>
        <wp:inline distT="0" distB="0" distL="0" distR="0" wp14:anchorId="49C1EB6F" wp14:editId="2F71EF3F">
          <wp:extent cx="5460412" cy="795655"/>
          <wp:effectExtent l="0" t="0" r="698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533" cy="796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66A4337"/>
    <w:multiLevelType w:val="hybridMultilevel"/>
    <w:tmpl w:val="FF66B76E"/>
    <w:lvl w:ilvl="0" w:tplc="875A0018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D107DC"/>
    <w:multiLevelType w:val="hybridMultilevel"/>
    <w:tmpl w:val="5D029E5A"/>
    <w:lvl w:ilvl="0" w:tplc="839A42E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233EC"/>
    <w:multiLevelType w:val="hybridMultilevel"/>
    <w:tmpl w:val="BF246C20"/>
    <w:lvl w:ilvl="0" w:tplc="562EAA7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7C17A86"/>
    <w:multiLevelType w:val="hybridMultilevel"/>
    <w:tmpl w:val="3682958C"/>
    <w:lvl w:ilvl="0" w:tplc="3DCC1D9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D737974"/>
    <w:multiLevelType w:val="hybridMultilevel"/>
    <w:tmpl w:val="38EC2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B1495"/>
    <w:multiLevelType w:val="hybridMultilevel"/>
    <w:tmpl w:val="8C6C8A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D46A50"/>
    <w:multiLevelType w:val="hybridMultilevel"/>
    <w:tmpl w:val="A2727262"/>
    <w:lvl w:ilvl="0" w:tplc="A7C4A518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2356540E"/>
    <w:multiLevelType w:val="multilevel"/>
    <w:tmpl w:val="A582F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9461B0C"/>
    <w:multiLevelType w:val="hybridMultilevel"/>
    <w:tmpl w:val="C76AD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1197B"/>
    <w:multiLevelType w:val="hybridMultilevel"/>
    <w:tmpl w:val="D38666F8"/>
    <w:lvl w:ilvl="0" w:tplc="B9B280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E46775"/>
    <w:multiLevelType w:val="hybridMultilevel"/>
    <w:tmpl w:val="9266F482"/>
    <w:lvl w:ilvl="0" w:tplc="16E248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BF4F98"/>
    <w:multiLevelType w:val="multilevel"/>
    <w:tmpl w:val="BC8820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4B75281"/>
    <w:multiLevelType w:val="singleLevel"/>
    <w:tmpl w:val="D19269B0"/>
    <w:lvl w:ilvl="0">
      <w:start w:val="1"/>
      <w:numFmt w:val="decimal"/>
      <w:lvlText w:val="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D0037D3"/>
    <w:multiLevelType w:val="hybridMultilevel"/>
    <w:tmpl w:val="F2CE593A"/>
    <w:lvl w:ilvl="0" w:tplc="9E56B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C7B00"/>
    <w:multiLevelType w:val="hybridMultilevel"/>
    <w:tmpl w:val="5D946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7CCAC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1609A8"/>
    <w:multiLevelType w:val="hybridMultilevel"/>
    <w:tmpl w:val="703E6116"/>
    <w:lvl w:ilvl="0" w:tplc="529EFE1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4557E32"/>
    <w:multiLevelType w:val="hybridMultilevel"/>
    <w:tmpl w:val="4CE0B80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FB3E06"/>
    <w:multiLevelType w:val="hybridMultilevel"/>
    <w:tmpl w:val="D8CCADFC"/>
    <w:lvl w:ilvl="0" w:tplc="20D02D28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C20606"/>
    <w:multiLevelType w:val="hybridMultilevel"/>
    <w:tmpl w:val="82184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50AF3"/>
    <w:multiLevelType w:val="hybridMultilevel"/>
    <w:tmpl w:val="3A1A3F82"/>
    <w:lvl w:ilvl="0" w:tplc="F0440874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0544565"/>
    <w:multiLevelType w:val="hybridMultilevel"/>
    <w:tmpl w:val="FDEC0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1656B"/>
    <w:multiLevelType w:val="hybridMultilevel"/>
    <w:tmpl w:val="65E6B702"/>
    <w:lvl w:ilvl="0" w:tplc="9A4A7C64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71C5C"/>
    <w:multiLevelType w:val="multilevel"/>
    <w:tmpl w:val="F7B21E8A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4" w15:restartNumberingAfterBreak="0">
    <w:nsid w:val="66EE053B"/>
    <w:multiLevelType w:val="hybridMultilevel"/>
    <w:tmpl w:val="99B2F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95C64"/>
    <w:multiLevelType w:val="hybridMultilevel"/>
    <w:tmpl w:val="C486D316"/>
    <w:lvl w:ilvl="0" w:tplc="91A25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65B96"/>
    <w:multiLevelType w:val="hybridMultilevel"/>
    <w:tmpl w:val="23A60AE6"/>
    <w:lvl w:ilvl="0" w:tplc="7CA4FF3C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38" w15:restartNumberingAfterBreak="0">
    <w:nsid w:val="774B3D88"/>
    <w:multiLevelType w:val="hybridMultilevel"/>
    <w:tmpl w:val="9CBC4CA0"/>
    <w:lvl w:ilvl="0" w:tplc="79566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FF35255"/>
    <w:multiLevelType w:val="multilevel"/>
    <w:tmpl w:val="8F6CA7C8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19"/>
  </w:num>
  <w:num w:numId="2">
    <w:abstractNumId w:val="39"/>
  </w:num>
  <w:num w:numId="3">
    <w:abstractNumId w:val="26"/>
  </w:num>
  <w:num w:numId="4">
    <w:abstractNumId w:val="21"/>
  </w:num>
  <w:num w:numId="5">
    <w:abstractNumId w:val="1"/>
  </w:num>
  <w:num w:numId="6">
    <w:abstractNumId w:val="14"/>
  </w:num>
  <w:num w:numId="7">
    <w:abstractNumId w:val="12"/>
  </w:num>
  <w:num w:numId="8">
    <w:abstractNumId w:val="24"/>
  </w:num>
  <w:num w:numId="9">
    <w:abstractNumId w:val="9"/>
  </w:num>
  <w:num w:numId="10">
    <w:abstractNumId w:val="27"/>
  </w:num>
  <w:num w:numId="11">
    <w:abstractNumId w:val="35"/>
  </w:num>
  <w:num w:numId="12">
    <w:abstractNumId w:val="32"/>
  </w:num>
  <w:num w:numId="13">
    <w:abstractNumId w:val="34"/>
  </w:num>
  <w:num w:numId="14">
    <w:abstractNumId w:val="30"/>
  </w:num>
  <w:num w:numId="15">
    <w:abstractNumId w:val="22"/>
  </w:num>
  <w:num w:numId="16">
    <w:abstractNumId w:val="28"/>
  </w:num>
  <w:num w:numId="17">
    <w:abstractNumId w:val="31"/>
  </w:num>
  <w:num w:numId="18">
    <w:abstractNumId w:val="7"/>
  </w:num>
  <w:num w:numId="19">
    <w:abstractNumId w:val="38"/>
  </w:num>
  <w:num w:numId="20">
    <w:abstractNumId w:val="15"/>
  </w:num>
  <w:num w:numId="21">
    <w:abstractNumId w:val="2"/>
  </w:num>
  <w:num w:numId="22">
    <w:abstractNumId w:val="20"/>
  </w:num>
  <w:num w:numId="23">
    <w:abstractNumId w:val="23"/>
  </w:num>
  <w:num w:numId="24">
    <w:abstractNumId w:val="18"/>
  </w:num>
  <w:num w:numId="25">
    <w:abstractNumId w:val="25"/>
  </w:num>
  <w:num w:numId="26">
    <w:abstractNumId w:val="11"/>
  </w:num>
  <w:num w:numId="27">
    <w:abstractNumId w:val="29"/>
  </w:num>
  <w:num w:numId="28">
    <w:abstractNumId w:val="16"/>
  </w:num>
  <w:num w:numId="29">
    <w:abstractNumId w:val="33"/>
  </w:num>
  <w:num w:numId="30">
    <w:abstractNumId w:val="40"/>
  </w:num>
  <w:num w:numId="31">
    <w:abstractNumId w:val="10"/>
  </w:num>
  <w:num w:numId="32">
    <w:abstractNumId w:val="37"/>
  </w:num>
  <w:num w:numId="33">
    <w:abstractNumId w:val="8"/>
  </w:num>
  <w:num w:numId="34">
    <w:abstractNumId w:val="13"/>
  </w:num>
  <w:num w:numId="35">
    <w:abstractNumId w:val="36"/>
  </w:num>
  <w:num w:numId="36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01C82"/>
    <w:rsid w:val="0002355A"/>
    <w:rsid w:val="00026BDA"/>
    <w:rsid w:val="00035174"/>
    <w:rsid w:val="0003613F"/>
    <w:rsid w:val="00042E31"/>
    <w:rsid w:val="000537E1"/>
    <w:rsid w:val="00053AA4"/>
    <w:rsid w:val="00063D34"/>
    <w:rsid w:val="000700DF"/>
    <w:rsid w:val="00071795"/>
    <w:rsid w:val="000718DE"/>
    <w:rsid w:val="00072765"/>
    <w:rsid w:val="0007392C"/>
    <w:rsid w:val="0007420F"/>
    <w:rsid w:val="0008007C"/>
    <w:rsid w:val="00080613"/>
    <w:rsid w:val="00081F09"/>
    <w:rsid w:val="00084069"/>
    <w:rsid w:val="00086EBB"/>
    <w:rsid w:val="00091D56"/>
    <w:rsid w:val="0009779D"/>
    <w:rsid w:val="000A1E44"/>
    <w:rsid w:val="000A5637"/>
    <w:rsid w:val="000A645F"/>
    <w:rsid w:val="000A7E74"/>
    <w:rsid w:val="000B048E"/>
    <w:rsid w:val="000B106D"/>
    <w:rsid w:val="000B4245"/>
    <w:rsid w:val="000C7875"/>
    <w:rsid w:val="000D224D"/>
    <w:rsid w:val="000D3FDD"/>
    <w:rsid w:val="000D49A8"/>
    <w:rsid w:val="000E4961"/>
    <w:rsid w:val="000E5276"/>
    <w:rsid w:val="00114998"/>
    <w:rsid w:val="001149BF"/>
    <w:rsid w:val="00125CBD"/>
    <w:rsid w:val="0012633F"/>
    <w:rsid w:val="00130B41"/>
    <w:rsid w:val="0013611D"/>
    <w:rsid w:val="00142353"/>
    <w:rsid w:val="00156BA9"/>
    <w:rsid w:val="00172EB0"/>
    <w:rsid w:val="001746D6"/>
    <w:rsid w:val="00180E0E"/>
    <w:rsid w:val="0018316E"/>
    <w:rsid w:val="00185F5B"/>
    <w:rsid w:val="00186F2C"/>
    <w:rsid w:val="00192F7A"/>
    <w:rsid w:val="00193E34"/>
    <w:rsid w:val="00194812"/>
    <w:rsid w:val="001A5D65"/>
    <w:rsid w:val="001B0AE8"/>
    <w:rsid w:val="001B2E34"/>
    <w:rsid w:val="001C15EB"/>
    <w:rsid w:val="001C48BC"/>
    <w:rsid w:val="001C532B"/>
    <w:rsid w:val="001C7003"/>
    <w:rsid w:val="001D08A6"/>
    <w:rsid w:val="001D2569"/>
    <w:rsid w:val="001E2689"/>
    <w:rsid w:val="001E2894"/>
    <w:rsid w:val="001E4E4F"/>
    <w:rsid w:val="001F46EB"/>
    <w:rsid w:val="001F6423"/>
    <w:rsid w:val="00201BD4"/>
    <w:rsid w:val="00203436"/>
    <w:rsid w:val="002063D9"/>
    <w:rsid w:val="0023284E"/>
    <w:rsid w:val="00232D8D"/>
    <w:rsid w:val="0023566C"/>
    <w:rsid w:val="00237BE4"/>
    <w:rsid w:val="0024537B"/>
    <w:rsid w:val="00250F97"/>
    <w:rsid w:val="00252EB2"/>
    <w:rsid w:val="002563C7"/>
    <w:rsid w:val="0026176B"/>
    <w:rsid w:val="002619FC"/>
    <w:rsid w:val="00271E95"/>
    <w:rsid w:val="00272154"/>
    <w:rsid w:val="002835CE"/>
    <w:rsid w:val="00291F07"/>
    <w:rsid w:val="0029510C"/>
    <w:rsid w:val="00295D53"/>
    <w:rsid w:val="00296A4B"/>
    <w:rsid w:val="002A60C4"/>
    <w:rsid w:val="002C04EE"/>
    <w:rsid w:val="002C62E7"/>
    <w:rsid w:val="002C677E"/>
    <w:rsid w:val="002E4A05"/>
    <w:rsid w:val="002E7563"/>
    <w:rsid w:val="002F1437"/>
    <w:rsid w:val="002F3A76"/>
    <w:rsid w:val="002F4940"/>
    <w:rsid w:val="002F6BB9"/>
    <w:rsid w:val="0030360E"/>
    <w:rsid w:val="00305C62"/>
    <w:rsid w:val="00306FAF"/>
    <w:rsid w:val="00313C30"/>
    <w:rsid w:val="00320413"/>
    <w:rsid w:val="00333112"/>
    <w:rsid w:val="00343941"/>
    <w:rsid w:val="0035732F"/>
    <w:rsid w:val="00371D41"/>
    <w:rsid w:val="00374C16"/>
    <w:rsid w:val="003751B8"/>
    <w:rsid w:val="003761E5"/>
    <w:rsid w:val="00376A54"/>
    <w:rsid w:val="003847AF"/>
    <w:rsid w:val="003856B3"/>
    <w:rsid w:val="0038784F"/>
    <w:rsid w:val="00390377"/>
    <w:rsid w:val="00392CF0"/>
    <w:rsid w:val="003A018C"/>
    <w:rsid w:val="003A2B0D"/>
    <w:rsid w:val="003A3B2A"/>
    <w:rsid w:val="003C48DA"/>
    <w:rsid w:val="003C54D4"/>
    <w:rsid w:val="003D0542"/>
    <w:rsid w:val="003D14C0"/>
    <w:rsid w:val="003E2145"/>
    <w:rsid w:val="003E6718"/>
    <w:rsid w:val="003F4D53"/>
    <w:rsid w:val="003F7F1D"/>
    <w:rsid w:val="00400DBF"/>
    <w:rsid w:val="00405719"/>
    <w:rsid w:val="00426EF7"/>
    <w:rsid w:val="0042798C"/>
    <w:rsid w:val="00435BB5"/>
    <w:rsid w:val="00443D8D"/>
    <w:rsid w:val="00445F24"/>
    <w:rsid w:val="004533B2"/>
    <w:rsid w:val="004631DE"/>
    <w:rsid w:val="004676F0"/>
    <w:rsid w:val="00483E62"/>
    <w:rsid w:val="004916C2"/>
    <w:rsid w:val="004968B1"/>
    <w:rsid w:val="00497100"/>
    <w:rsid w:val="004A3A93"/>
    <w:rsid w:val="004A3CE6"/>
    <w:rsid w:val="004A509B"/>
    <w:rsid w:val="004B4D1A"/>
    <w:rsid w:val="004B6C90"/>
    <w:rsid w:val="004C1A89"/>
    <w:rsid w:val="004C6F1F"/>
    <w:rsid w:val="004D31C7"/>
    <w:rsid w:val="004D4ADE"/>
    <w:rsid w:val="004E4613"/>
    <w:rsid w:val="004E6F49"/>
    <w:rsid w:val="004F207C"/>
    <w:rsid w:val="004F2E93"/>
    <w:rsid w:val="00503F9D"/>
    <w:rsid w:val="0051489E"/>
    <w:rsid w:val="00517F60"/>
    <w:rsid w:val="00530E0E"/>
    <w:rsid w:val="00541E2C"/>
    <w:rsid w:val="00542261"/>
    <w:rsid w:val="005516FD"/>
    <w:rsid w:val="00572762"/>
    <w:rsid w:val="00580E29"/>
    <w:rsid w:val="0058187F"/>
    <w:rsid w:val="00582EE0"/>
    <w:rsid w:val="00583BF4"/>
    <w:rsid w:val="00590787"/>
    <w:rsid w:val="00590847"/>
    <w:rsid w:val="00591527"/>
    <w:rsid w:val="005979E6"/>
    <w:rsid w:val="005B70D4"/>
    <w:rsid w:val="005C1D37"/>
    <w:rsid w:val="005E230C"/>
    <w:rsid w:val="005E2E2A"/>
    <w:rsid w:val="005E597F"/>
    <w:rsid w:val="005E6D9C"/>
    <w:rsid w:val="005F3AB8"/>
    <w:rsid w:val="005F4E46"/>
    <w:rsid w:val="005F5E7C"/>
    <w:rsid w:val="00600C16"/>
    <w:rsid w:val="00606C47"/>
    <w:rsid w:val="006138A2"/>
    <w:rsid w:val="006234DC"/>
    <w:rsid w:val="006325C1"/>
    <w:rsid w:val="00635BB9"/>
    <w:rsid w:val="00635FE2"/>
    <w:rsid w:val="0064424D"/>
    <w:rsid w:val="00644C07"/>
    <w:rsid w:val="0064628B"/>
    <w:rsid w:val="006465BF"/>
    <w:rsid w:val="00653E18"/>
    <w:rsid w:val="006546A2"/>
    <w:rsid w:val="006572AC"/>
    <w:rsid w:val="0065745D"/>
    <w:rsid w:val="00662C25"/>
    <w:rsid w:val="006635A0"/>
    <w:rsid w:val="006667FA"/>
    <w:rsid w:val="00670B53"/>
    <w:rsid w:val="006752F2"/>
    <w:rsid w:val="0069605B"/>
    <w:rsid w:val="006A1FFA"/>
    <w:rsid w:val="006C2C3D"/>
    <w:rsid w:val="006C3625"/>
    <w:rsid w:val="006C49CF"/>
    <w:rsid w:val="006D3DC0"/>
    <w:rsid w:val="006E2C03"/>
    <w:rsid w:val="006F0A6F"/>
    <w:rsid w:val="00700B41"/>
    <w:rsid w:val="00704E93"/>
    <w:rsid w:val="00711FE9"/>
    <w:rsid w:val="007145BE"/>
    <w:rsid w:val="00715AFD"/>
    <w:rsid w:val="0073563A"/>
    <w:rsid w:val="00741A0A"/>
    <w:rsid w:val="0074398D"/>
    <w:rsid w:val="00747057"/>
    <w:rsid w:val="007553B7"/>
    <w:rsid w:val="00771F6D"/>
    <w:rsid w:val="00772266"/>
    <w:rsid w:val="00781E4B"/>
    <w:rsid w:val="00793FF6"/>
    <w:rsid w:val="0079685F"/>
    <w:rsid w:val="007968F4"/>
    <w:rsid w:val="00796929"/>
    <w:rsid w:val="00797D85"/>
    <w:rsid w:val="007A72E8"/>
    <w:rsid w:val="007A7576"/>
    <w:rsid w:val="007C36B6"/>
    <w:rsid w:val="007C6A92"/>
    <w:rsid w:val="007D2204"/>
    <w:rsid w:val="007E5305"/>
    <w:rsid w:val="007E5838"/>
    <w:rsid w:val="007F2EF1"/>
    <w:rsid w:val="007F60F6"/>
    <w:rsid w:val="00803478"/>
    <w:rsid w:val="00805E31"/>
    <w:rsid w:val="008136D8"/>
    <w:rsid w:val="00813A2F"/>
    <w:rsid w:val="00824B3E"/>
    <w:rsid w:val="00824F27"/>
    <w:rsid w:val="00825BB8"/>
    <w:rsid w:val="008324E8"/>
    <w:rsid w:val="008355BB"/>
    <w:rsid w:val="00845A12"/>
    <w:rsid w:val="00852E21"/>
    <w:rsid w:val="00853846"/>
    <w:rsid w:val="00857AF2"/>
    <w:rsid w:val="00872BA1"/>
    <w:rsid w:val="0087350E"/>
    <w:rsid w:val="0087634B"/>
    <w:rsid w:val="008816B5"/>
    <w:rsid w:val="00884362"/>
    <w:rsid w:val="00887460"/>
    <w:rsid w:val="0089684F"/>
    <w:rsid w:val="00896AAA"/>
    <w:rsid w:val="008A7260"/>
    <w:rsid w:val="008B39AD"/>
    <w:rsid w:val="008B5866"/>
    <w:rsid w:val="008C3E9D"/>
    <w:rsid w:val="008E1E54"/>
    <w:rsid w:val="008E50E0"/>
    <w:rsid w:val="008F3B72"/>
    <w:rsid w:val="00906346"/>
    <w:rsid w:val="009109E1"/>
    <w:rsid w:val="009115A5"/>
    <w:rsid w:val="00912666"/>
    <w:rsid w:val="00927243"/>
    <w:rsid w:val="00935F73"/>
    <w:rsid w:val="0094501E"/>
    <w:rsid w:val="00952878"/>
    <w:rsid w:val="0095300B"/>
    <w:rsid w:val="00963D5C"/>
    <w:rsid w:val="009859A8"/>
    <w:rsid w:val="0098722D"/>
    <w:rsid w:val="009906D1"/>
    <w:rsid w:val="009928B9"/>
    <w:rsid w:val="009A0BCD"/>
    <w:rsid w:val="009A147A"/>
    <w:rsid w:val="009A1D74"/>
    <w:rsid w:val="009A2BC4"/>
    <w:rsid w:val="009A4ABF"/>
    <w:rsid w:val="009A7AD7"/>
    <w:rsid w:val="009B7550"/>
    <w:rsid w:val="009C0903"/>
    <w:rsid w:val="009D601B"/>
    <w:rsid w:val="009D63F6"/>
    <w:rsid w:val="009E057C"/>
    <w:rsid w:val="009E62BE"/>
    <w:rsid w:val="009F2054"/>
    <w:rsid w:val="009F6F94"/>
    <w:rsid w:val="009F77E0"/>
    <w:rsid w:val="00A0075F"/>
    <w:rsid w:val="00A00CF8"/>
    <w:rsid w:val="00A01A13"/>
    <w:rsid w:val="00A0563E"/>
    <w:rsid w:val="00A06292"/>
    <w:rsid w:val="00A1457F"/>
    <w:rsid w:val="00A169E0"/>
    <w:rsid w:val="00A176B5"/>
    <w:rsid w:val="00A22895"/>
    <w:rsid w:val="00A25EF3"/>
    <w:rsid w:val="00A51352"/>
    <w:rsid w:val="00A552AB"/>
    <w:rsid w:val="00A555D8"/>
    <w:rsid w:val="00A61B97"/>
    <w:rsid w:val="00A66CB6"/>
    <w:rsid w:val="00A7508A"/>
    <w:rsid w:val="00A834BD"/>
    <w:rsid w:val="00A863E6"/>
    <w:rsid w:val="00A86ED2"/>
    <w:rsid w:val="00A87E09"/>
    <w:rsid w:val="00A931E6"/>
    <w:rsid w:val="00AB3EFE"/>
    <w:rsid w:val="00AC2B8B"/>
    <w:rsid w:val="00AD1D68"/>
    <w:rsid w:val="00AE3765"/>
    <w:rsid w:val="00AF4618"/>
    <w:rsid w:val="00AF47E2"/>
    <w:rsid w:val="00AF6677"/>
    <w:rsid w:val="00AF7456"/>
    <w:rsid w:val="00B00BB7"/>
    <w:rsid w:val="00B050B3"/>
    <w:rsid w:val="00B074E9"/>
    <w:rsid w:val="00B15D3A"/>
    <w:rsid w:val="00B22863"/>
    <w:rsid w:val="00B22B2F"/>
    <w:rsid w:val="00B233D0"/>
    <w:rsid w:val="00B375B4"/>
    <w:rsid w:val="00B41C03"/>
    <w:rsid w:val="00B42517"/>
    <w:rsid w:val="00B5179D"/>
    <w:rsid w:val="00B556B1"/>
    <w:rsid w:val="00B57EEF"/>
    <w:rsid w:val="00B57FE6"/>
    <w:rsid w:val="00B60349"/>
    <w:rsid w:val="00B617AD"/>
    <w:rsid w:val="00B630CB"/>
    <w:rsid w:val="00B70191"/>
    <w:rsid w:val="00B7666D"/>
    <w:rsid w:val="00B84955"/>
    <w:rsid w:val="00B86994"/>
    <w:rsid w:val="00B94F31"/>
    <w:rsid w:val="00B968BD"/>
    <w:rsid w:val="00BA034E"/>
    <w:rsid w:val="00BA1D92"/>
    <w:rsid w:val="00BA4A56"/>
    <w:rsid w:val="00BA6327"/>
    <w:rsid w:val="00BD5522"/>
    <w:rsid w:val="00BE63F6"/>
    <w:rsid w:val="00BF1646"/>
    <w:rsid w:val="00BF3643"/>
    <w:rsid w:val="00C02F2D"/>
    <w:rsid w:val="00C05926"/>
    <w:rsid w:val="00C06D58"/>
    <w:rsid w:val="00C109EE"/>
    <w:rsid w:val="00C12613"/>
    <w:rsid w:val="00C14017"/>
    <w:rsid w:val="00C140D4"/>
    <w:rsid w:val="00C16516"/>
    <w:rsid w:val="00C20A98"/>
    <w:rsid w:val="00C23CD2"/>
    <w:rsid w:val="00C337F7"/>
    <w:rsid w:val="00C424D8"/>
    <w:rsid w:val="00C45271"/>
    <w:rsid w:val="00C56669"/>
    <w:rsid w:val="00C61378"/>
    <w:rsid w:val="00C70B7C"/>
    <w:rsid w:val="00C717F6"/>
    <w:rsid w:val="00C719BB"/>
    <w:rsid w:val="00C74066"/>
    <w:rsid w:val="00C74C87"/>
    <w:rsid w:val="00C7697A"/>
    <w:rsid w:val="00C80479"/>
    <w:rsid w:val="00C80F8C"/>
    <w:rsid w:val="00C95282"/>
    <w:rsid w:val="00CB2844"/>
    <w:rsid w:val="00CC0D18"/>
    <w:rsid w:val="00CC13CD"/>
    <w:rsid w:val="00CC3FCD"/>
    <w:rsid w:val="00CD0360"/>
    <w:rsid w:val="00CD0BA0"/>
    <w:rsid w:val="00CD3368"/>
    <w:rsid w:val="00CD3691"/>
    <w:rsid w:val="00CD4A69"/>
    <w:rsid w:val="00CD6603"/>
    <w:rsid w:val="00CD6D6E"/>
    <w:rsid w:val="00CD6F28"/>
    <w:rsid w:val="00CE26AC"/>
    <w:rsid w:val="00CE4D0B"/>
    <w:rsid w:val="00CE7FFD"/>
    <w:rsid w:val="00CF0BB1"/>
    <w:rsid w:val="00CF0D17"/>
    <w:rsid w:val="00CF7694"/>
    <w:rsid w:val="00D05240"/>
    <w:rsid w:val="00D17F6F"/>
    <w:rsid w:val="00D22129"/>
    <w:rsid w:val="00D326A0"/>
    <w:rsid w:val="00D35766"/>
    <w:rsid w:val="00D35FE1"/>
    <w:rsid w:val="00D37CEA"/>
    <w:rsid w:val="00D423C8"/>
    <w:rsid w:val="00D46A2B"/>
    <w:rsid w:val="00D46EB0"/>
    <w:rsid w:val="00D47CB5"/>
    <w:rsid w:val="00D5788D"/>
    <w:rsid w:val="00D57FBA"/>
    <w:rsid w:val="00D62EEE"/>
    <w:rsid w:val="00D73ECC"/>
    <w:rsid w:val="00D769F8"/>
    <w:rsid w:val="00D80EBA"/>
    <w:rsid w:val="00D82595"/>
    <w:rsid w:val="00D82BBB"/>
    <w:rsid w:val="00D83DFE"/>
    <w:rsid w:val="00D92161"/>
    <w:rsid w:val="00D96963"/>
    <w:rsid w:val="00DA20EC"/>
    <w:rsid w:val="00DA3000"/>
    <w:rsid w:val="00DA7B1E"/>
    <w:rsid w:val="00DB0DA5"/>
    <w:rsid w:val="00DB451A"/>
    <w:rsid w:val="00DC235E"/>
    <w:rsid w:val="00DD028C"/>
    <w:rsid w:val="00DD08D8"/>
    <w:rsid w:val="00DD4B91"/>
    <w:rsid w:val="00DD67C1"/>
    <w:rsid w:val="00DE061D"/>
    <w:rsid w:val="00DE0D71"/>
    <w:rsid w:val="00DE16A5"/>
    <w:rsid w:val="00DF168F"/>
    <w:rsid w:val="00DF1AB7"/>
    <w:rsid w:val="00DF4243"/>
    <w:rsid w:val="00DF7466"/>
    <w:rsid w:val="00E05AF7"/>
    <w:rsid w:val="00E05DA9"/>
    <w:rsid w:val="00E06B2B"/>
    <w:rsid w:val="00E06C7C"/>
    <w:rsid w:val="00E07522"/>
    <w:rsid w:val="00E10C50"/>
    <w:rsid w:val="00E113A1"/>
    <w:rsid w:val="00E1143B"/>
    <w:rsid w:val="00E1642A"/>
    <w:rsid w:val="00E23E96"/>
    <w:rsid w:val="00E24348"/>
    <w:rsid w:val="00E33AB2"/>
    <w:rsid w:val="00E3550D"/>
    <w:rsid w:val="00E36276"/>
    <w:rsid w:val="00E4488B"/>
    <w:rsid w:val="00E4629D"/>
    <w:rsid w:val="00E52623"/>
    <w:rsid w:val="00E5316C"/>
    <w:rsid w:val="00E62376"/>
    <w:rsid w:val="00E64116"/>
    <w:rsid w:val="00E66A68"/>
    <w:rsid w:val="00E67C31"/>
    <w:rsid w:val="00E71A2C"/>
    <w:rsid w:val="00E75EDA"/>
    <w:rsid w:val="00E760BE"/>
    <w:rsid w:val="00E8263A"/>
    <w:rsid w:val="00E948B6"/>
    <w:rsid w:val="00E94E48"/>
    <w:rsid w:val="00E97167"/>
    <w:rsid w:val="00EA0137"/>
    <w:rsid w:val="00EA15B9"/>
    <w:rsid w:val="00EA1C6B"/>
    <w:rsid w:val="00EB0317"/>
    <w:rsid w:val="00EB2F17"/>
    <w:rsid w:val="00EB2F51"/>
    <w:rsid w:val="00EB3E45"/>
    <w:rsid w:val="00EC641E"/>
    <w:rsid w:val="00EC6D14"/>
    <w:rsid w:val="00ED14B7"/>
    <w:rsid w:val="00ED21B0"/>
    <w:rsid w:val="00EE09F8"/>
    <w:rsid w:val="00EE5187"/>
    <w:rsid w:val="00EF31C2"/>
    <w:rsid w:val="00EF325D"/>
    <w:rsid w:val="00EF6349"/>
    <w:rsid w:val="00F05F7B"/>
    <w:rsid w:val="00F0602E"/>
    <w:rsid w:val="00F07D63"/>
    <w:rsid w:val="00F13A8C"/>
    <w:rsid w:val="00F17D41"/>
    <w:rsid w:val="00F204EB"/>
    <w:rsid w:val="00F2151E"/>
    <w:rsid w:val="00F25346"/>
    <w:rsid w:val="00F4330B"/>
    <w:rsid w:val="00F451F2"/>
    <w:rsid w:val="00F47321"/>
    <w:rsid w:val="00F500F3"/>
    <w:rsid w:val="00F56DBE"/>
    <w:rsid w:val="00F632F5"/>
    <w:rsid w:val="00F73211"/>
    <w:rsid w:val="00F87ED1"/>
    <w:rsid w:val="00F9702B"/>
    <w:rsid w:val="00F97DD1"/>
    <w:rsid w:val="00FA02A6"/>
    <w:rsid w:val="00FA1024"/>
    <w:rsid w:val="00FA10C2"/>
    <w:rsid w:val="00FA1809"/>
    <w:rsid w:val="00FA253A"/>
    <w:rsid w:val="00FB06EA"/>
    <w:rsid w:val="00FB2023"/>
    <w:rsid w:val="00FB6D10"/>
    <w:rsid w:val="00FC32CF"/>
    <w:rsid w:val="00FD7E8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55FF4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641E"/>
  </w:style>
  <w:style w:type="paragraph" w:styleId="Nagwek1">
    <w:name w:val="heading 1"/>
    <w:basedOn w:val="Normalny"/>
    <w:link w:val="Nagwek1Znak"/>
    <w:uiPriority w:val="9"/>
    <w:qFormat/>
    <w:rsid w:val="006752F2"/>
    <w:pPr>
      <w:spacing w:before="100" w:beforeAutospacing="1" w:after="100" w:afterAutospacing="1" w:line="240" w:lineRule="auto"/>
      <w:outlineLvl w:val="0"/>
    </w:pPr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table" w:styleId="Tabela-Siatka">
    <w:name w:val="Table Grid"/>
    <w:basedOn w:val="Standardowy"/>
    <w:uiPriority w:val="39"/>
    <w:rsid w:val="001B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752F2"/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8F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9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586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hyperlink" Target="mailto:mlynary@wp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p.mlynary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ynary@w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ndrzej.wisniewski@gmail.com." TargetMode="Externa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lynary.pl/" TargetMode="External"/><Relationship Id="rId14" Type="http://schemas.openxmlformats.org/officeDocument/2006/relationships/hyperlink" Target="mailto:spmlynary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FBE83-3830-4B6A-A228-C6F63E33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13</Pages>
  <Words>4814</Words>
  <Characters>28886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Admin</cp:lastModifiedBy>
  <cp:revision>29</cp:revision>
  <cp:lastPrinted>2019-08-27T07:44:00Z</cp:lastPrinted>
  <dcterms:created xsi:type="dcterms:W3CDTF">2019-09-11T21:25:00Z</dcterms:created>
  <dcterms:modified xsi:type="dcterms:W3CDTF">2024-10-26T18:38:00Z</dcterms:modified>
</cp:coreProperties>
</file>