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C1" w:rsidRPr="001454EE" w:rsidRDefault="003961C1" w:rsidP="00396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4E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E3B84">
        <w:rPr>
          <w:rFonts w:ascii="Times New Roman" w:hAnsi="Times New Roman" w:cs="Times New Roman"/>
          <w:sz w:val="24"/>
          <w:szCs w:val="24"/>
        </w:rPr>
        <w:t>04</w:t>
      </w:r>
      <w:r w:rsidRPr="001454EE">
        <w:rPr>
          <w:rFonts w:ascii="Times New Roman" w:hAnsi="Times New Roman" w:cs="Times New Roman"/>
          <w:sz w:val="24"/>
          <w:szCs w:val="24"/>
        </w:rPr>
        <w:t>.1</w:t>
      </w:r>
      <w:r w:rsidR="00FE3B84">
        <w:rPr>
          <w:rFonts w:ascii="Times New Roman" w:hAnsi="Times New Roman" w:cs="Times New Roman"/>
          <w:sz w:val="24"/>
          <w:szCs w:val="24"/>
        </w:rPr>
        <w:t>1</w:t>
      </w:r>
      <w:r w:rsidRPr="001454EE">
        <w:rPr>
          <w:rFonts w:ascii="Times New Roman" w:hAnsi="Times New Roman" w:cs="Times New Roman"/>
          <w:sz w:val="24"/>
          <w:szCs w:val="24"/>
        </w:rPr>
        <w:t xml:space="preserve">.2024r.  </w:t>
      </w:r>
    </w:p>
    <w:p w:rsidR="00F20CDE" w:rsidRPr="001454EE" w:rsidRDefault="00F20CDE" w:rsidP="00840DB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B84" w:rsidRPr="00E979BC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FE3B84" w:rsidRPr="00803501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E3B84" w:rsidRPr="00E979BC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INFORMACJA Z OTWARCIA </w:t>
      </w:r>
      <w:r w:rsidRPr="00E979B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OFERT</w:t>
      </w:r>
    </w:p>
    <w:p w:rsidR="00FE3B84" w:rsidRPr="00012CE6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E3B84" w:rsidRPr="00376A64" w:rsidRDefault="00FE3B84" w:rsidP="00FE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9BC">
        <w:rPr>
          <w:rFonts w:ascii="Times New Roman" w:hAnsi="Times New Roman" w:cs="Times New Roman"/>
          <w:sz w:val="24"/>
          <w:szCs w:val="24"/>
        </w:rPr>
        <w:t xml:space="preserve">Gmina Młynary informuje, iż w wyniku  przeprowadzonego zapytania ofertowego nr </w:t>
      </w:r>
      <w:r>
        <w:rPr>
          <w:rFonts w:ascii="Times New Roman" w:hAnsi="Times New Roman" w:cs="Times New Roman"/>
          <w:sz w:val="24"/>
          <w:szCs w:val="24"/>
        </w:rPr>
        <w:t>STS</w:t>
      </w:r>
      <w:r w:rsidRPr="00E979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79B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9BC">
        <w:rPr>
          <w:rFonts w:ascii="Times New Roman" w:hAnsi="Times New Roman" w:cs="Times New Roman"/>
          <w:sz w:val="24"/>
          <w:szCs w:val="24"/>
        </w:rPr>
        <w:t xml:space="preserve"> z </w:t>
      </w:r>
      <w:r w:rsidRPr="00376A6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376A64">
        <w:rPr>
          <w:rFonts w:ascii="Times New Roman" w:hAnsi="Times New Roman" w:cs="Times New Roman"/>
          <w:sz w:val="24"/>
          <w:szCs w:val="24"/>
        </w:rPr>
        <w:t xml:space="preserve"> na</w:t>
      </w:r>
      <w:r w:rsidRPr="00376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9143894"/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Pr="001454EE">
        <w:rPr>
          <w:rFonts w:ascii="Times New Roman" w:eastAsia="Calibri" w:hAnsi="Times New Roman" w:cs="Times New Roman"/>
          <w:b/>
          <w:sz w:val="24"/>
          <w:szCs w:val="24"/>
        </w:rPr>
        <w:t xml:space="preserve">pomocy dydaktycznych w ramach realizacji </w:t>
      </w:r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pn. </w:t>
      </w:r>
      <w:r w:rsidRPr="0014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„Szkolna Trampolina Sukcesu”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6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wpłynęł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bookmarkEnd w:id="0"/>
    <w:p w:rsidR="00FE3B84" w:rsidRPr="00012CE6" w:rsidRDefault="00FE3B84" w:rsidP="00FE3B84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FE3B84" w:rsidRPr="00775000" w:rsidTr="007E4DF8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B84" w:rsidRPr="00775000" w:rsidRDefault="00FE3B84" w:rsidP="007E4DF8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B84" w:rsidRPr="00775000" w:rsidRDefault="00FE3B84" w:rsidP="007E4D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775000" w:rsidRDefault="00FE3B84" w:rsidP="007E4D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</w:tr>
      <w:tr w:rsidR="00FE3B84" w:rsidRPr="00775000" w:rsidTr="007E4DF8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FE3B84" w:rsidP="007E4DF8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FE3B84" w:rsidP="007E4D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TESORA MARZENA PACZYŃSKA, ul. Kasztanowa 5, 43-300 Bielsko-Biała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FE3B84" w:rsidP="007E4D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28827,00 zł</w:t>
            </w:r>
          </w:p>
        </w:tc>
      </w:tr>
    </w:tbl>
    <w:p w:rsidR="00FE3B84" w:rsidRPr="00012CE6" w:rsidRDefault="00FE3B84" w:rsidP="00FE3B8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E3B84" w:rsidRDefault="00FE3B84" w:rsidP="00FE3B84">
      <w:pPr>
        <w:pStyle w:val="Bezodstpw1"/>
        <w:rPr>
          <w:rFonts w:ascii="Times New Roman" w:eastAsia="Cambria" w:hAnsi="Times New Roman" w:cs="Times New Roman"/>
          <w:sz w:val="24"/>
          <w:szCs w:val="24"/>
        </w:rPr>
      </w:pPr>
    </w:p>
    <w:p w:rsidR="00FE3B84" w:rsidRPr="00EB633F" w:rsidRDefault="00FE3B84" w:rsidP="00FE3B84">
      <w:pPr>
        <w:pStyle w:val="Bezodstpw1"/>
        <w:rPr>
          <w:rFonts w:ascii="Times New Roman" w:eastAsia="Cambria" w:hAnsi="Times New Roman" w:cs="Times New Roman"/>
          <w:sz w:val="24"/>
          <w:szCs w:val="24"/>
        </w:rPr>
      </w:pPr>
      <w:r w:rsidRPr="00EB633F">
        <w:rPr>
          <w:rFonts w:ascii="Times New Roman" w:eastAsia="Cambria" w:hAnsi="Times New Roman" w:cs="Times New Roman"/>
          <w:sz w:val="24"/>
          <w:szCs w:val="24"/>
        </w:rPr>
        <w:t xml:space="preserve">Na realizację ww. zadania zamawiający zamierza przeznaczyć </w:t>
      </w:r>
      <w:r w:rsidRPr="00012CE6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kwotę </w:t>
      </w:r>
      <w:r>
        <w:rPr>
          <w:rFonts w:ascii="Times New Roman" w:eastAsia="Cambria" w:hAnsi="Times New Roman" w:cs="Times New Roman"/>
          <w:b/>
          <w:color w:val="auto"/>
          <w:sz w:val="24"/>
          <w:szCs w:val="24"/>
        </w:rPr>
        <w:t>25713</w:t>
      </w:r>
      <w:r w:rsidRPr="00012CE6">
        <w:rPr>
          <w:rFonts w:ascii="Times New Roman" w:eastAsia="Cambria" w:hAnsi="Times New Roman" w:cs="Times New Roman"/>
          <w:b/>
          <w:color w:val="auto"/>
          <w:sz w:val="24"/>
          <w:szCs w:val="24"/>
        </w:rPr>
        <w:t>,00</w:t>
      </w:r>
      <w:r w:rsidRPr="00012CE6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Pr="00EB633F">
        <w:rPr>
          <w:rFonts w:ascii="Times New Roman" w:eastAsia="Cambria" w:hAnsi="Times New Roman" w:cs="Times New Roman"/>
          <w:sz w:val="24"/>
          <w:szCs w:val="24"/>
        </w:rPr>
        <w:t>zł brutto.</w:t>
      </w:r>
    </w:p>
    <w:p w:rsidR="00FE3B84" w:rsidRPr="00012CE6" w:rsidRDefault="00FE3B84" w:rsidP="00FE3B84">
      <w:pPr>
        <w:pStyle w:val="Bezodstpw1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Z upoważnienia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:rsidR="00FE3B84" w:rsidRPr="00803501" w:rsidRDefault="004D6B41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Białobrzeska Urszula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Dyrektor Szkoły Podstawowej </w:t>
      </w:r>
    </w:p>
    <w:p w:rsidR="00FE3B84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im. Stefana Żeromskiego w Młynarach</w:t>
      </w: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C12E8" w:rsidRPr="001454EE" w:rsidSect="00072E15">
      <w:headerReference w:type="default" r:id="rId8"/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BD" w:rsidRDefault="001211BD" w:rsidP="0012633F">
      <w:pPr>
        <w:spacing w:after="0" w:line="240" w:lineRule="auto"/>
      </w:pPr>
      <w:r>
        <w:separator/>
      </w:r>
    </w:p>
  </w:endnote>
  <w:endnote w:type="continuationSeparator" w:id="0">
    <w:p w:rsidR="001211BD" w:rsidRDefault="001211BD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BD" w:rsidRDefault="001211BD" w:rsidP="0012633F">
      <w:pPr>
        <w:spacing w:after="0" w:line="240" w:lineRule="auto"/>
      </w:pPr>
      <w:r>
        <w:separator/>
      </w:r>
    </w:p>
  </w:footnote>
  <w:footnote w:type="continuationSeparator" w:id="0">
    <w:p w:rsidR="001211BD" w:rsidRDefault="001211BD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80" w:rsidRDefault="009E4D80" w:rsidP="00AB24CD">
    <w:pPr>
      <w:pStyle w:val="Nagwek"/>
      <w:jc w:val="center"/>
    </w:pPr>
    <w:r>
      <w:rPr>
        <w:noProof/>
      </w:rPr>
      <w:drawing>
        <wp:inline distT="0" distB="0" distL="0" distR="0" wp14:anchorId="2B8D4B9C" wp14:editId="669A5E63">
          <wp:extent cx="5271715" cy="795655"/>
          <wp:effectExtent l="0" t="0" r="5715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179" cy="79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6DB2"/>
    <w:multiLevelType w:val="hybridMultilevel"/>
    <w:tmpl w:val="380EBE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65A41"/>
    <w:multiLevelType w:val="hybridMultilevel"/>
    <w:tmpl w:val="42A64016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D231F7"/>
    <w:multiLevelType w:val="multilevel"/>
    <w:tmpl w:val="15720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847236"/>
    <w:multiLevelType w:val="multilevel"/>
    <w:tmpl w:val="A1AA79F2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8D0827"/>
    <w:multiLevelType w:val="hybridMultilevel"/>
    <w:tmpl w:val="D5B06406"/>
    <w:lvl w:ilvl="0" w:tplc="A8CC3E3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7" w15:restartNumberingAfterBreak="0">
    <w:nsid w:val="6CAE1FC0"/>
    <w:multiLevelType w:val="hybridMultilevel"/>
    <w:tmpl w:val="A4B40D84"/>
    <w:lvl w:ilvl="0" w:tplc="3D66D39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1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35255"/>
    <w:multiLevelType w:val="multilevel"/>
    <w:tmpl w:val="8F6CA7C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40"/>
  </w:num>
  <w:num w:numId="5">
    <w:abstractNumId w:val="9"/>
  </w:num>
  <w:num w:numId="6">
    <w:abstractNumId w:val="14"/>
  </w:num>
  <w:num w:numId="7">
    <w:abstractNumId w:val="39"/>
  </w:num>
  <w:num w:numId="8">
    <w:abstractNumId w:val="8"/>
  </w:num>
  <w:num w:numId="9">
    <w:abstractNumId w:val="26"/>
  </w:num>
  <w:num w:numId="10">
    <w:abstractNumId w:val="25"/>
  </w:num>
  <w:num w:numId="11">
    <w:abstractNumId w:val="24"/>
  </w:num>
  <w:num w:numId="12">
    <w:abstractNumId w:val="30"/>
  </w:num>
  <w:num w:numId="13">
    <w:abstractNumId w:val="15"/>
  </w:num>
  <w:num w:numId="14">
    <w:abstractNumId w:val="38"/>
  </w:num>
  <w:num w:numId="15">
    <w:abstractNumId w:val="42"/>
  </w:num>
  <w:num w:numId="16">
    <w:abstractNumId w:val="19"/>
  </w:num>
  <w:num w:numId="17">
    <w:abstractNumId w:val="37"/>
  </w:num>
  <w:num w:numId="18">
    <w:abstractNumId w:val="28"/>
  </w:num>
  <w:num w:numId="19">
    <w:abstractNumId w:val="44"/>
  </w:num>
  <w:num w:numId="20">
    <w:abstractNumId w:val="43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33"/>
  </w:num>
  <w:num w:numId="26">
    <w:abstractNumId w:val="7"/>
  </w:num>
  <w:num w:numId="27">
    <w:abstractNumId w:val="1"/>
  </w:num>
  <w:num w:numId="28">
    <w:abstractNumId w:val="34"/>
  </w:num>
  <w:num w:numId="29">
    <w:abstractNumId w:val="11"/>
  </w:num>
  <w:num w:numId="30">
    <w:abstractNumId w:val="17"/>
  </w:num>
  <w:num w:numId="31">
    <w:abstractNumId w:val="32"/>
  </w:num>
  <w:num w:numId="32">
    <w:abstractNumId w:val="16"/>
  </w:num>
  <w:num w:numId="33">
    <w:abstractNumId w:val="4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6"/>
  </w:num>
  <w:num w:numId="37">
    <w:abstractNumId w:val="35"/>
  </w:num>
  <w:num w:numId="38">
    <w:abstractNumId w:val="45"/>
  </w:num>
  <w:num w:numId="39">
    <w:abstractNumId w:val="31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29"/>
    <w:rsid w:val="00011BA6"/>
    <w:rsid w:val="00013321"/>
    <w:rsid w:val="00026BDA"/>
    <w:rsid w:val="00033A75"/>
    <w:rsid w:val="0003613F"/>
    <w:rsid w:val="000379C0"/>
    <w:rsid w:val="00045AA0"/>
    <w:rsid w:val="000537E1"/>
    <w:rsid w:val="00054B80"/>
    <w:rsid w:val="000700DF"/>
    <w:rsid w:val="00072E15"/>
    <w:rsid w:val="000947C1"/>
    <w:rsid w:val="000A15F0"/>
    <w:rsid w:val="000A6DF4"/>
    <w:rsid w:val="000B0B01"/>
    <w:rsid w:val="000B0B8F"/>
    <w:rsid w:val="000B106D"/>
    <w:rsid w:val="000E5276"/>
    <w:rsid w:val="00110015"/>
    <w:rsid w:val="001211BD"/>
    <w:rsid w:val="00124591"/>
    <w:rsid w:val="0012633F"/>
    <w:rsid w:val="00127835"/>
    <w:rsid w:val="00131F69"/>
    <w:rsid w:val="00142353"/>
    <w:rsid w:val="00142873"/>
    <w:rsid w:val="001454EE"/>
    <w:rsid w:val="001661D9"/>
    <w:rsid w:val="00171A0C"/>
    <w:rsid w:val="00184E06"/>
    <w:rsid w:val="001858A4"/>
    <w:rsid w:val="00192F7A"/>
    <w:rsid w:val="00193CFE"/>
    <w:rsid w:val="001B05B5"/>
    <w:rsid w:val="001B384A"/>
    <w:rsid w:val="001B4BA6"/>
    <w:rsid w:val="001C48BC"/>
    <w:rsid w:val="001C7003"/>
    <w:rsid w:val="001D2569"/>
    <w:rsid w:val="001D565B"/>
    <w:rsid w:val="001E3FC9"/>
    <w:rsid w:val="001F62E5"/>
    <w:rsid w:val="00214EEB"/>
    <w:rsid w:val="0021789D"/>
    <w:rsid w:val="00221760"/>
    <w:rsid w:val="00221FA8"/>
    <w:rsid w:val="00232D8D"/>
    <w:rsid w:val="00240503"/>
    <w:rsid w:val="0024537B"/>
    <w:rsid w:val="002563C7"/>
    <w:rsid w:val="00260410"/>
    <w:rsid w:val="002678E8"/>
    <w:rsid w:val="00272154"/>
    <w:rsid w:val="00275799"/>
    <w:rsid w:val="002835CE"/>
    <w:rsid w:val="00287429"/>
    <w:rsid w:val="002A02B0"/>
    <w:rsid w:val="002C1A0C"/>
    <w:rsid w:val="002C677E"/>
    <w:rsid w:val="002C6C54"/>
    <w:rsid w:val="002D0C46"/>
    <w:rsid w:val="002D318A"/>
    <w:rsid w:val="002D4F8B"/>
    <w:rsid w:val="002D6956"/>
    <w:rsid w:val="002D740F"/>
    <w:rsid w:val="002E2335"/>
    <w:rsid w:val="002E23C6"/>
    <w:rsid w:val="002F449F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61C1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1016"/>
    <w:rsid w:val="003E395F"/>
    <w:rsid w:val="003E755B"/>
    <w:rsid w:val="003F218C"/>
    <w:rsid w:val="003F4D53"/>
    <w:rsid w:val="003F540F"/>
    <w:rsid w:val="004019FF"/>
    <w:rsid w:val="00405719"/>
    <w:rsid w:val="00412917"/>
    <w:rsid w:val="004305EA"/>
    <w:rsid w:val="004329AC"/>
    <w:rsid w:val="00437069"/>
    <w:rsid w:val="00440745"/>
    <w:rsid w:val="00443D8D"/>
    <w:rsid w:val="00462184"/>
    <w:rsid w:val="004631DE"/>
    <w:rsid w:val="00463635"/>
    <w:rsid w:val="00466046"/>
    <w:rsid w:val="00467105"/>
    <w:rsid w:val="00474CC8"/>
    <w:rsid w:val="004916C2"/>
    <w:rsid w:val="004A3BA3"/>
    <w:rsid w:val="004B1ADD"/>
    <w:rsid w:val="004B69B5"/>
    <w:rsid w:val="004B7DCA"/>
    <w:rsid w:val="004C4E21"/>
    <w:rsid w:val="004D3F9B"/>
    <w:rsid w:val="004D6B41"/>
    <w:rsid w:val="004E4613"/>
    <w:rsid w:val="004F0EBC"/>
    <w:rsid w:val="004F59D2"/>
    <w:rsid w:val="00503F9D"/>
    <w:rsid w:val="00507C31"/>
    <w:rsid w:val="00516FC8"/>
    <w:rsid w:val="00532B48"/>
    <w:rsid w:val="00537590"/>
    <w:rsid w:val="00544E25"/>
    <w:rsid w:val="00545469"/>
    <w:rsid w:val="00547D7E"/>
    <w:rsid w:val="005516FD"/>
    <w:rsid w:val="00551A85"/>
    <w:rsid w:val="005642CE"/>
    <w:rsid w:val="005748F5"/>
    <w:rsid w:val="00580E29"/>
    <w:rsid w:val="00590787"/>
    <w:rsid w:val="005A3442"/>
    <w:rsid w:val="005B50EB"/>
    <w:rsid w:val="005C12E8"/>
    <w:rsid w:val="005C4176"/>
    <w:rsid w:val="005D36C5"/>
    <w:rsid w:val="005D4E79"/>
    <w:rsid w:val="005E230C"/>
    <w:rsid w:val="005E2E2A"/>
    <w:rsid w:val="005E59C4"/>
    <w:rsid w:val="005F7545"/>
    <w:rsid w:val="00602141"/>
    <w:rsid w:val="0060439F"/>
    <w:rsid w:val="00611ABC"/>
    <w:rsid w:val="00612054"/>
    <w:rsid w:val="00613F22"/>
    <w:rsid w:val="00615B35"/>
    <w:rsid w:val="0062703C"/>
    <w:rsid w:val="0063033E"/>
    <w:rsid w:val="00633310"/>
    <w:rsid w:val="00635FE2"/>
    <w:rsid w:val="006372AC"/>
    <w:rsid w:val="00640F63"/>
    <w:rsid w:val="006411C6"/>
    <w:rsid w:val="00654EE8"/>
    <w:rsid w:val="0065568C"/>
    <w:rsid w:val="006572AC"/>
    <w:rsid w:val="00662F0C"/>
    <w:rsid w:val="00670F05"/>
    <w:rsid w:val="00672EF4"/>
    <w:rsid w:val="00675D2A"/>
    <w:rsid w:val="00690414"/>
    <w:rsid w:val="0069605B"/>
    <w:rsid w:val="0069753A"/>
    <w:rsid w:val="006B0161"/>
    <w:rsid w:val="006B28DE"/>
    <w:rsid w:val="006C05DB"/>
    <w:rsid w:val="006C0665"/>
    <w:rsid w:val="006C2C3D"/>
    <w:rsid w:val="006C3625"/>
    <w:rsid w:val="006D328B"/>
    <w:rsid w:val="006D4C7E"/>
    <w:rsid w:val="006D7B3E"/>
    <w:rsid w:val="006E2C03"/>
    <w:rsid w:val="006E52D0"/>
    <w:rsid w:val="006F4182"/>
    <w:rsid w:val="0070067D"/>
    <w:rsid w:val="00700CDC"/>
    <w:rsid w:val="00701943"/>
    <w:rsid w:val="00702CAF"/>
    <w:rsid w:val="00702E15"/>
    <w:rsid w:val="00704E93"/>
    <w:rsid w:val="00726365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7E6331"/>
    <w:rsid w:val="00803478"/>
    <w:rsid w:val="00805E31"/>
    <w:rsid w:val="008150CD"/>
    <w:rsid w:val="00816443"/>
    <w:rsid w:val="00820136"/>
    <w:rsid w:val="00840DBD"/>
    <w:rsid w:val="0084338F"/>
    <w:rsid w:val="00845A12"/>
    <w:rsid w:val="00853846"/>
    <w:rsid w:val="00864A5B"/>
    <w:rsid w:val="00867E7D"/>
    <w:rsid w:val="0087301B"/>
    <w:rsid w:val="008733AF"/>
    <w:rsid w:val="0087350E"/>
    <w:rsid w:val="00884362"/>
    <w:rsid w:val="0088787A"/>
    <w:rsid w:val="00893B1A"/>
    <w:rsid w:val="00896E5F"/>
    <w:rsid w:val="008A0B40"/>
    <w:rsid w:val="008B3D9F"/>
    <w:rsid w:val="008B4DB1"/>
    <w:rsid w:val="008B5866"/>
    <w:rsid w:val="008C2DF9"/>
    <w:rsid w:val="008C3E9D"/>
    <w:rsid w:val="008C7DBD"/>
    <w:rsid w:val="008D4645"/>
    <w:rsid w:val="00906984"/>
    <w:rsid w:val="00907E0E"/>
    <w:rsid w:val="009109E1"/>
    <w:rsid w:val="00913595"/>
    <w:rsid w:val="00917592"/>
    <w:rsid w:val="00924543"/>
    <w:rsid w:val="00935F73"/>
    <w:rsid w:val="00937504"/>
    <w:rsid w:val="009528E5"/>
    <w:rsid w:val="0095444B"/>
    <w:rsid w:val="0098722D"/>
    <w:rsid w:val="009912D4"/>
    <w:rsid w:val="009928B9"/>
    <w:rsid w:val="00996953"/>
    <w:rsid w:val="009B6B52"/>
    <w:rsid w:val="009C0903"/>
    <w:rsid w:val="009C35AD"/>
    <w:rsid w:val="009C3B40"/>
    <w:rsid w:val="009E057C"/>
    <w:rsid w:val="009E4D80"/>
    <w:rsid w:val="009F64FC"/>
    <w:rsid w:val="009F6F94"/>
    <w:rsid w:val="00A01A13"/>
    <w:rsid w:val="00A03186"/>
    <w:rsid w:val="00A0355B"/>
    <w:rsid w:val="00A03EA6"/>
    <w:rsid w:val="00A07D5F"/>
    <w:rsid w:val="00A11F79"/>
    <w:rsid w:val="00A25907"/>
    <w:rsid w:val="00A40356"/>
    <w:rsid w:val="00A555D8"/>
    <w:rsid w:val="00A57281"/>
    <w:rsid w:val="00A61B97"/>
    <w:rsid w:val="00A62246"/>
    <w:rsid w:val="00A66CB6"/>
    <w:rsid w:val="00A75B41"/>
    <w:rsid w:val="00A77C39"/>
    <w:rsid w:val="00A83BA1"/>
    <w:rsid w:val="00A86ED2"/>
    <w:rsid w:val="00A96649"/>
    <w:rsid w:val="00AA2F10"/>
    <w:rsid w:val="00AA46D8"/>
    <w:rsid w:val="00AB24CD"/>
    <w:rsid w:val="00AB7C94"/>
    <w:rsid w:val="00AC1D93"/>
    <w:rsid w:val="00AC272F"/>
    <w:rsid w:val="00AC6876"/>
    <w:rsid w:val="00AE0764"/>
    <w:rsid w:val="00AE3C18"/>
    <w:rsid w:val="00AF2E2A"/>
    <w:rsid w:val="00AF3546"/>
    <w:rsid w:val="00B00BB7"/>
    <w:rsid w:val="00B02DD2"/>
    <w:rsid w:val="00B12212"/>
    <w:rsid w:val="00B25066"/>
    <w:rsid w:val="00B26354"/>
    <w:rsid w:val="00B3187A"/>
    <w:rsid w:val="00B4293C"/>
    <w:rsid w:val="00B44338"/>
    <w:rsid w:val="00B77EF2"/>
    <w:rsid w:val="00B8021F"/>
    <w:rsid w:val="00B845F3"/>
    <w:rsid w:val="00B86994"/>
    <w:rsid w:val="00B9578F"/>
    <w:rsid w:val="00B968BD"/>
    <w:rsid w:val="00BA2597"/>
    <w:rsid w:val="00BD6185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0EF7"/>
    <w:rsid w:val="00C61378"/>
    <w:rsid w:val="00C73FE0"/>
    <w:rsid w:val="00C86512"/>
    <w:rsid w:val="00C91760"/>
    <w:rsid w:val="00C917B4"/>
    <w:rsid w:val="00CA2E6A"/>
    <w:rsid w:val="00CA522B"/>
    <w:rsid w:val="00CB3B72"/>
    <w:rsid w:val="00CD044D"/>
    <w:rsid w:val="00CD142A"/>
    <w:rsid w:val="00CD4A69"/>
    <w:rsid w:val="00CD6324"/>
    <w:rsid w:val="00CE10A4"/>
    <w:rsid w:val="00CE3A86"/>
    <w:rsid w:val="00CE7C6E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92F8E"/>
    <w:rsid w:val="00D9383B"/>
    <w:rsid w:val="00D93C22"/>
    <w:rsid w:val="00D95858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0B22"/>
    <w:rsid w:val="00E113A1"/>
    <w:rsid w:val="00E133CA"/>
    <w:rsid w:val="00E23E99"/>
    <w:rsid w:val="00E30801"/>
    <w:rsid w:val="00E311BD"/>
    <w:rsid w:val="00E3135F"/>
    <w:rsid w:val="00E33AB2"/>
    <w:rsid w:val="00E35D02"/>
    <w:rsid w:val="00E51A04"/>
    <w:rsid w:val="00E65CFA"/>
    <w:rsid w:val="00E6704C"/>
    <w:rsid w:val="00E72FBB"/>
    <w:rsid w:val="00E760BE"/>
    <w:rsid w:val="00E77E8D"/>
    <w:rsid w:val="00E8263A"/>
    <w:rsid w:val="00E92078"/>
    <w:rsid w:val="00EA7D23"/>
    <w:rsid w:val="00EB2F51"/>
    <w:rsid w:val="00ED21B0"/>
    <w:rsid w:val="00ED35B5"/>
    <w:rsid w:val="00EE10E3"/>
    <w:rsid w:val="00EF5863"/>
    <w:rsid w:val="00EF6EB1"/>
    <w:rsid w:val="00F0602E"/>
    <w:rsid w:val="00F06807"/>
    <w:rsid w:val="00F20CDE"/>
    <w:rsid w:val="00F40B25"/>
    <w:rsid w:val="00F451F2"/>
    <w:rsid w:val="00F459D9"/>
    <w:rsid w:val="00F512A2"/>
    <w:rsid w:val="00F56750"/>
    <w:rsid w:val="00F72288"/>
    <w:rsid w:val="00F8102F"/>
    <w:rsid w:val="00F821DC"/>
    <w:rsid w:val="00F913F6"/>
    <w:rsid w:val="00F9416C"/>
    <w:rsid w:val="00FA26A5"/>
    <w:rsid w:val="00FA27AD"/>
    <w:rsid w:val="00FB0920"/>
    <w:rsid w:val="00FB2023"/>
    <w:rsid w:val="00FB3D2F"/>
    <w:rsid w:val="00FB4F35"/>
    <w:rsid w:val="00FD7A22"/>
    <w:rsid w:val="00FE1C2B"/>
    <w:rsid w:val="00FE3B84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0138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7E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2560-E354-49CC-9D9E-01766FFF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2024-11-04T09:55:00Z</dcterms:created>
  <dcterms:modified xsi:type="dcterms:W3CDTF">2024-11-04T10:06:00Z</dcterms:modified>
</cp:coreProperties>
</file>