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1C1" w:rsidRPr="001454EE" w:rsidRDefault="003961C1" w:rsidP="003961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54EE">
        <w:rPr>
          <w:rFonts w:ascii="Times New Roman" w:hAnsi="Times New Roman" w:cs="Times New Roman"/>
          <w:sz w:val="24"/>
          <w:szCs w:val="24"/>
        </w:rPr>
        <w:t xml:space="preserve">Młynary, dnia </w:t>
      </w:r>
      <w:r w:rsidR="00FE3B84">
        <w:rPr>
          <w:rFonts w:ascii="Times New Roman" w:hAnsi="Times New Roman" w:cs="Times New Roman"/>
          <w:sz w:val="24"/>
          <w:szCs w:val="24"/>
        </w:rPr>
        <w:t>0</w:t>
      </w:r>
      <w:r w:rsidR="00F94246">
        <w:rPr>
          <w:rFonts w:ascii="Times New Roman" w:hAnsi="Times New Roman" w:cs="Times New Roman"/>
          <w:sz w:val="24"/>
          <w:szCs w:val="24"/>
        </w:rPr>
        <w:t>6</w:t>
      </w:r>
      <w:r w:rsidRPr="001454EE">
        <w:rPr>
          <w:rFonts w:ascii="Times New Roman" w:hAnsi="Times New Roman" w:cs="Times New Roman"/>
          <w:sz w:val="24"/>
          <w:szCs w:val="24"/>
        </w:rPr>
        <w:t>.1</w:t>
      </w:r>
      <w:r w:rsidR="00FE3B84">
        <w:rPr>
          <w:rFonts w:ascii="Times New Roman" w:hAnsi="Times New Roman" w:cs="Times New Roman"/>
          <w:sz w:val="24"/>
          <w:szCs w:val="24"/>
        </w:rPr>
        <w:t>1</w:t>
      </w:r>
      <w:r w:rsidRPr="001454EE">
        <w:rPr>
          <w:rFonts w:ascii="Times New Roman" w:hAnsi="Times New Roman" w:cs="Times New Roman"/>
          <w:sz w:val="24"/>
          <w:szCs w:val="24"/>
        </w:rPr>
        <w:t xml:space="preserve">.2024r.  </w:t>
      </w:r>
    </w:p>
    <w:p w:rsidR="00F20CDE" w:rsidRPr="001454EE" w:rsidRDefault="00F20CDE" w:rsidP="00840DBD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54EE8" w:rsidRPr="001454EE" w:rsidRDefault="00654EE8" w:rsidP="005C12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3B84" w:rsidRPr="000E035F" w:rsidRDefault="00FE3B84" w:rsidP="00FE3B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35F">
        <w:rPr>
          <w:rFonts w:ascii="Times New Roman" w:hAnsi="Times New Roman" w:cs="Times New Roman"/>
          <w:b/>
          <w:sz w:val="24"/>
          <w:szCs w:val="24"/>
        </w:rPr>
        <w:t>GMINA MŁYNARY</w:t>
      </w:r>
    </w:p>
    <w:p w:rsidR="00FE3B84" w:rsidRPr="000E035F" w:rsidRDefault="00FE3B84" w:rsidP="00FE3B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3B84" w:rsidRPr="000E035F" w:rsidRDefault="00FE3B84" w:rsidP="00FE3B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03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INFORMACJA Z OTWARCIA OFERT</w:t>
      </w:r>
    </w:p>
    <w:p w:rsidR="00FE3B84" w:rsidRPr="000E035F" w:rsidRDefault="00FE3B84" w:rsidP="00FE3B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246" w:rsidRPr="000E035F" w:rsidRDefault="00FE3B84" w:rsidP="00F94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035F">
        <w:rPr>
          <w:rFonts w:ascii="Times New Roman" w:hAnsi="Times New Roman" w:cs="Times New Roman"/>
          <w:sz w:val="24"/>
          <w:szCs w:val="24"/>
        </w:rPr>
        <w:t>Gmina Młynary informuje, iż w wyniku  przeprowadzonego zapytania ofertowego nr STS/</w:t>
      </w:r>
      <w:r w:rsidR="00F94246" w:rsidRPr="000E035F">
        <w:rPr>
          <w:rFonts w:ascii="Times New Roman" w:hAnsi="Times New Roman" w:cs="Times New Roman"/>
          <w:sz w:val="24"/>
          <w:szCs w:val="24"/>
        </w:rPr>
        <w:t>2</w:t>
      </w:r>
      <w:r w:rsidRPr="000E035F">
        <w:rPr>
          <w:rFonts w:ascii="Times New Roman" w:hAnsi="Times New Roman" w:cs="Times New Roman"/>
          <w:sz w:val="24"/>
          <w:szCs w:val="24"/>
        </w:rPr>
        <w:t>/2024 z dnia 23.</w:t>
      </w:r>
      <w:r w:rsidR="00F94246" w:rsidRPr="000E035F">
        <w:rPr>
          <w:rFonts w:ascii="Times New Roman" w:hAnsi="Times New Roman" w:cs="Times New Roman"/>
          <w:sz w:val="24"/>
          <w:szCs w:val="24"/>
        </w:rPr>
        <w:t>10</w:t>
      </w:r>
      <w:r w:rsidRPr="000E035F">
        <w:rPr>
          <w:rFonts w:ascii="Times New Roman" w:hAnsi="Times New Roman" w:cs="Times New Roman"/>
          <w:sz w:val="24"/>
          <w:szCs w:val="24"/>
        </w:rPr>
        <w:t>.2024 na</w:t>
      </w:r>
      <w:r w:rsidRPr="000E03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Start w:id="0" w:name="_Hlk19143894"/>
      <w:r w:rsidR="00F94246" w:rsidRPr="000E03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F94246" w:rsidRPr="000E035F">
        <w:rPr>
          <w:rFonts w:ascii="Times New Roman" w:hAnsi="Times New Roman" w:cs="Times New Roman"/>
          <w:b/>
          <w:sz w:val="24"/>
          <w:szCs w:val="24"/>
        </w:rPr>
        <w:t xml:space="preserve">sługę przewozową- odwóz uczniów z zajęć pozalekcyjnych ze Szkoły Podstawowej im. Stefana Żeromskiego w Młynarach  do miejsca zamieszkania oraz przewóz na zaplanowane wycieczki </w:t>
      </w:r>
      <w:r w:rsidR="00F94246" w:rsidRPr="000E03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realizacji projektu pn. „Szkolna Trampolina Sukcesu”</w:t>
      </w:r>
      <w:r w:rsidR="00F94246" w:rsidRPr="000E03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F94246" w:rsidRPr="000E035F" w:rsidRDefault="00F94246" w:rsidP="00F94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03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została wybrana oferta firmy: </w:t>
      </w:r>
    </w:p>
    <w:p w:rsidR="00F94246" w:rsidRPr="000E035F" w:rsidRDefault="00F94246" w:rsidP="00F942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35F">
        <w:rPr>
          <w:rFonts w:ascii="Times New Roman" w:hAnsi="Times New Roman" w:cs="Times New Roman"/>
          <w:b/>
          <w:sz w:val="24"/>
          <w:szCs w:val="24"/>
        </w:rPr>
        <w:t>Przedsiębiorstwo Komunikacji Samochodowej w Elblągu Sp. z o.o.</w:t>
      </w:r>
    </w:p>
    <w:p w:rsidR="00F94246" w:rsidRPr="000E035F" w:rsidRDefault="00F94246" w:rsidP="00F942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35F">
        <w:rPr>
          <w:rFonts w:ascii="Times New Roman" w:hAnsi="Times New Roman" w:cs="Times New Roman"/>
          <w:b/>
          <w:sz w:val="24"/>
          <w:szCs w:val="24"/>
        </w:rPr>
        <w:t>82-300 Elbląg ul. Grunwaldzka 61</w:t>
      </w:r>
    </w:p>
    <w:p w:rsidR="00F94246" w:rsidRPr="000E035F" w:rsidRDefault="00F94246" w:rsidP="00F9424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F94246" w:rsidRPr="000E035F" w:rsidRDefault="00F94246" w:rsidP="00F9424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0E03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UZASADNIENIE</w:t>
      </w:r>
    </w:p>
    <w:p w:rsidR="00F94246" w:rsidRPr="000E035F" w:rsidRDefault="00F94246" w:rsidP="00F9424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F94246" w:rsidRPr="000E035F" w:rsidRDefault="00F94246" w:rsidP="00F94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35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we wskazanym w Zapytaniu Ofertowym terminie do Zamawiającego wpłynęła 1 oferta.</w:t>
      </w:r>
    </w:p>
    <w:p w:rsidR="00F94246" w:rsidRPr="000E035F" w:rsidRDefault="00F94246" w:rsidP="00F94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035F">
        <w:rPr>
          <w:rFonts w:ascii="Times New Roman" w:hAnsi="Times New Roman" w:cs="Times New Roman"/>
          <w:sz w:val="24"/>
          <w:szCs w:val="24"/>
        </w:rPr>
        <w:t xml:space="preserve">Oferta firmy </w:t>
      </w:r>
      <w:r w:rsidRPr="000E035F">
        <w:rPr>
          <w:rFonts w:ascii="Times New Roman" w:eastAsia="Calibri" w:hAnsi="Times New Roman" w:cs="Times New Roman"/>
          <w:b/>
          <w:sz w:val="24"/>
          <w:szCs w:val="24"/>
        </w:rPr>
        <w:t xml:space="preserve">Przedsiębiorstwo Komunikacji Samochodowej w Elblągu Sp. z o.o. 82-300 Elbląg ul. Grunwaldzka 61 </w:t>
      </w:r>
      <w:r w:rsidRPr="000E035F">
        <w:rPr>
          <w:rFonts w:ascii="Times New Roman" w:hAnsi="Times New Roman" w:cs="Times New Roman"/>
          <w:kern w:val="2"/>
          <w:sz w:val="24"/>
          <w:szCs w:val="24"/>
        </w:rPr>
        <w:t>została wybrana jako najkorzystniejsza, ponieważ otrzymała najwyższą liczbę punktów oraz nie przekracza kwoty jaką zamawiający zamierza przeznaczyć na realizację zamówienia</w:t>
      </w:r>
    </w:p>
    <w:p w:rsidR="00F94246" w:rsidRPr="000E035F" w:rsidRDefault="00F94246" w:rsidP="00F94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94246" w:rsidRPr="000E035F" w:rsidRDefault="00F94246" w:rsidP="00F94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94246" w:rsidRDefault="00F94246" w:rsidP="00F94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bookmarkEnd w:id="0"/>
    <w:p w:rsidR="00FE3B84" w:rsidRPr="00012CE6" w:rsidRDefault="00FE3B84" w:rsidP="00FE3B84">
      <w:pPr>
        <w:pStyle w:val="Bezodstpw1"/>
        <w:rPr>
          <w:rFonts w:ascii="Times New Roman" w:eastAsia="Times New Roman" w:hAnsi="Times New Roman" w:cs="Times New Roman"/>
          <w:bCs/>
          <w:sz w:val="8"/>
          <w:szCs w:val="8"/>
        </w:rPr>
      </w:pPr>
    </w:p>
    <w:p w:rsidR="00FE3B84" w:rsidRPr="000E035F" w:rsidRDefault="00FE3B84" w:rsidP="00FE3B8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pl-PL"/>
        </w:rPr>
      </w:pPr>
      <w:bookmarkStart w:id="1" w:name="_GoBack"/>
      <w:r w:rsidRPr="000E035F">
        <w:rPr>
          <w:rFonts w:ascii="Times New Roman" w:eastAsia="Times New Roman" w:hAnsi="Times New Roman" w:cs="Times New Roman"/>
          <w:lang w:eastAsia="pl-PL"/>
        </w:rPr>
        <w:t>Z upoważnienia</w:t>
      </w:r>
    </w:p>
    <w:p w:rsidR="00FE3B84" w:rsidRPr="000E035F" w:rsidRDefault="00FE3B84" w:rsidP="00FE3B8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pl-PL"/>
        </w:rPr>
      </w:pPr>
      <w:r w:rsidRPr="000E035F">
        <w:rPr>
          <w:rFonts w:ascii="Times New Roman" w:eastAsia="Times New Roman" w:hAnsi="Times New Roman" w:cs="Times New Roman"/>
          <w:lang w:eastAsia="pl-PL"/>
        </w:rPr>
        <w:t>Burmistrza Miasta i Gminy Młynary</w:t>
      </w:r>
    </w:p>
    <w:p w:rsidR="00FE3B84" w:rsidRPr="000E035F" w:rsidRDefault="004D6B41" w:rsidP="00FE3B8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0E035F">
        <w:rPr>
          <w:rFonts w:ascii="Times New Roman" w:eastAsia="Times New Roman" w:hAnsi="Times New Roman" w:cs="Times New Roman"/>
          <w:i/>
          <w:lang w:eastAsia="pl-PL"/>
        </w:rPr>
        <w:t>Białobrzeska Urszula</w:t>
      </w:r>
    </w:p>
    <w:p w:rsidR="00FE3B84" w:rsidRPr="000E035F" w:rsidRDefault="00FE3B84" w:rsidP="00FE3B8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0E035F">
        <w:rPr>
          <w:rFonts w:ascii="Times New Roman" w:eastAsia="Times New Roman" w:hAnsi="Times New Roman" w:cs="Times New Roman"/>
          <w:i/>
          <w:lang w:eastAsia="pl-PL"/>
        </w:rPr>
        <w:t xml:space="preserve">Dyrektor Szkoły Podstawowej </w:t>
      </w:r>
    </w:p>
    <w:p w:rsidR="00FE3B84" w:rsidRDefault="00FE3B84" w:rsidP="00FE3B8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35F">
        <w:rPr>
          <w:rFonts w:ascii="Times New Roman" w:eastAsia="Times New Roman" w:hAnsi="Times New Roman" w:cs="Times New Roman"/>
          <w:i/>
          <w:lang w:eastAsia="pl-PL"/>
        </w:rPr>
        <w:t>im. Stefana Żeromskiego w Młynarach</w:t>
      </w:r>
      <w:bookmarkEnd w:id="1"/>
    </w:p>
    <w:p w:rsidR="00654EE8" w:rsidRPr="001454EE" w:rsidRDefault="00654EE8" w:rsidP="005C12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C12E8" w:rsidRPr="001454EE" w:rsidRDefault="005C12E8" w:rsidP="005C12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C12E8" w:rsidRPr="001454EE" w:rsidRDefault="005C12E8" w:rsidP="005C12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5C12E8" w:rsidRPr="001454EE" w:rsidSect="00072E15">
      <w:headerReference w:type="default" r:id="rId8"/>
      <w:type w:val="continuous"/>
      <w:pgSz w:w="11906" w:h="16838"/>
      <w:pgMar w:top="1554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0A5" w:rsidRDefault="00B300A5" w:rsidP="0012633F">
      <w:pPr>
        <w:spacing w:after="0" w:line="240" w:lineRule="auto"/>
      </w:pPr>
      <w:r>
        <w:separator/>
      </w:r>
    </w:p>
  </w:endnote>
  <w:endnote w:type="continuationSeparator" w:id="0">
    <w:p w:rsidR="00B300A5" w:rsidRDefault="00B300A5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font26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0A5" w:rsidRDefault="00B300A5" w:rsidP="0012633F">
      <w:pPr>
        <w:spacing w:after="0" w:line="240" w:lineRule="auto"/>
      </w:pPr>
      <w:r>
        <w:separator/>
      </w:r>
    </w:p>
  </w:footnote>
  <w:footnote w:type="continuationSeparator" w:id="0">
    <w:p w:rsidR="00B300A5" w:rsidRDefault="00B300A5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D80" w:rsidRDefault="009E4D80" w:rsidP="00AB24CD">
    <w:pPr>
      <w:pStyle w:val="Nagwek"/>
      <w:jc w:val="center"/>
    </w:pPr>
    <w:r>
      <w:rPr>
        <w:noProof/>
      </w:rPr>
      <w:drawing>
        <wp:inline distT="0" distB="0" distL="0" distR="0" wp14:anchorId="2B8D4B9C" wp14:editId="669A5E63">
          <wp:extent cx="5271715" cy="795655"/>
          <wp:effectExtent l="0" t="0" r="5715" b="444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7179" cy="796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20"/>
        </w:tabs>
        <w:ind w:left="7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20"/>
        </w:tabs>
        <w:ind w:left="8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20"/>
        </w:tabs>
        <w:ind w:left="11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20"/>
        </w:tabs>
        <w:ind w:left="13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20"/>
        </w:tabs>
        <w:ind w:left="1464" w:hanging="1584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8" w15:restartNumberingAfterBreak="0">
    <w:nsid w:val="0B474372"/>
    <w:multiLevelType w:val="hybridMultilevel"/>
    <w:tmpl w:val="005C0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D107DC"/>
    <w:multiLevelType w:val="hybridMultilevel"/>
    <w:tmpl w:val="5D029E5A"/>
    <w:lvl w:ilvl="0" w:tplc="839A42E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1A821ED5"/>
    <w:multiLevelType w:val="hybridMultilevel"/>
    <w:tmpl w:val="2690B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F26A7D"/>
    <w:multiLevelType w:val="hybridMultilevel"/>
    <w:tmpl w:val="BB2C3A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46A50"/>
    <w:multiLevelType w:val="hybridMultilevel"/>
    <w:tmpl w:val="A2727262"/>
    <w:lvl w:ilvl="0" w:tplc="A7C4A518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240E5DFB"/>
    <w:multiLevelType w:val="hybridMultilevel"/>
    <w:tmpl w:val="044E7A66"/>
    <w:lvl w:ilvl="0" w:tplc="FC3087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30730E"/>
    <w:multiLevelType w:val="hybridMultilevel"/>
    <w:tmpl w:val="D0C8FDCC"/>
    <w:lvl w:ilvl="0" w:tplc="384C0FD8">
      <w:start w:val="1"/>
      <w:numFmt w:val="decimal"/>
      <w:lvlText w:val="%1."/>
      <w:lvlJc w:val="right"/>
      <w:pPr>
        <w:ind w:left="180" w:hanging="18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2700" w:hanging="360"/>
      </w:pPr>
    </w:lvl>
    <w:lvl w:ilvl="2" w:tplc="0415001B" w:tentative="1">
      <w:start w:val="1"/>
      <w:numFmt w:val="lowerRoman"/>
      <w:lvlText w:val="%3."/>
      <w:lvlJc w:val="right"/>
      <w:pPr>
        <w:ind w:left="-1980" w:hanging="180"/>
      </w:pPr>
    </w:lvl>
    <w:lvl w:ilvl="3" w:tplc="0415000F" w:tentative="1">
      <w:start w:val="1"/>
      <w:numFmt w:val="decimal"/>
      <w:lvlText w:val="%4."/>
      <w:lvlJc w:val="left"/>
      <w:pPr>
        <w:ind w:left="-1260" w:hanging="360"/>
      </w:pPr>
    </w:lvl>
    <w:lvl w:ilvl="4" w:tplc="04150019" w:tentative="1">
      <w:start w:val="1"/>
      <w:numFmt w:val="lowerLetter"/>
      <w:lvlText w:val="%5."/>
      <w:lvlJc w:val="left"/>
      <w:pPr>
        <w:ind w:left="-540" w:hanging="360"/>
      </w:pPr>
    </w:lvl>
    <w:lvl w:ilvl="5" w:tplc="0415001B" w:tentative="1">
      <w:start w:val="1"/>
      <w:numFmt w:val="lowerRoman"/>
      <w:lvlText w:val="%6."/>
      <w:lvlJc w:val="righ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900" w:hanging="360"/>
      </w:pPr>
    </w:lvl>
    <w:lvl w:ilvl="7" w:tplc="04150019" w:tentative="1">
      <w:start w:val="1"/>
      <w:numFmt w:val="lowerLetter"/>
      <w:lvlText w:val="%8."/>
      <w:lvlJc w:val="left"/>
      <w:pPr>
        <w:ind w:left="1620" w:hanging="360"/>
      </w:pPr>
    </w:lvl>
    <w:lvl w:ilvl="8" w:tplc="0415001B" w:tentative="1">
      <w:start w:val="1"/>
      <w:numFmt w:val="lowerRoman"/>
      <w:lvlText w:val="%9."/>
      <w:lvlJc w:val="right"/>
      <w:pPr>
        <w:ind w:left="2340" w:hanging="180"/>
      </w:pPr>
    </w:lvl>
  </w:abstractNum>
  <w:abstractNum w:abstractNumId="17" w15:restartNumberingAfterBreak="0">
    <w:nsid w:val="2B2448CD"/>
    <w:multiLevelType w:val="hybridMultilevel"/>
    <w:tmpl w:val="68A89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36DB2"/>
    <w:multiLevelType w:val="hybridMultilevel"/>
    <w:tmpl w:val="380EBE9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E52290D"/>
    <w:multiLevelType w:val="hybridMultilevel"/>
    <w:tmpl w:val="4A921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353D8"/>
    <w:multiLevelType w:val="multilevel"/>
    <w:tmpl w:val="B18E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6207DE"/>
    <w:multiLevelType w:val="hybridMultilevel"/>
    <w:tmpl w:val="FFFFFFFF"/>
    <w:numStyleLink w:val="Zaimportowanystyl2"/>
  </w:abstractNum>
  <w:abstractNum w:abstractNumId="22" w15:restartNumberingAfterBreak="0">
    <w:nsid w:val="3BBF4F98"/>
    <w:multiLevelType w:val="multilevel"/>
    <w:tmpl w:val="3E4A11EE"/>
    <w:styleLink w:val="Zaimportowanystyl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BC65A41"/>
    <w:multiLevelType w:val="hybridMultilevel"/>
    <w:tmpl w:val="42A64016"/>
    <w:lvl w:ilvl="0" w:tplc="E15043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ED231F7"/>
    <w:multiLevelType w:val="multilevel"/>
    <w:tmpl w:val="15720C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3847236"/>
    <w:multiLevelType w:val="multilevel"/>
    <w:tmpl w:val="A1AA79F2"/>
    <w:lvl w:ilvl="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6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4F8D0827"/>
    <w:multiLevelType w:val="hybridMultilevel"/>
    <w:tmpl w:val="D5B06406"/>
    <w:lvl w:ilvl="0" w:tplc="A8CC3E3A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53233966"/>
    <w:multiLevelType w:val="hybridMultilevel"/>
    <w:tmpl w:val="3B267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4AEBF48">
      <w:start w:val="1"/>
      <w:numFmt w:val="lowerLetter"/>
      <w:lvlText w:val="%7)"/>
      <w:lvlJc w:val="left"/>
      <w:pPr>
        <w:ind w:left="5040" w:hanging="360"/>
      </w:pPr>
      <w:rPr>
        <w:rFonts w:asciiTheme="minorHAnsi" w:eastAsia="Calibri" w:hAnsiTheme="minorHAnsi" w:cstheme="minorHAnsi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5471E3"/>
    <w:multiLevelType w:val="hybridMultilevel"/>
    <w:tmpl w:val="D5301FEE"/>
    <w:lvl w:ilvl="0" w:tplc="26FCF3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21A33"/>
    <w:multiLevelType w:val="hybridMultilevel"/>
    <w:tmpl w:val="6242E4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5E57EE3"/>
    <w:multiLevelType w:val="multilevel"/>
    <w:tmpl w:val="3240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23551D2"/>
    <w:multiLevelType w:val="multilevel"/>
    <w:tmpl w:val="63144D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71C5C"/>
    <w:multiLevelType w:val="multilevel"/>
    <w:tmpl w:val="F7B21E8A"/>
    <w:lvl w:ilvl="0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6" w15:restartNumberingAfterBreak="0">
    <w:nsid w:val="6BBE322C"/>
    <w:multiLevelType w:val="hybridMultilevel"/>
    <w:tmpl w:val="13FE4E66"/>
    <w:lvl w:ilvl="0" w:tplc="16980D3E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747" w:hanging="360"/>
      </w:pPr>
    </w:lvl>
    <w:lvl w:ilvl="2" w:tplc="0415001B" w:tentative="1">
      <w:start w:val="1"/>
      <w:numFmt w:val="lowerRoman"/>
      <w:lvlText w:val="%3."/>
      <w:lvlJc w:val="right"/>
      <w:pPr>
        <w:ind w:left="1467" w:hanging="180"/>
      </w:pPr>
    </w:lvl>
    <w:lvl w:ilvl="3" w:tplc="0415000F" w:tentative="1">
      <w:start w:val="1"/>
      <w:numFmt w:val="decimal"/>
      <w:lvlText w:val="%4."/>
      <w:lvlJc w:val="left"/>
      <w:pPr>
        <w:ind w:left="2187" w:hanging="360"/>
      </w:pPr>
    </w:lvl>
    <w:lvl w:ilvl="4" w:tplc="04150019" w:tentative="1">
      <w:start w:val="1"/>
      <w:numFmt w:val="lowerLetter"/>
      <w:lvlText w:val="%5."/>
      <w:lvlJc w:val="left"/>
      <w:pPr>
        <w:ind w:left="2907" w:hanging="360"/>
      </w:pPr>
    </w:lvl>
    <w:lvl w:ilvl="5" w:tplc="0415001B" w:tentative="1">
      <w:start w:val="1"/>
      <w:numFmt w:val="lowerRoman"/>
      <w:lvlText w:val="%6."/>
      <w:lvlJc w:val="right"/>
      <w:pPr>
        <w:ind w:left="3627" w:hanging="180"/>
      </w:pPr>
    </w:lvl>
    <w:lvl w:ilvl="6" w:tplc="0415000F" w:tentative="1">
      <w:start w:val="1"/>
      <w:numFmt w:val="decimal"/>
      <w:lvlText w:val="%7."/>
      <w:lvlJc w:val="left"/>
      <w:pPr>
        <w:ind w:left="4347" w:hanging="360"/>
      </w:pPr>
    </w:lvl>
    <w:lvl w:ilvl="7" w:tplc="04150019" w:tentative="1">
      <w:start w:val="1"/>
      <w:numFmt w:val="lowerLetter"/>
      <w:lvlText w:val="%8."/>
      <w:lvlJc w:val="left"/>
      <w:pPr>
        <w:ind w:left="5067" w:hanging="360"/>
      </w:pPr>
    </w:lvl>
    <w:lvl w:ilvl="8" w:tplc="0415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37" w15:restartNumberingAfterBreak="0">
    <w:nsid w:val="6CAE1FC0"/>
    <w:multiLevelType w:val="hybridMultilevel"/>
    <w:tmpl w:val="A4B40D84"/>
    <w:lvl w:ilvl="0" w:tplc="3D66D39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052954"/>
    <w:multiLevelType w:val="hybridMultilevel"/>
    <w:tmpl w:val="79A4E7E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2365B96"/>
    <w:multiLevelType w:val="hybridMultilevel"/>
    <w:tmpl w:val="23A60AE6"/>
    <w:lvl w:ilvl="0" w:tplc="7CA4FF3C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0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41" w15:restartNumberingAfterBreak="0">
    <w:nsid w:val="7766473B"/>
    <w:multiLevelType w:val="hybridMultilevel"/>
    <w:tmpl w:val="A44EDE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8540A7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862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FF35255"/>
    <w:multiLevelType w:val="multilevel"/>
    <w:tmpl w:val="8F6CA7C8"/>
    <w:lvl w:ilvl="0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num w:numId="1">
    <w:abstractNumId w:val="22"/>
  </w:num>
  <w:num w:numId="2">
    <w:abstractNumId w:val="27"/>
  </w:num>
  <w:num w:numId="3">
    <w:abstractNumId w:val="23"/>
  </w:num>
  <w:num w:numId="4">
    <w:abstractNumId w:val="40"/>
  </w:num>
  <w:num w:numId="5">
    <w:abstractNumId w:val="9"/>
  </w:num>
  <w:num w:numId="6">
    <w:abstractNumId w:val="14"/>
  </w:num>
  <w:num w:numId="7">
    <w:abstractNumId w:val="39"/>
  </w:num>
  <w:num w:numId="8">
    <w:abstractNumId w:val="8"/>
  </w:num>
  <w:num w:numId="9">
    <w:abstractNumId w:val="26"/>
  </w:num>
  <w:num w:numId="10">
    <w:abstractNumId w:val="25"/>
  </w:num>
  <w:num w:numId="11">
    <w:abstractNumId w:val="24"/>
  </w:num>
  <w:num w:numId="12">
    <w:abstractNumId w:val="30"/>
  </w:num>
  <w:num w:numId="13">
    <w:abstractNumId w:val="15"/>
  </w:num>
  <w:num w:numId="14">
    <w:abstractNumId w:val="38"/>
  </w:num>
  <w:num w:numId="15">
    <w:abstractNumId w:val="42"/>
  </w:num>
  <w:num w:numId="16">
    <w:abstractNumId w:val="19"/>
  </w:num>
  <w:num w:numId="17">
    <w:abstractNumId w:val="37"/>
  </w:num>
  <w:num w:numId="18">
    <w:abstractNumId w:val="28"/>
  </w:num>
  <w:num w:numId="19">
    <w:abstractNumId w:val="44"/>
  </w:num>
  <w:num w:numId="20">
    <w:abstractNumId w:val="43"/>
  </w:num>
  <w:num w:numId="21">
    <w:abstractNumId w:val="13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2"/>
  </w:num>
  <w:num w:numId="25">
    <w:abstractNumId w:val="33"/>
  </w:num>
  <w:num w:numId="26">
    <w:abstractNumId w:val="7"/>
  </w:num>
  <w:num w:numId="27">
    <w:abstractNumId w:val="1"/>
  </w:num>
  <w:num w:numId="28">
    <w:abstractNumId w:val="34"/>
  </w:num>
  <w:num w:numId="29">
    <w:abstractNumId w:val="11"/>
  </w:num>
  <w:num w:numId="30">
    <w:abstractNumId w:val="17"/>
  </w:num>
  <w:num w:numId="31">
    <w:abstractNumId w:val="32"/>
  </w:num>
  <w:num w:numId="32">
    <w:abstractNumId w:val="16"/>
  </w:num>
  <w:num w:numId="33">
    <w:abstractNumId w:val="41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36"/>
  </w:num>
  <w:num w:numId="37">
    <w:abstractNumId w:val="35"/>
  </w:num>
  <w:num w:numId="38">
    <w:abstractNumId w:val="45"/>
  </w:num>
  <w:num w:numId="39">
    <w:abstractNumId w:val="31"/>
  </w:num>
  <w:num w:numId="40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78"/>
    <w:rsid w:val="00011B29"/>
    <w:rsid w:val="00011BA6"/>
    <w:rsid w:val="00013321"/>
    <w:rsid w:val="00026BDA"/>
    <w:rsid w:val="00033A75"/>
    <w:rsid w:val="0003613F"/>
    <w:rsid w:val="000379C0"/>
    <w:rsid w:val="00045AA0"/>
    <w:rsid w:val="000537E1"/>
    <w:rsid w:val="00054B80"/>
    <w:rsid w:val="000700DF"/>
    <w:rsid w:val="00072E15"/>
    <w:rsid w:val="000947C1"/>
    <w:rsid w:val="000A15F0"/>
    <w:rsid w:val="000A6DF4"/>
    <w:rsid w:val="000B0B01"/>
    <w:rsid w:val="000B0B8F"/>
    <w:rsid w:val="000B106D"/>
    <w:rsid w:val="000E035F"/>
    <w:rsid w:val="000E5276"/>
    <w:rsid w:val="00110015"/>
    <w:rsid w:val="001211BD"/>
    <w:rsid w:val="00124591"/>
    <w:rsid w:val="0012633F"/>
    <w:rsid w:val="00127835"/>
    <w:rsid w:val="00131F69"/>
    <w:rsid w:val="00142353"/>
    <w:rsid w:val="00142873"/>
    <w:rsid w:val="001454EE"/>
    <w:rsid w:val="001661D9"/>
    <w:rsid w:val="00171A0C"/>
    <w:rsid w:val="00184E06"/>
    <w:rsid w:val="001858A4"/>
    <w:rsid w:val="00192F7A"/>
    <w:rsid w:val="00193CFE"/>
    <w:rsid w:val="001B05B5"/>
    <w:rsid w:val="001B384A"/>
    <w:rsid w:val="001B4BA6"/>
    <w:rsid w:val="001C48BC"/>
    <w:rsid w:val="001C7003"/>
    <w:rsid w:val="001D2569"/>
    <w:rsid w:val="001D565B"/>
    <w:rsid w:val="001E3FC9"/>
    <w:rsid w:val="001F62E5"/>
    <w:rsid w:val="00214EEB"/>
    <w:rsid w:val="0021789D"/>
    <w:rsid w:val="00221760"/>
    <w:rsid w:val="00221FA8"/>
    <w:rsid w:val="00232D8D"/>
    <w:rsid w:val="00240503"/>
    <w:rsid w:val="0024537B"/>
    <w:rsid w:val="002563C7"/>
    <w:rsid w:val="00260410"/>
    <w:rsid w:val="002678E8"/>
    <w:rsid w:val="00272154"/>
    <w:rsid w:val="00275799"/>
    <w:rsid w:val="002835CE"/>
    <w:rsid w:val="00287429"/>
    <w:rsid w:val="002A02B0"/>
    <w:rsid w:val="002C1A0C"/>
    <w:rsid w:val="002C677E"/>
    <w:rsid w:val="002C6C54"/>
    <w:rsid w:val="002D0C46"/>
    <w:rsid w:val="002D318A"/>
    <w:rsid w:val="002D4F8B"/>
    <w:rsid w:val="002D6956"/>
    <w:rsid w:val="002D740F"/>
    <w:rsid w:val="002E2335"/>
    <w:rsid w:val="002E23C6"/>
    <w:rsid w:val="002F449F"/>
    <w:rsid w:val="002F5C7A"/>
    <w:rsid w:val="002F7822"/>
    <w:rsid w:val="00301FFA"/>
    <w:rsid w:val="00304DAB"/>
    <w:rsid w:val="003279FD"/>
    <w:rsid w:val="00347283"/>
    <w:rsid w:val="0035264E"/>
    <w:rsid w:val="00390387"/>
    <w:rsid w:val="00391BDD"/>
    <w:rsid w:val="003951A3"/>
    <w:rsid w:val="003961C1"/>
    <w:rsid w:val="00397DEA"/>
    <w:rsid w:val="003A018C"/>
    <w:rsid w:val="003A2B0D"/>
    <w:rsid w:val="003A3B2A"/>
    <w:rsid w:val="003B1718"/>
    <w:rsid w:val="003B4E65"/>
    <w:rsid w:val="003C54D4"/>
    <w:rsid w:val="003C5C2B"/>
    <w:rsid w:val="003C78D9"/>
    <w:rsid w:val="003D0E96"/>
    <w:rsid w:val="003E1016"/>
    <w:rsid w:val="003E395F"/>
    <w:rsid w:val="003E755B"/>
    <w:rsid w:val="003F218C"/>
    <w:rsid w:val="003F4D53"/>
    <w:rsid w:val="003F540F"/>
    <w:rsid w:val="004019FF"/>
    <w:rsid w:val="00405719"/>
    <w:rsid w:val="00412917"/>
    <w:rsid w:val="004305EA"/>
    <w:rsid w:val="004329AC"/>
    <w:rsid w:val="00437069"/>
    <w:rsid w:val="00440745"/>
    <w:rsid w:val="00443D8D"/>
    <w:rsid w:val="00462184"/>
    <w:rsid w:val="004631DE"/>
    <w:rsid w:val="00463635"/>
    <w:rsid w:val="00466046"/>
    <w:rsid w:val="00467105"/>
    <w:rsid w:val="00474CC8"/>
    <w:rsid w:val="004916C2"/>
    <w:rsid w:val="004A3BA3"/>
    <w:rsid w:val="004B1ADD"/>
    <w:rsid w:val="004B69B5"/>
    <w:rsid w:val="004B7DCA"/>
    <w:rsid w:val="004C4E21"/>
    <w:rsid w:val="004D3F9B"/>
    <w:rsid w:val="004D6B41"/>
    <w:rsid w:val="004E4613"/>
    <w:rsid w:val="004F0EBC"/>
    <w:rsid w:val="004F59D2"/>
    <w:rsid w:val="00503F9D"/>
    <w:rsid w:val="00507C31"/>
    <w:rsid w:val="00516FC8"/>
    <w:rsid w:val="00532B48"/>
    <w:rsid w:val="00537590"/>
    <w:rsid w:val="00544E25"/>
    <w:rsid w:val="00545469"/>
    <w:rsid w:val="00547D7E"/>
    <w:rsid w:val="005516FD"/>
    <w:rsid w:val="00551A85"/>
    <w:rsid w:val="005642CE"/>
    <w:rsid w:val="005748F5"/>
    <w:rsid w:val="00580E29"/>
    <w:rsid w:val="00590787"/>
    <w:rsid w:val="005A3442"/>
    <w:rsid w:val="005B50EB"/>
    <w:rsid w:val="005C12E8"/>
    <w:rsid w:val="005C4176"/>
    <w:rsid w:val="005D36C5"/>
    <w:rsid w:val="005D4E79"/>
    <w:rsid w:val="005E230C"/>
    <w:rsid w:val="005E2E2A"/>
    <w:rsid w:val="005E59C4"/>
    <w:rsid w:val="005F7545"/>
    <w:rsid w:val="00602141"/>
    <w:rsid w:val="0060439F"/>
    <w:rsid w:val="00611ABC"/>
    <w:rsid w:val="00612054"/>
    <w:rsid w:val="00613F22"/>
    <w:rsid w:val="00615B35"/>
    <w:rsid w:val="0062703C"/>
    <w:rsid w:val="0063033E"/>
    <w:rsid w:val="00633310"/>
    <w:rsid w:val="00635FE2"/>
    <w:rsid w:val="006372AC"/>
    <w:rsid w:val="00640F63"/>
    <w:rsid w:val="006411C6"/>
    <w:rsid w:val="00654EE8"/>
    <w:rsid w:val="0065568C"/>
    <w:rsid w:val="006572AC"/>
    <w:rsid w:val="00662F0C"/>
    <w:rsid w:val="00670F05"/>
    <w:rsid w:val="00672EF4"/>
    <w:rsid w:val="00675D2A"/>
    <w:rsid w:val="00690414"/>
    <w:rsid w:val="0069605B"/>
    <w:rsid w:val="0069753A"/>
    <w:rsid w:val="006B0161"/>
    <w:rsid w:val="006B28DE"/>
    <w:rsid w:val="006C05DB"/>
    <w:rsid w:val="006C0665"/>
    <w:rsid w:val="006C2C3D"/>
    <w:rsid w:val="006C3625"/>
    <w:rsid w:val="006D328B"/>
    <w:rsid w:val="006D4C7E"/>
    <w:rsid w:val="006D7B3E"/>
    <w:rsid w:val="006E2C03"/>
    <w:rsid w:val="006E52D0"/>
    <w:rsid w:val="006F4182"/>
    <w:rsid w:val="0070067D"/>
    <w:rsid w:val="00700CDC"/>
    <w:rsid w:val="00701943"/>
    <w:rsid w:val="00702CAF"/>
    <w:rsid w:val="00702E15"/>
    <w:rsid w:val="00704E93"/>
    <w:rsid w:val="00726365"/>
    <w:rsid w:val="0074002D"/>
    <w:rsid w:val="0074233F"/>
    <w:rsid w:val="0074398D"/>
    <w:rsid w:val="00747849"/>
    <w:rsid w:val="007568F7"/>
    <w:rsid w:val="007612EC"/>
    <w:rsid w:val="00763CB8"/>
    <w:rsid w:val="00777F38"/>
    <w:rsid w:val="00781E4B"/>
    <w:rsid w:val="00785B23"/>
    <w:rsid w:val="00790CE2"/>
    <w:rsid w:val="00793FF6"/>
    <w:rsid w:val="00796B9C"/>
    <w:rsid w:val="007976C9"/>
    <w:rsid w:val="007A4D2C"/>
    <w:rsid w:val="007A7576"/>
    <w:rsid w:val="007B3C18"/>
    <w:rsid w:val="007C298B"/>
    <w:rsid w:val="007C5EEC"/>
    <w:rsid w:val="007C6A92"/>
    <w:rsid w:val="007C7B3C"/>
    <w:rsid w:val="007D2204"/>
    <w:rsid w:val="007D6C17"/>
    <w:rsid w:val="007E6331"/>
    <w:rsid w:val="00803478"/>
    <w:rsid w:val="00805E31"/>
    <w:rsid w:val="008150CD"/>
    <w:rsid w:val="00816443"/>
    <w:rsid w:val="00820136"/>
    <w:rsid w:val="00840DBD"/>
    <w:rsid w:val="0084338F"/>
    <w:rsid w:val="00845A12"/>
    <w:rsid w:val="00853846"/>
    <w:rsid w:val="00864A5B"/>
    <w:rsid w:val="00867E7D"/>
    <w:rsid w:val="0087301B"/>
    <w:rsid w:val="008733AF"/>
    <w:rsid w:val="0087350E"/>
    <w:rsid w:val="00884362"/>
    <w:rsid w:val="0088787A"/>
    <w:rsid w:val="00893B1A"/>
    <w:rsid w:val="00896E5F"/>
    <w:rsid w:val="008A0B40"/>
    <w:rsid w:val="008B3D9F"/>
    <w:rsid w:val="008B4DB1"/>
    <w:rsid w:val="008B5866"/>
    <w:rsid w:val="008C2DF9"/>
    <w:rsid w:val="008C3E9D"/>
    <w:rsid w:val="008C7DBD"/>
    <w:rsid w:val="008D4645"/>
    <w:rsid w:val="00906984"/>
    <w:rsid w:val="00907E0E"/>
    <w:rsid w:val="009109E1"/>
    <w:rsid w:val="00913595"/>
    <w:rsid w:val="00917592"/>
    <w:rsid w:val="00924543"/>
    <w:rsid w:val="00935F73"/>
    <w:rsid w:val="00937504"/>
    <w:rsid w:val="009528E5"/>
    <w:rsid w:val="0095444B"/>
    <w:rsid w:val="0098722D"/>
    <w:rsid w:val="009912D4"/>
    <w:rsid w:val="009928B9"/>
    <w:rsid w:val="00996953"/>
    <w:rsid w:val="009B6B52"/>
    <w:rsid w:val="009C0903"/>
    <w:rsid w:val="009C35AD"/>
    <w:rsid w:val="009C3B40"/>
    <w:rsid w:val="009E057C"/>
    <w:rsid w:val="009E4D80"/>
    <w:rsid w:val="009F64FC"/>
    <w:rsid w:val="009F6F94"/>
    <w:rsid w:val="00A01A13"/>
    <w:rsid w:val="00A03186"/>
    <w:rsid w:val="00A0355B"/>
    <w:rsid w:val="00A03EA6"/>
    <w:rsid w:val="00A07D5F"/>
    <w:rsid w:val="00A11F79"/>
    <w:rsid w:val="00A25907"/>
    <w:rsid w:val="00A40356"/>
    <w:rsid w:val="00A555D8"/>
    <w:rsid w:val="00A57281"/>
    <w:rsid w:val="00A61B97"/>
    <w:rsid w:val="00A62246"/>
    <w:rsid w:val="00A66CB6"/>
    <w:rsid w:val="00A75B41"/>
    <w:rsid w:val="00A77C39"/>
    <w:rsid w:val="00A83BA1"/>
    <w:rsid w:val="00A86ED2"/>
    <w:rsid w:val="00A96649"/>
    <w:rsid w:val="00AA2F10"/>
    <w:rsid w:val="00AA46D8"/>
    <w:rsid w:val="00AB24CD"/>
    <w:rsid w:val="00AB7C94"/>
    <w:rsid w:val="00AC1D93"/>
    <w:rsid w:val="00AC272F"/>
    <w:rsid w:val="00AC6876"/>
    <w:rsid w:val="00AE0764"/>
    <w:rsid w:val="00AE3C18"/>
    <w:rsid w:val="00AF2E2A"/>
    <w:rsid w:val="00AF3546"/>
    <w:rsid w:val="00B00BB7"/>
    <w:rsid w:val="00B02DD2"/>
    <w:rsid w:val="00B12212"/>
    <w:rsid w:val="00B25066"/>
    <w:rsid w:val="00B26354"/>
    <w:rsid w:val="00B300A5"/>
    <w:rsid w:val="00B3187A"/>
    <w:rsid w:val="00B4293C"/>
    <w:rsid w:val="00B44338"/>
    <w:rsid w:val="00B77EF2"/>
    <w:rsid w:val="00B8021F"/>
    <w:rsid w:val="00B845F3"/>
    <w:rsid w:val="00B86994"/>
    <w:rsid w:val="00B9578F"/>
    <w:rsid w:val="00B968BD"/>
    <w:rsid w:val="00BA2597"/>
    <w:rsid w:val="00BD6185"/>
    <w:rsid w:val="00BE5AB5"/>
    <w:rsid w:val="00BE63F6"/>
    <w:rsid w:val="00BF16B5"/>
    <w:rsid w:val="00BF48BC"/>
    <w:rsid w:val="00BF6611"/>
    <w:rsid w:val="00C0178F"/>
    <w:rsid w:val="00C0444F"/>
    <w:rsid w:val="00C060F2"/>
    <w:rsid w:val="00C109EE"/>
    <w:rsid w:val="00C11959"/>
    <w:rsid w:val="00C12613"/>
    <w:rsid w:val="00C26D33"/>
    <w:rsid w:val="00C30386"/>
    <w:rsid w:val="00C329B0"/>
    <w:rsid w:val="00C4584E"/>
    <w:rsid w:val="00C57258"/>
    <w:rsid w:val="00C60EF7"/>
    <w:rsid w:val="00C61378"/>
    <w:rsid w:val="00C73FE0"/>
    <w:rsid w:val="00C86512"/>
    <w:rsid w:val="00C91760"/>
    <w:rsid w:val="00C917B4"/>
    <w:rsid w:val="00CA2E6A"/>
    <w:rsid w:val="00CA522B"/>
    <w:rsid w:val="00CB3B72"/>
    <w:rsid w:val="00CD044D"/>
    <w:rsid w:val="00CD142A"/>
    <w:rsid w:val="00CD4A69"/>
    <w:rsid w:val="00CD6324"/>
    <w:rsid w:val="00CE10A4"/>
    <w:rsid w:val="00CE3A86"/>
    <w:rsid w:val="00CE7C6E"/>
    <w:rsid w:val="00CE7FFD"/>
    <w:rsid w:val="00CF3E55"/>
    <w:rsid w:val="00D01AA5"/>
    <w:rsid w:val="00D05240"/>
    <w:rsid w:val="00D07638"/>
    <w:rsid w:val="00D22129"/>
    <w:rsid w:val="00D22D2F"/>
    <w:rsid w:val="00D27BA2"/>
    <w:rsid w:val="00D33EA2"/>
    <w:rsid w:val="00D35766"/>
    <w:rsid w:val="00D37CEA"/>
    <w:rsid w:val="00D57F1C"/>
    <w:rsid w:val="00D67711"/>
    <w:rsid w:val="00D769F8"/>
    <w:rsid w:val="00D82BBB"/>
    <w:rsid w:val="00D83DFE"/>
    <w:rsid w:val="00D854AC"/>
    <w:rsid w:val="00D92F8E"/>
    <w:rsid w:val="00D9383B"/>
    <w:rsid w:val="00D93C22"/>
    <w:rsid w:val="00D95858"/>
    <w:rsid w:val="00DB27DD"/>
    <w:rsid w:val="00DB451A"/>
    <w:rsid w:val="00DD028C"/>
    <w:rsid w:val="00DD4B91"/>
    <w:rsid w:val="00DD5A3B"/>
    <w:rsid w:val="00DE16A5"/>
    <w:rsid w:val="00DE3BCF"/>
    <w:rsid w:val="00DE6B76"/>
    <w:rsid w:val="00DF168F"/>
    <w:rsid w:val="00DF1AB7"/>
    <w:rsid w:val="00DF43CF"/>
    <w:rsid w:val="00DF7466"/>
    <w:rsid w:val="00E05DA9"/>
    <w:rsid w:val="00E06B2B"/>
    <w:rsid w:val="00E10B22"/>
    <w:rsid w:val="00E113A1"/>
    <w:rsid w:val="00E133CA"/>
    <w:rsid w:val="00E23E99"/>
    <w:rsid w:val="00E30801"/>
    <w:rsid w:val="00E311BD"/>
    <w:rsid w:val="00E3135F"/>
    <w:rsid w:val="00E33AB2"/>
    <w:rsid w:val="00E35D02"/>
    <w:rsid w:val="00E51A04"/>
    <w:rsid w:val="00E65CFA"/>
    <w:rsid w:val="00E6704C"/>
    <w:rsid w:val="00E72FBB"/>
    <w:rsid w:val="00E760BE"/>
    <w:rsid w:val="00E77E8D"/>
    <w:rsid w:val="00E8263A"/>
    <w:rsid w:val="00E92078"/>
    <w:rsid w:val="00EA7D23"/>
    <w:rsid w:val="00EB2F51"/>
    <w:rsid w:val="00ED21B0"/>
    <w:rsid w:val="00ED35B5"/>
    <w:rsid w:val="00EE10E3"/>
    <w:rsid w:val="00EF5863"/>
    <w:rsid w:val="00EF6EB1"/>
    <w:rsid w:val="00F0602E"/>
    <w:rsid w:val="00F06807"/>
    <w:rsid w:val="00F20CDE"/>
    <w:rsid w:val="00F40B25"/>
    <w:rsid w:val="00F451F2"/>
    <w:rsid w:val="00F459D9"/>
    <w:rsid w:val="00F512A2"/>
    <w:rsid w:val="00F56750"/>
    <w:rsid w:val="00F72288"/>
    <w:rsid w:val="00F8102F"/>
    <w:rsid w:val="00F821DC"/>
    <w:rsid w:val="00F913F6"/>
    <w:rsid w:val="00F9416C"/>
    <w:rsid w:val="00F94246"/>
    <w:rsid w:val="00FA26A5"/>
    <w:rsid w:val="00FA27AD"/>
    <w:rsid w:val="00FB0920"/>
    <w:rsid w:val="00FB2023"/>
    <w:rsid w:val="00FB3D2F"/>
    <w:rsid w:val="00FB4F35"/>
    <w:rsid w:val="00FD7A22"/>
    <w:rsid w:val="00FE1C2B"/>
    <w:rsid w:val="00FE3B84"/>
    <w:rsid w:val="00FF21BB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1BF4B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7D7E"/>
  </w:style>
  <w:style w:type="paragraph" w:styleId="Nagwek1">
    <w:name w:val="heading 1"/>
    <w:basedOn w:val="Normalny"/>
    <w:next w:val="Normalny"/>
    <w:link w:val="Nagwek1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63CB8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63CB8"/>
    <w:pPr>
      <w:tabs>
        <w:tab w:val="left" w:pos="0"/>
      </w:tabs>
      <w:suppressAutoHyphens/>
      <w:spacing w:before="240" w:after="60" w:line="240" w:lineRule="auto"/>
      <w:ind w:left="1152" w:hanging="1152"/>
      <w:outlineLvl w:val="5"/>
    </w:pPr>
    <w:rPr>
      <w:rFonts w:ascii="Calibri" w:eastAsia="Times New Roman" w:hAnsi="Calibri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63CB8"/>
    <w:pPr>
      <w:tabs>
        <w:tab w:val="left" w:pos="0"/>
        <w:tab w:val="left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63CB8"/>
    <w:pPr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Calibri" w:eastAsia="Times New Roman" w:hAnsi="Calibri" w:cs="Calibri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63CB8"/>
    <w:pPr>
      <w:tabs>
        <w:tab w:val="left" w:pos="0"/>
        <w:tab w:val="left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List Paragraph,2 heading,A_wyliczenie,K-P_odwolanie,Akapit z listą5,maz_wyliczenie,opis dzialania"/>
    <w:basedOn w:val="Normalny"/>
    <w:link w:val="AkapitzlistZnak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qFormat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qFormat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character" w:customStyle="1" w:styleId="Domylnaczcionkaakapitu1">
    <w:name w:val="Domyślna czcionka akapitu1"/>
    <w:rsid w:val="00045AA0"/>
  </w:style>
  <w:style w:type="character" w:styleId="Pogrubienie">
    <w:name w:val="Strong"/>
    <w:uiPriority w:val="22"/>
    <w:qFormat/>
    <w:rsid w:val="0087301B"/>
    <w:rPr>
      <w:b/>
      <w:bCs/>
    </w:rPr>
  </w:style>
  <w:style w:type="paragraph" w:customStyle="1" w:styleId="Zawartotabeli">
    <w:name w:val="Zawartość tabeli"/>
    <w:basedOn w:val="Normalny"/>
    <w:rsid w:val="0087301B"/>
    <w:pPr>
      <w:suppressLineNumbers/>
      <w:suppressAutoHyphens/>
      <w:spacing w:after="200" w:line="276" w:lineRule="auto"/>
    </w:pPr>
    <w:rPr>
      <w:rFonts w:ascii="Calibri" w:eastAsia="Calibri" w:hAnsi="Calibri" w:cs="font266"/>
      <w:color w:val="00000A"/>
      <w:kern w:val="1"/>
      <w:lang w:eastAsia="zh-CN"/>
    </w:rPr>
  </w:style>
  <w:style w:type="character" w:customStyle="1" w:styleId="AkapitzlistZnak">
    <w:name w:val="Akapit z listą Znak"/>
    <w:aliases w:val="CW_Lista Znak,L1 Znak,Numerowanie Znak,List Paragraph Znak,2 heading Znak,A_wyliczenie Znak,K-P_odwolanie Znak,Akapit z listą5 Znak,maz_wyliczenie Znak,opis dzialania Znak"/>
    <w:link w:val="Akapitzlist"/>
    <w:locked/>
    <w:rsid w:val="00214EEB"/>
  </w:style>
  <w:style w:type="character" w:styleId="Nierozpoznanawzmianka">
    <w:name w:val="Unresolved Mention"/>
    <w:basedOn w:val="Domylnaczcionkaakapitu"/>
    <w:uiPriority w:val="99"/>
    <w:semiHidden/>
    <w:unhideWhenUsed/>
    <w:rsid w:val="00DD5A3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63CB8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763CB8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763CB8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763CB8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763CB8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763CB8"/>
    <w:rPr>
      <w:rFonts w:ascii="Calibri" w:eastAsia="Times New Roman" w:hAnsi="Calibri" w:cs="Calibr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763C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763CB8"/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63CB8"/>
    <w:rPr>
      <w:rFonts w:ascii="Arial" w:eastAsia="Times New Roman" w:hAnsi="Arial" w:cs="Arial"/>
      <w:lang w:eastAsia="ar-SA"/>
    </w:rPr>
  </w:style>
  <w:style w:type="character" w:customStyle="1" w:styleId="fontstyle01">
    <w:name w:val="fontstyle01"/>
    <w:basedOn w:val="Domylnaczcionkaakapitu"/>
    <w:rsid w:val="00390387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aragraf">
    <w:name w:val="paragraf"/>
    <w:basedOn w:val="Normalny"/>
    <w:rsid w:val="0062703C"/>
    <w:pPr>
      <w:keepNext/>
      <w:numPr>
        <w:numId w:val="9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">
    <w:name w:val="lit"/>
    <w:rsid w:val="00AA2F10"/>
    <w:pPr>
      <w:suppressAutoHyphens/>
      <w:overflowPunct w:val="0"/>
      <w:autoSpaceDE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rsid w:val="008A0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8A0B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8A0B40"/>
    <w:rPr>
      <w:vertAlign w:val="superscript"/>
    </w:rPr>
  </w:style>
  <w:style w:type="numbering" w:customStyle="1" w:styleId="Zaimportowanystyl21">
    <w:name w:val="Zaimportowany styl 21"/>
    <w:rsid w:val="00640F63"/>
    <w:pPr>
      <w:numPr>
        <w:numId w:val="1"/>
      </w:numPr>
    </w:pPr>
  </w:style>
  <w:style w:type="paragraph" w:customStyle="1" w:styleId="Teksttreci">
    <w:name w:val="Tekst treści"/>
    <w:basedOn w:val="Normalny"/>
    <w:rsid w:val="00F913F6"/>
    <w:pPr>
      <w:shd w:val="clear" w:color="auto" w:fill="FFFFFF"/>
      <w:suppressAutoHyphens/>
      <w:spacing w:after="0" w:line="259" w:lineRule="exact"/>
      <w:ind w:hanging="820"/>
      <w:jc w:val="both"/>
    </w:pPr>
    <w:rPr>
      <w:rFonts w:ascii="Calibri" w:eastAsia="Calibri" w:hAnsi="Calibri" w:cs="Calibri"/>
      <w:color w:val="000000"/>
      <w:sz w:val="21"/>
      <w:szCs w:val="21"/>
      <w:lang w:eastAsia="ar-SA"/>
    </w:rPr>
  </w:style>
  <w:style w:type="table" w:styleId="Tabela-Siatka">
    <w:name w:val="Table Grid"/>
    <w:basedOn w:val="Standardowy"/>
    <w:uiPriority w:val="39"/>
    <w:rsid w:val="00A11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72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64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34CE9-8238-46BC-AA61-7E69A417B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Radziszewski</cp:lastModifiedBy>
  <cp:revision>5</cp:revision>
  <dcterms:created xsi:type="dcterms:W3CDTF">2024-11-04T09:55:00Z</dcterms:created>
  <dcterms:modified xsi:type="dcterms:W3CDTF">2024-11-06T14:23:00Z</dcterms:modified>
</cp:coreProperties>
</file>