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1C1" w:rsidRPr="001454EE" w:rsidRDefault="003961C1" w:rsidP="003961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54EE">
        <w:rPr>
          <w:rFonts w:ascii="Times New Roman" w:hAnsi="Times New Roman" w:cs="Times New Roman"/>
          <w:sz w:val="24"/>
          <w:szCs w:val="24"/>
        </w:rPr>
        <w:t xml:space="preserve">Młynary, dnia </w:t>
      </w:r>
      <w:r w:rsidR="000E61D3">
        <w:rPr>
          <w:rFonts w:ascii="Times New Roman" w:hAnsi="Times New Roman" w:cs="Times New Roman"/>
          <w:sz w:val="24"/>
          <w:szCs w:val="24"/>
        </w:rPr>
        <w:t>12</w:t>
      </w:r>
      <w:r w:rsidRPr="001454EE">
        <w:rPr>
          <w:rFonts w:ascii="Times New Roman" w:hAnsi="Times New Roman" w:cs="Times New Roman"/>
          <w:sz w:val="24"/>
          <w:szCs w:val="24"/>
        </w:rPr>
        <w:t>.1</w:t>
      </w:r>
      <w:r w:rsidR="00FE3B84">
        <w:rPr>
          <w:rFonts w:ascii="Times New Roman" w:hAnsi="Times New Roman" w:cs="Times New Roman"/>
          <w:sz w:val="24"/>
          <w:szCs w:val="24"/>
        </w:rPr>
        <w:t>1</w:t>
      </w:r>
      <w:r w:rsidRPr="001454EE">
        <w:rPr>
          <w:rFonts w:ascii="Times New Roman" w:hAnsi="Times New Roman" w:cs="Times New Roman"/>
          <w:sz w:val="24"/>
          <w:szCs w:val="24"/>
        </w:rPr>
        <w:t xml:space="preserve">.2024r.  </w:t>
      </w:r>
    </w:p>
    <w:p w:rsidR="00F20CDE" w:rsidRPr="001454EE" w:rsidRDefault="00F20CDE" w:rsidP="00840DBD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54EE8" w:rsidRPr="001454EE" w:rsidRDefault="00654EE8" w:rsidP="005C12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E3B84" w:rsidRDefault="00FE3B84" w:rsidP="00FE3B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9BC">
        <w:rPr>
          <w:rFonts w:ascii="Times New Roman" w:hAnsi="Times New Roman" w:cs="Times New Roman"/>
          <w:b/>
          <w:sz w:val="24"/>
          <w:szCs w:val="24"/>
        </w:rPr>
        <w:t>GMINA MŁYNARY</w:t>
      </w:r>
    </w:p>
    <w:p w:rsidR="00722C18" w:rsidRPr="00E979BC" w:rsidRDefault="00722C18" w:rsidP="00FE3B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3B84" w:rsidRPr="00803501" w:rsidRDefault="00FE3B84" w:rsidP="00FE3B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722C18" w:rsidRDefault="00722C18" w:rsidP="00722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ZAWIADOMIENIE O UNIEWAŻNIENIU</w:t>
      </w:r>
      <w:r w:rsidRPr="00862E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POSTĘPOWANIA</w:t>
      </w:r>
    </w:p>
    <w:p w:rsidR="00722C18" w:rsidRDefault="00722C18" w:rsidP="00722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B84" w:rsidRPr="00376A64" w:rsidRDefault="00722C18" w:rsidP="00722C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Gmina Młynary informuje o unieważnieniu postępowania o udzielenie zamówienia w ramach zapytania</w:t>
      </w:r>
      <w:r w:rsidRPr="00862E7E">
        <w:rPr>
          <w:rFonts w:ascii="Times New Roman" w:hAnsi="Times New Roman" w:cs="Times New Roman"/>
          <w:sz w:val="24"/>
          <w:szCs w:val="24"/>
        </w:rPr>
        <w:t xml:space="preserve"> ofertowe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862E7E">
        <w:rPr>
          <w:rFonts w:ascii="Times New Roman" w:hAnsi="Times New Roman" w:cs="Times New Roman"/>
          <w:sz w:val="24"/>
          <w:szCs w:val="24"/>
        </w:rPr>
        <w:t xml:space="preserve"> nr </w:t>
      </w:r>
      <w:r>
        <w:rPr>
          <w:rFonts w:ascii="Times New Roman" w:hAnsi="Times New Roman" w:cs="Times New Roman"/>
          <w:sz w:val="24"/>
          <w:szCs w:val="24"/>
        </w:rPr>
        <w:t>STS/</w:t>
      </w:r>
      <w:r w:rsidR="000E61D3">
        <w:rPr>
          <w:rFonts w:ascii="Times New Roman" w:hAnsi="Times New Roman" w:cs="Times New Roman"/>
          <w:sz w:val="24"/>
          <w:szCs w:val="24"/>
        </w:rPr>
        <w:t>3</w:t>
      </w:r>
      <w:r w:rsidRPr="00862E7E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 xml:space="preserve">24 </w:t>
      </w:r>
      <w:r w:rsidRPr="00862E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0E61D3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.1</w:t>
      </w:r>
      <w:r w:rsidR="000E61D3">
        <w:rPr>
          <w:rFonts w:ascii="Times New Roman" w:hAnsi="Times New Roman" w:cs="Times New Roman"/>
          <w:sz w:val="24"/>
          <w:szCs w:val="24"/>
        </w:rPr>
        <w:t>1</w:t>
      </w:r>
      <w:r w:rsidRPr="00862E7E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 na</w:t>
      </w:r>
      <w:r w:rsidR="00FE3B84" w:rsidRPr="00376A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Start w:id="0" w:name="_Hlk19143894"/>
      <w:r w:rsidR="00FE3B84" w:rsidRPr="001454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dostawę </w:t>
      </w:r>
      <w:r w:rsidR="00FE3B84" w:rsidRPr="001454EE">
        <w:rPr>
          <w:rFonts w:ascii="Times New Roman" w:eastAsia="Calibri" w:hAnsi="Times New Roman" w:cs="Times New Roman"/>
          <w:b/>
          <w:sz w:val="24"/>
          <w:szCs w:val="24"/>
        </w:rPr>
        <w:t xml:space="preserve">pomocy dydaktycznych w ramach realizacji </w:t>
      </w:r>
      <w:r w:rsidR="00FE3B84" w:rsidRPr="001454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projektu pn. </w:t>
      </w:r>
      <w:r w:rsidR="00FE3B84" w:rsidRPr="001454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3B84" w:rsidRPr="001454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„Szkolna Trampolina Sukcesu”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bookmarkEnd w:id="0"/>
    <w:p w:rsidR="00FE3B84" w:rsidRPr="00012CE6" w:rsidRDefault="00FE3B84" w:rsidP="00FE3B84">
      <w:pPr>
        <w:suppressAutoHyphens/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pl-PL"/>
        </w:rPr>
      </w:pPr>
    </w:p>
    <w:p w:rsidR="00FE3B84" w:rsidRPr="00012CE6" w:rsidRDefault="00FE3B84" w:rsidP="00FE3B84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FE3B84" w:rsidRDefault="00FE3B84" w:rsidP="00FE3B84">
      <w:pPr>
        <w:pStyle w:val="Bezodstpw1"/>
        <w:rPr>
          <w:rFonts w:ascii="Times New Roman" w:eastAsia="Cambria" w:hAnsi="Times New Roman" w:cs="Times New Roman"/>
          <w:sz w:val="24"/>
          <w:szCs w:val="24"/>
        </w:rPr>
      </w:pPr>
    </w:p>
    <w:p w:rsidR="00722C18" w:rsidRDefault="00722C18" w:rsidP="00722C18">
      <w:pPr>
        <w:pStyle w:val="NormalnyWeb"/>
        <w:spacing w:before="0" w:beforeAutospacing="0" w:after="0" w:afterAutospacing="0"/>
        <w:ind w:firstLine="142"/>
        <w:jc w:val="center"/>
        <w:rPr>
          <w:rStyle w:val="Pogrubienie"/>
          <w:u w:val="single"/>
        </w:rPr>
      </w:pPr>
      <w:r w:rsidRPr="001E00DC">
        <w:rPr>
          <w:rStyle w:val="Pogrubienie"/>
          <w:u w:val="single"/>
        </w:rPr>
        <w:t>UZASADNIENIE</w:t>
      </w:r>
    </w:p>
    <w:p w:rsidR="00722C18" w:rsidRPr="001E00DC" w:rsidRDefault="00722C18" w:rsidP="00722C18">
      <w:pPr>
        <w:pStyle w:val="NormalnyWeb"/>
        <w:spacing w:before="0" w:beforeAutospacing="0" w:after="0" w:afterAutospacing="0"/>
        <w:ind w:firstLine="142"/>
        <w:jc w:val="center"/>
        <w:rPr>
          <w:rStyle w:val="Pogrubienie"/>
          <w:u w:val="single"/>
        </w:rPr>
      </w:pPr>
    </w:p>
    <w:p w:rsidR="00722C18" w:rsidRPr="00B24CEB" w:rsidRDefault="00722C18" w:rsidP="00722C18">
      <w:pPr>
        <w:pStyle w:val="NormalnyWeb"/>
        <w:spacing w:before="0" w:beforeAutospacing="0" w:after="0" w:afterAutospacing="0"/>
        <w:ind w:left="142" w:firstLine="142"/>
        <w:jc w:val="both"/>
      </w:pPr>
      <w:r>
        <w:t>W postępowaniu wpłynęł</w:t>
      </w:r>
      <w:r w:rsidR="000E61D3">
        <w:t>y 2</w:t>
      </w:r>
      <w:r>
        <w:t xml:space="preserve"> ofert</w:t>
      </w:r>
      <w:r w:rsidR="000E61D3">
        <w:t>y</w:t>
      </w:r>
      <w:r>
        <w:t xml:space="preserve">. </w:t>
      </w:r>
      <w:r w:rsidRPr="00B24CEB">
        <w:t xml:space="preserve">W związku z tym, że </w:t>
      </w:r>
      <w:r w:rsidR="000E61D3">
        <w:t xml:space="preserve">każda </w:t>
      </w:r>
      <w:r w:rsidRPr="00B24CEB">
        <w:t>ofert</w:t>
      </w:r>
      <w:r>
        <w:t>a cenow</w:t>
      </w:r>
      <w:r w:rsidR="000E61D3">
        <w:t>o</w:t>
      </w:r>
      <w:bookmarkStart w:id="1" w:name="_GoBack"/>
      <w:bookmarkEnd w:id="1"/>
      <w:r w:rsidRPr="00B24CEB">
        <w:t xml:space="preserve"> znacznie przekracza kwotę jaką Zamawiający zamierzał przeznaczyć na realizację zamówienia</w:t>
      </w:r>
      <w:r>
        <w:t>, postępowanie zostało unieważnione.</w:t>
      </w:r>
    </w:p>
    <w:p w:rsidR="00FE3B84" w:rsidRPr="00012CE6" w:rsidRDefault="00FE3B84" w:rsidP="00FE3B84">
      <w:pPr>
        <w:pStyle w:val="Bezodstpw1"/>
        <w:rPr>
          <w:rFonts w:ascii="Times New Roman" w:eastAsia="Times New Roman" w:hAnsi="Times New Roman" w:cs="Times New Roman"/>
          <w:bCs/>
          <w:sz w:val="8"/>
          <w:szCs w:val="8"/>
        </w:rPr>
      </w:pPr>
    </w:p>
    <w:p w:rsidR="00FE3B84" w:rsidRPr="00803501" w:rsidRDefault="00FE3B84" w:rsidP="00FE3B8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3501">
        <w:rPr>
          <w:rFonts w:ascii="Times New Roman" w:eastAsia="Times New Roman" w:hAnsi="Times New Roman" w:cs="Times New Roman"/>
          <w:sz w:val="20"/>
          <w:szCs w:val="20"/>
          <w:lang w:eastAsia="pl-PL"/>
        </w:rPr>
        <w:t>Z upoważnienia</w:t>
      </w:r>
    </w:p>
    <w:p w:rsidR="00FE3B84" w:rsidRPr="00803501" w:rsidRDefault="00FE3B84" w:rsidP="00FE3B8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3501">
        <w:rPr>
          <w:rFonts w:ascii="Times New Roman" w:eastAsia="Times New Roman" w:hAnsi="Times New Roman" w:cs="Times New Roman"/>
          <w:sz w:val="20"/>
          <w:szCs w:val="20"/>
          <w:lang w:eastAsia="pl-PL"/>
        </w:rPr>
        <w:t>Burmistrza Miasta i Gminy Młynary</w:t>
      </w:r>
    </w:p>
    <w:p w:rsidR="00FE3B84" w:rsidRPr="00803501" w:rsidRDefault="004D6B41" w:rsidP="00FE3B8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Białobrzeska Urszula</w:t>
      </w:r>
    </w:p>
    <w:p w:rsidR="00FE3B84" w:rsidRPr="00803501" w:rsidRDefault="00FE3B84" w:rsidP="00FE3B8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0350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Dyrektor Szkoły Podstawowej </w:t>
      </w:r>
    </w:p>
    <w:p w:rsidR="00FE3B84" w:rsidRDefault="00FE3B84" w:rsidP="00FE3B8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50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im. Stefana Żeromskiego w Młynarach</w:t>
      </w:r>
    </w:p>
    <w:p w:rsidR="00654EE8" w:rsidRPr="001454EE" w:rsidRDefault="00654EE8" w:rsidP="005C12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C12E8" w:rsidRPr="001454EE" w:rsidRDefault="005C12E8" w:rsidP="005C12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C12E8" w:rsidRPr="001454EE" w:rsidRDefault="005C12E8" w:rsidP="005C12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5C12E8" w:rsidRPr="001454EE" w:rsidSect="00072E15">
      <w:headerReference w:type="default" r:id="rId8"/>
      <w:type w:val="continuous"/>
      <w:pgSz w:w="11906" w:h="16838"/>
      <w:pgMar w:top="1554" w:right="849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EFB" w:rsidRDefault="00EB2EFB" w:rsidP="0012633F">
      <w:pPr>
        <w:spacing w:after="0" w:line="240" w:lineRule="auto"/>
      </w:pPr>
      <w:r>
        <w:separator/>
      </w:r>
    </w:p>
  </w:endnote>
  <w:endnote w:type="continuationSeparator" w:id="0">
    <w:p w:rsidR="00EB2EFB" w:rsidRDefault="00EB2EFB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font266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EFB" w:rsidRDefault="00EB2EFB" w:rsidP="0012633F">
      <w:pPr>
        <w:spacing w:after="0" w:line="240" w:lineRule="auto"/>
      </w:pPr>
      <w:r>
        <w:separator/>
      </w:r>
    </w:p>
  </w:footnote>
  <w:footnote w:type="continuationSeparator" w:id="0">
    <w:p w:rsidR="00EB2EFB" w:rsidRDefault="00EB2EFB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D80" w:rsidRDefault="009E4D80" w:rsidP="00AB24CD">
    <w:pPr>
      <w:pStyle w:val="Nagwek"/>
      <w:jc w:val="center"/>
    </w:pPr>
    <w:r>
      <w:rPr>
        <w:noProof/>
      </w:rPr>
      <w:drawing>
        <wp:inline distT="0" distB="0" distL="0" distR="0" wp14:anchorId="2B8D4B9C" wp14:editId="669A5E63">
          <wp:extent cx="5271715" cy="795655"/>
          <wp:effectExtent l="0" t="0" r="5715" b="444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7179" cy="796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20"/>
        </w:tabs>
        <w:ind w:left="7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120"/>
        </w:tabs>
        <w:ind w:left="8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20"/>
        </w:tabs>
        <w:ind w:left="11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20"/>
        </w:tabs>
        <w:ind w:left="13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20"/>
        </w:tabs>
        <w:ind w:left="1464" w:hanging="1584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8" w15:restartNumberingAfterBreak="0">
    <w:nsid w:val="0B474372"/>
    <w:multiLevelType w:val="hybridMultilevel"/>
    <w:tmpl w:val="005C0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D107DC"/>
    <w:multiLevelType w:val="hybridMultilevel"/>
    <w:tmpl w:val="5D029E5A"/>
    <w:lvl w:ilvl="0" w:tplc="839A42E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1A821ED5"/>
    <w:multiLevelType w:val="hybridMultilevel"/>
    <w:tmpl w:val="2690B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F26A7D"/>
    <w:multiLevelType w:val="hybridMultilevel"/>
    <w:tmpl w:val="BB2C3A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46A50"/>
    <w:multiLevelType w:val="hybridMultilevel"/>
    <w:tmpl w:val="A2727262"/>
    <w:lvl w:ilvl="0" w:tplc="A7C4A518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240E5DFB"/>
    <w:multiLevelType w:val="hybridMultilevel"/>
    <w:tmpl w:val="044E7A66"/>
    <w:lvl w:ilvl="0" w:tplc="FC3087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30730E"/>
    <w:multiLevelType w:val="hybridMultilevel"/>
    <w:tmpl w:val="D0C8FDCC"/>
    <w:lvl w:ilvl="0" w:tplc="384C0FD8">
      <w:start w:val="1"/>
      <w:numFmt w:val="decimal"/>
      <w:lvlText w:val="%1."/>
      <w:lvlJc w:val="right"/>
      <w:pPr>
        <w:ind w:left="180" w:hanging="18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2700" w:hanging="360"/>
      </w:pPr>
    </w:lvl>
    <w:lvl w:ilvl="2" w:tplc="0415001B" w:tentative="1">
      <w:start w:val="1"/>
      <w:numFmt w:val="lowerRoman"/>
      <w:lvlText w:val="%3."/>
      <w:lvlJc w:val="right"/>
      <w:pPr>
        <w:ind w:left="-1980" w:hanging="180"/>
      </w:pPr>
    </w:lvl>
    <w:lvl w:ilvl="3" w:tplc="0415000F" w:tentative="1">
      <w:start w:val="1"/>
      <w:numFmt w:val="decimal"/>
      <w:lvlText w:val="%4."/>
      <w:lvlJc w:val="left"/>
      <w:pPr>
        <w:ind w:left="-1260" w:hanging="360"/>
      </w:pPr>
    </w:lvl>
    <w:lvl w:ilvl="4" w:tplc="04150019" w:tentative="1">
      <w:start w:val="1"/>
      <w:numFmt w:val="lowerLetter"/>
      <w:lvlText w:val="%5."/>
      <w:lvlJc w:val="left"/>
      <w:pPr>
        <w:ind w:left="-540" w:hanging="360"/>
      </w:pPr>
    </w:lvl>
    <w:lvl w:ilvl="5" w:tplc="0415001B" w:tentative="1">
      <w:start w:val="1"/>
      <w:numFmt w:val="lowerRoman"/>
      <w:lvlText w:val="%6."/>
      <w:lvlJc w:val="right"/>
      <w:pPr>
        <w:ind w:left="180" w:hanging="180"/>
      </w:pPr>
    </w:lvl>
    <w:lvl w:ilvl="6" w:tplc="0415000F" w:tentative="1">
      <w:start w:val="1"/>
      <w:numFmt w:val="decimal"/>
      <w:lvlText w:val="%7."/>
      <w:lvlJc w:val="left"/>
      <w:pPr>
        <w:ind w:left="900" w:hanging="360"/>
      </w:pPr>
    </w:lvl>
    <w:lvl w:ilvl="7" w:tplc="04150019" w:tentative="1">
      <w:start w:val="1"/>
      <w:numFmt w:val="lowerLetter"/>
      <w:lvlText w:val="%8."/>
      <w:lvlJc w:val="left"/>
      <w:pPr>
        <w:ind w:left="1620" w:hanging="360"/>
      </w:pPr>
    </w:lvl>
    <w:lvl w:ilvl="8" w:tplc="0415001B" w:tentative="1">
      <w:start w:val="1"/>
      <w:numFmt w:val="lowerRoman"/>
      <w:lvlText w:val="%9."/>
      <w:lvlJc w:val="right"/>
      <w:pPr>
        <w:ind w:left="2340" w:hanging="180"/>
      </w:pPr>
    </w:lvl>
  </w:abstractNum>
  <w:abstractNum w:abstractNumId="17" w15:restartNumberingAfterBreak="0">
    <w:nsid w:val="2B2448CD"/>
    <w:multiLevelType w:val="hybridMultilevel"/>
    <w:tmpl w:val="68A89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36DB2"/>
    <w:multiLevelType w:val="hybridMultilevel"/>
    <w:tmpl w:val="380EBE9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E52290D"/>
    <w:multiLevelType w:val="hybridMultilevel"/>
    <w:tmpl w:val="4A921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353D8"/>
    <w:multiLevelType w:val="multilevel"/>
    <w:tmpl w:val="B18E1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6207DE"/>
    <w:multiLevelType w:val="hybridMultilevel"/>
    <w:tmpl w:val="FFFFFFFF"/>
    <w:numStyleLink w:val="Zaimportowanystyl2"/>
  </w:abstractNum>
  <w:abstractNum w:abstractNumId="22" w15:restartNumberingAfterBreak="0">
    <w:nsid w:val="3BBF4F98"/>
    <w:multiLevelType w:val="multilevel"/>
    <w:tmpl w:val="3E4A11EE"/>
    <w:styleLink w:val="Zaimportowanystyl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BC65A41"/>
    <w:multiLevelType w:val="hybridMultilevel"/>
    <w:tmpl w:val="42A64016"/>
    <w:lvl w:ilvl="0" w:tplc="E150439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ED231F7"/>
    <w:multiLevelType w:val="multilevel"/>
    <w:tmpl w:val="15720C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43847236"/>
    <w:multiLevelType w:val="multilevel"/>
    <w:tmpl w:val="A1AA79F2"/>
    <w:lvl w:ilvl="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26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4F8D0827"/>
    <w:multiLevelType w:val="hybridMultilevel"/>
    <w:tmpl w:val="D5B06406"/>
    <w:lvl w:ilvl="0" w:tplc="A8CC3E3A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53233966"/>
    <w:multiLevelType w:val="hybridMultilevel"/>
    <w:tmpl w:val="3B2671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4AEBF48">
      <w:start w:val="1"/>
      <w:numFmt w:val="lowerLetter"/>
      <w:lvlText w:val="%7)"/>
      <w:lvlJc w:val="left"/>
      <w:pPr>
        <w:ind w:left="5040" w:hanging="360"/>
      </w:pPr>
      <w:rPr>
        <w:rFonts w:asciiTheme="minorHAnsi" w:eastAsia="Calibri" w:hAnsiTheme="minorHAnsi" w:cstheme="minorHAnsi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5471E3"/>
    <w:multiLevelType w:val="hybridMultilevel"/>
    <w:tmpl w:val="D5301FEE"/>
    <w:lvl w:ilvl="0" w:tplc="26FCF3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21A33"/>
    <w:multiLevelType w:val="hybridMultilevel"/>
    <w:tmpl w:val="6242E4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5E57EE3"/>
    <w:multiLevelType w:val="multilevel"/>
    <w:tmpl w:val="3240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5956F2"/>
    <w:multiLevelType w:val="hybridMultilevel"/>
    <w:tmpl w:val="5510D4BA"/>
    <w:lvl w:ilvl="0" w:tplc="7F2AF26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23551D2"/>
    <w:multiLevelType w:val="multilevel"/>
    <w:tmpl w:val="63144D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71C5C"/>
    <w:multiLevelType w:val="multilevel"/>
    <w:tmpl w:val="F7B21E8A"/>
    <w:lvl w:ilvl="0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36" w15:restartNumberingAfterBreak="0">
    <w:nsid w:val="6BBE322C"/>
    <w:multiLevelType w:val="hybridMultilevel"/>
    <w:tmpl w:val="13FE4E66"/>
    <w:lvl w:ilvl="0" w:tplc="16980D3E">
      <w:start w:val="1"/>
      <w:numFmt w:val="decimal"/>
      <w:lvlText w:val="%1."/>
      <w:lvlJc w:val="righ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747" w:hanging="360"/>
      </w:pPr>
    </w:lvl>
    <w:lvl w:ilvl="2" w:tplc="0415001B" w:tentative="1">
      <w:start w:val="1"/>
      <w:numFmt w:val="lowerRoman"/>
      <w:lvlText w:val="%3."/>
      <w:lvlJc w:val="right"/>
      <w:pPr>
        <w:ind w:left="1467" w:hanging="180"/>
      </w:pPr>
    </w:lvl>
    <w:lvl w:ilvl="3" w:tplc="0415000F" w:tentative="1">
      <w:start w:val="1"/>
      <w:numFmt w:val="decimal"/>
      <w:lvlText w:val="%4."/>
      <w:lvlJc w:val="left"/>
      <w:pPr>
        <w:ind w:left="2187" w:hanging="360"/>
      </w:pPr>
    </w:lvl>
    <w:lvl w:ilvl="4" w:tplc="04150019" w:tentative="1">
      <w:start w:val="1"/>
      <w:numFmt w:val="lowerLetter"/>
      <w:lvlText w:val="%5."/>
      <w:lvlJc w:val="left"/>
      <w:pPr>
        <w:ind w:left="2907" w:hanging="360"/>
      </w:pPr>
    </w:lvl>
    <w:lvl w:ilvl="5" w:tplc="0415001B" w:tentative="1">
      <w:start w:val="1"/>
      <w:numFmt w:val="lowerRoman"/>
      <w:lvlText w:val="%6."/>
      <w:lvlJc w:val="right"/>
      <w:pPr>
        <w:ind w:left="3627" w:hanging="180"/>
      </w:pPr>
    </w:lvl>
    <w:lvl w:ilvl="6" w:tplc="0415000F" w:tentative="1">
      <w:start w:val="1"/>
      <w:numFmt w:val="decimal"/>
      <w:lvlText w:val="%7."/>
      <w:lvlJc w:val="left"/>
      <w:pPr>
        <w:ind w:left="4347" w:hanging="360"/>
      </w:pPr>
    </w:lvl>
    <w:lvl w:ilvl="7" w:tplc="04150019" w:tentative="1">
      <w:start w:val="1"/>
      <w:numFmt w:val="lowerLetter"/>
      <w:lvlText w:val="%8."/>
      <w:lvlJc w:val="left"/>
      <w:pPr>
        <w:ind w:left="5067" w:hanging="360"/>
      </w:pPr>
    </w:lvl>
    <w:lvl w:ilvl="8" w:tplc="0415001B" w:tentative="1">
      <w:start w:val="1"/>
      <w:numFmt w:val="lowerRoman"/>
      <w:lvlText w:val="%9."/>
      <w:lvlJc w:val="right"/>
      <w:pPr>
        <w:ind w:left="5787" w:hanging="180"/>
      </w:pPr>
    </w:lvl>
  </w:abstractNum>
  <w:abstractNum w:abstractNumId="37" w15:restartNumberingAfterBreak="0">
    <w:nsid w:val="6CAE1FC0"/>
    <w:multiLevelType w:val="hybridMultilevel"/>
    <w:tmpl w:val="A4B40D84"/>
    <w:lvl w:ilvl="0" w:tplc="3D66D39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052954"/>
    <w:multiLevelType w:val="hybridMultilevel"/>
    <w:tmpl w:val="79A4E7E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2365B96"/>
    <w:multiLevelType w:val="hybridMultilevel"/>
    <w:tmpl w:val="23A60AE6"/>
    <w:lvl w:ilvl="0" w:tplc="7CA4FF3C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0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41" w15:restartNumberingAfterBreak="0">
    <w:nsid w:val="7766473B"/>
    <w:multiLevelType w:val="hybridMultilevel"/>
    <w:tmpl w:val="A44EDE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8540A7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DF56FEA"/>
    <w:multiLevelType w:val="hybridMultilevel"/>
    <w:tmpl w:val="D662E688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862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FF35255"/>
    <w:multiLevelType w:val="multilevel"/>
    <w:tmpl w:val="8F6CA7C8"/>
    <w:lvl w:ilvl="0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num w:numId="1">
    <w:abstractNumId w:val="22"/>
  </w:num>
  <w:num w:numId="2">
    <w:abstractNumId w:val="27"/>
  </w:num>
  <w:num w:numId="3">
    <w:abstractNumId w:val="23"/>
  </w:num>
  <w:num w:numId="4">
    <w:abstractNumId w:val="40"/>
  </w:num>
  <w:num w:numId="5">
    <w:abstractNumId w:val="9"/>
  </w:num>
  <w:num w:numId="6">
    <w:abstractNumId w:val="14"/>
  </w:num>
  <w:num w:numId="7">
    <w:abstractNumId w:val="39"/>
  </w:num>
  <w:num w:numId="8">
    <w:abstractNumId w:val="8"/>
  </w:num>
  <w:num w:numId="9">
    <w:abstractNumId w:val="26"/>
  </w:num>
  <w:num w:numId="10">
    <w:abstractNumId w:val="25"/>
  </w:num>
  <w:num w:numId="11">
    <w:abstractNumId w:val="24"/>
  </w:num>
  <w:num w:numId="12">
    <w:abstractNumId w:val="30"/>
  </w:num>
  <w:num w:numId="13">
    <w:abstractNumId w:val="15"/>
  </w:num>
  <w:num w:numId="14">
    <w:abstractNumId w:val="38"/>
  </w:num>
  <w:num w:numId="15">
    <w:abstractNumId w:val="42"/>
  </w:num>
  <w:num w:numId="16">
    <w:abstractNumId w:val="19"/>
  </w:num>
  <w:num w:numId="17">
    <w:abstractNumId w:val="37"/>
  </w:num>
  <w:num w:numId="18">
    <w:abstractNumId w:val="28"/>
  </w:num>
  <w:num w:numId="19">
    <w:abstractNumId w:val="44"/>
  </w:num>
  <w:num w:numId="20">
    <w:abstractNumId w:val="43"/>
  </w:num>
  <w:num w:numId="21">
    <w:abstractNumId w:val="13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2"/>
  </w:num>
  <w:num w:numId="25">
    <w:abstractNumId w:val="33"/>
  </w:num>
  <w:num w:numId="26">
    <w:abstractNumId w:val="7"/>
  </w:num>
  <w:num w:numId="27">
    <w:abstractNumId w:val="1"/>
  </w:num>
  <w:num w:numId="28">
    <w:abstractNumId w:val="34"/>
  </w:num>
  <w:num w:numId="29">
    <w:abstractNumId w:val="11"/>
  </w:num>
  <w:num w:numId="30">
    <w:abstractNumId w:val="17"/>
  </w:num>
  <w:num w:numId="31">
    <w:abstractNumId w:val="32"/>
  </w:num>
  <w:num w:numId="32">
    <w:abstractNumId w:val="16"/>
  </w:num>
  <w:num w:numId="33">
    <w:abstractNumId w:val="41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36"/>
  </w:num>
  <w:num w:numId="37">
    <w:abstractNumId w:val="35"/>
  </w:num>
  <w:num w:numId="38">
    <w:abstractNumId w:val="45"/>
  </w:num>
  <w:num w:numId="39">
    <w:abstractNumId w:val="31"/>
  </w:num>
  <w:num w:numId="40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78"/>
    <w:rsid w:val="00011B29"/>
    <w:rsid w:val="00011BA6"/>
    <w:rsid w:val="00013321"/>
    <w:rsid w:val="00026BDA"/>
    <w:rsid w:val="00033A75"/>
    <w:rsid w:val="0003613F"/>
    <w:rsid w:val="000379C0"/>
    <w:rsid w:val="00045AA0"/>
    <w:rsid w:val="000537E1"/>
    <w:rsid w:val="00054B80"/>
    <w:rsid w:val="000700DF"/>
    <w:rsid w:val="00072E15"/>
    <w:rsid w:val="000947C1"/>
    <w:rsid w:val="000A15F0"/>
    <w:rsid w:val="000A6DF4"/>
    <w:rsid w:val="000B0B01"/>
    <w:rsid w:val="000B0B8F"/>
    <w:rsid w:val="000B106D"/>
    <w:rsid w:val="000E5276"/>
    <w:rsid w:val="000E61D3"/>
    <w:rsid w:val="00110015"/>
    <w:rsid w:val="00124591"/>
    <w:rsid w:val="0012633F"/>
    <w:rsid w:val="00127835"/>
    <w:rsid w:val="00131F69"/>
    <w:rsid w:val="00142353"/>
    <w:rsid w:val="00142873"/>
    <w:rsid w:val="001454EE"/>
    <w:rsid w:val="001661D9"/>
    <w:rsid w:val="00171A0C"/>
    <w:rsid w:val="00184E06"/>
    <w:rsid w:val="001858A4"/>
    <w:rsid w:val="00192F7A"/>
    <w:rsid w:val="00193CFE"/>
    <w:rsid w:val="001B05B5"/>
    <w:rsid w:val="001B384A"/>
    <w:rsid w:val="001B4BA6"/>
    <w:rsid w:val="001C48BC"/>
    <w:rsid w:val="001C7003"/>
    <w:rsid w:val="001D2569"/>
    <w:rsid w:val="001D565B"/>
    <w:rsid w:val="001E3FC9"/>
    <w:rsid w:val="001F62E5"/>
    <w:rsid w:val="00214EEB"/>
    <w:rsid w:val="0021789D"/>
    <w:rsid w:val="00221760"/>
    <w:rsid w:val="00221FA8"/>
    <w:rsid w:val="00232D8D"/>
    <w:rsid w:val="00240503"/>
    <w:rsid w:val="0024537B"/>
    <w:rsid w:val="002563C7"/>
    <w:rsid w:val="00260410"/>
    <w:rsid w:val="002678E8"/>
    <w:rsid w:val="00272154"/>
    <w:rsid w:val="00275799"/>
    <w:rsid w:val="002835CE"/>
    <w:rsid w:val="00287429"/>
    <w:rsid w:val="002A02B0"/>
    <w:rsid w:val="002C1A0C"/>
    <w:rsid w:val="002C677E"/>
    <w:rsid w:val="002C6C54"/>
    <w:rsid w:val="002D0C46"/>
    <w:rsid w:val="002D318A"/>
    <w:rsid w:val="002D4F8B"/>
    <w:rsid w:val="002D6956"/>
    <w:rsid w:val="002D740F"/>
    <w:rsid w:val="002E2335"/>
    <w:rsid w:val="002E23C6"/>
    <w:rsid w:val="002F449F"/>
    <w:rsid w:val="002F5C7A"/>
    <w:rsid w:val="002F7822"/>
    <w:rsid w:val="00301FFA"/>
    <w:rsid w:val="00304DAB"/>
    <w:rsid w:val="003279FD"/>
    <w:rsid w:val="00347283"/>
    <w:rsid w:val="0035264E"/>
    <w:rsid w:val="00390387"/>
    <w:rsid w:val="00391BDD"/>
    <w:rsid w:val="003951A3"/>
    <w:rsid w:val="003961C1"/>
    <w:rsid w:val="00397DEA"/>
    <w:rsid w:val="003A018C"/>
    <w:rsid w:val="003A2B0D"/>
    <w:rsid w:val="003A3B2A"/>
    <w:rsid w:val="003B1718"/>
    <w:rsid w:val="003B4E65"/>
    <w:rsid w:val="003C54D4"/>
    <w:rsid w:val="003C5C2B"/>
    <w:rsid w:val="003C78D9"/>
    <w:rsid w:val="003D0E96"/>
    <w:rsid w:val="003E1016"/>
    <w:rsid w:val="003E395F"/>
    <w:rsid w:val="003E755B"/>
    <w:rsid w:val="003F218C"/>
    <w:rsid w:val="003F4D53"/>
    <w:rsid w:val="003F540F"/>
    <w:rsid w:val="004019FF"/>
    <w:rsid w:val="00405719"/>
    <w:rsid w:val="00412917"/>
    <w:rsid w:val="004305EA"/>
    <w:rsid w:val="004329AC"/>
    <w:rsid w:val="00437069"/>
    <w:rsid w:val="00440745"/>
    <w:rsid w:val="00443D8D"/>
    <w:rsid w:val="00462184"/>
    <w:rsid w:val="004631DE"/>
    <w:rsid w:val="00463635"/>
    <w:rsid w:val="00466046"/>
    <w:rsid w:val="00467105"/>
    <w:rsid w:val="00474CC8"/>
    <w:rsid w:val="004916C2"/>
    <w:rsid w:val="004A3BA3"/>
    <w:rsid w:val="004A7D46"/>
    <w:rsid w:val="004B1ADD"/>
    <w:rsid w:val="004B69B5"/>
    <w:rsid w:val="004B7DCA"/>
    <w:rsid w:val="004C4E21"/>
    <w:rsid w:val="004D3838"/>
    <w:rsid w:val="004D3F9B"/>
    <w:rsid w:val="004D6B41"/>
    <w:rsid w:val="004E4613"/>
    <w:rsid w:val="004F0EBC"/>
    <w:rsid w:val="004F59D2"/>
    <w:rsid w:val="00503F9D"/>
    <w:rsid w:val="00507C31"/>
    <w:rsid w:val="00516FC8"/>
    <w:rsid w:val="00532B48"/>
    <w:rsid w:val="00537590"/>
    <w:rsid w:val="00544E25"/>
    <w:rsid w:val="00545469"/>
    <w:rsid w:val="00547D7E"/>
    <w:rsid w:val="005516FD"/>
    <w:rsid w:val="00551A85"/>
    <w:rsid w:val="005642CE"/>
    <w:rsid w:val="005748F5"/>
    <w:rsid w:val="00580E29"/>
    <w:rsid w:val="00590787"/>
    <w:rsid w:val="005A3442"/>
    <w:rsid w:val="005B50EB"/>
    <w:rsid w:val="005C12E8"/>
    <w:rsid w:val="005C4176"/>
    <w:rsid w:val="005D36C5"/>
    <w:rsid w:val="005D4E79"/>
    <w:rsid w:val="005E230C"/>
    <w:rsid w:val="005E2E2A"/>
    <w:rsid w:val="005E59C4"/>
    <w:rsid w:val="005F7545"/>
    <w:rsid w:val="00602141"/>
    <w:rsid w:val="0060439F"/>
    <w:rsid w:val="00611ABC"/>
    <w:rsid w:val="00612054"/>
    <w:rsid w:val="00613F22"/>
    <w:rsid w:val="00615B35"/>
    <w:rsid w:val="0062703C"/>
    <w:rsid w:val="0063033E"/>
    <w:rsid w:val="00633310"/>
    <w:rsid w:val="00635FE2"/>
    <w:rsid w:val="006372AC"/>
    <w:rsid w:val="00640F63"/>
    <w:rsid w:val="006411C6"/>
    <w:rsid w:val="00654EE8"/>
    <w:rsid w:val="0065568C"/>
    <w:rsid w:val="006572AC"/>
    <w:rsid w:val="00662F0C"/>
    <w:rsid w:val="00670F05"/>
    <w:rsid w:val="00672EF4"/>
    <w:rsid w:val="00675D2A"/>
    <w:rsid w:val="00690414"/>
    <w:rsid w:val="0069605B"/>
    <w:rsid w:val="0069753A"/>
    <w:rsid w:val="006B0161"/>
    <w:rsid w:val="006B28DE"/>
    <w:rsid w:val="006C05DB"/>
    <w:rsid w:val="006C0665"/>
    <w:rsid w:val="006C2C3D"/>
    <w:rsid w:val="006C3625"/>
    <w:rsid w:val="006D328B"/>
    <w:rsid w:val="006D4C7E"/>
    <w:rsid w:val="006D7B3E"/>
    <w:rsid w:val="006E2C03"/>
    <w:rsid w:val="006E52D0"/>
    <w:rsid w:val="006F4182"/>
    <w:rsid w:val="0070067D"/>
    <w:rsid w:val="00700CDC"/>
    <w:rsid w:val="00701943"/>
    <w:rsid w:val="00702CAF"/>
    <w:rsid w:val="00702E15"/>
    <w:rsid w:val="00704E93"/>
    <w:rsid w:val="00722C18"/>
    <w:rsid w:val="00726365"/>
    <w:rsid w:val="0074002D"/>
    <w:rsid w:val="0074233F"/>
    <w:rsid w:val="0074398D"/>
    <w:rsid w:val="00747849"/>
    <w:rsid w:val="007568F7"/>
    <w:rsid w:val="007612EC"/>
    <w:rsid w:val="00763CB8"/>
    <w:rsid w:val="00777F38"/>
    <w:rsid w:val="00781E4B"/>
    <w:rsid w:val="00785B23"/>
    <w:rsid w:val="00790CE2"/>
    <w:rsid w:val="00793FF6"/>
    <w:rsid w:val="00796B9C"/>
    <w:rsid w:val="007976C9"/>
    <w:rsid w:val="007A4D2C"/>
    <w:rsid w:val="007A7576"/>
    <w:rsid w:val="007B3C18"/>
    <w:rsid w:val="007C298B"/>
    <w:rsid w:val="007C5EEC"/>
    <w:rsid w:val="007C6A92"/>
    <w:rsid w:val="007C7B3C"/>
    <w:rsid w:val="007D2204"/>
    <w:rsid w:val="007D6C17"/>
    <w:rsid w:val="007E6331"/>
    <w:rsid w:val="00803478"/>
    <w:rsid w:val="00805E31"/>
    <w:rsid w:val="008150CD"/>
    <w:rsid w:val="00816443"/>
    <w:rsid w:val="00820136"/>
    <w:rsid w:val="00840DBD"/>
    <w:rsid w:val="0084338F"/>
    <w:rsid w:val="00845A12"/>
    <w:rsid w:val="00853846"/>
    <w:rsid w:val="00864A5B"/>
    <w:rsid w:val="00867E7D"/>
    <w:rsid w:val="0087301B"/>
    <w:rsid w:val="008733AF"/>
    <w:rsid w:val="0087350E"/>
    <w:rsid w:val="00884362"/>
    <w:rsid w:val="0088787A"/>
    <w:rsid w:val="00893B1A"/>
    <w:rsid w:val="00896E5F"/>
    <w:rsid w:val="008A0B40"/>
    <w:rsid w:val="008B3D9F"/>
    <w:rsid w:val="008B4DB1"/>
    <w:rsid w:val="008B5866"/>
    <w:rsid w:val="008C2DF9"/>
    <w:rsid w:val="008C3E9D"/>
    <w:rsid w:val="008C7DBD"/>
    <w:rsid w:val="008D4645"/>
    <w:rsid w:val="00906984"/>
    <w:rsid w:val="00907E0E"/>
    <w:rsid w:val="009109E1"/>
    <w:rsid w:val="00913595"/>
    <w:rsid w:val="00917592"/>
    <w:rsid w:val="00924543"/>
    <w:rsid w:val="00935F73"/>
    <w:rsid w:val="00937504"/>
    <w:rsid w:val="009528E5"/>
    <w:rsid w:val="0095444B"/>
    <w:rsid w:val="0098722D"/>
    <w:rsid w:val="009912D4"/>
    <w:rsid w:val="009928B9"/>
    <w:rsid w:val="00996953"/>
    <w:rsid w:val="009B6B52"/>
    <w:rsid w:val="009C0903"/>
    <w:rsid w:val="009C35AD"/>
    <w:rsid w:val="009C3B40"/>
    <w:rsid w:val="009E057C"/>
    <w:rsid w:val="009E4D80"/>
    <w:rsid w:val="009F5213"/>
    <w:rsid w:val="009F64FC"/>
    <w:rsid w:val="009F6F94"/>
    <w:rsid w:val="00A01A13"/>
    <w:rsid w:val="00A03186"/>
    <w:rsid w:val="00A0355B"/>
    <w:rsid w:val="00A03EA6"/>
    <w:rsid w:val="00A07D5F"/>
    <w:rsid w:val="00A11F79"/>
    <w:rsid w:val="00A25907"/>
    <w:rsid w:val="00A40356"/>
    <w:rsid w:val="00A555D8"/>
    <w:rsid w:val="00A57281"/>
    <w:rsid w:val="00A61B97"/>
    <w:rsid w:val="00A62246"/>
    <w:rsid w:val="00A66CB6"/>
    <w:rsid w:val="00A75B41"/>
    <w:rsid w:val="00A77C39"/>
    <w:rsid w:val="00A83BA1"/>
    <w:rsid w:val="00A86ED2"/>
    <w:rsid w:val="00A96649"/>
    <w:rsid w:val="00AA2F10"/>
    <w:rsid w:val="00AA46D8"/>
    <w:rsid w:val="00AB24CD"/>
    <w:rsid w:val="00AB7C94"/>
    <w:rsid w:val="00AC1D93"/>
    <w:rsid w:val="00AC272F"/>
    <w:rsid w:val="00AC6876"/>
    <w:rsid w:val="00AE0764"/>
    <w:rsid w:val="00AE3C18"/>
    <w:rsid w:val="00AF2E2A"/>
    <w:rsid w:val="00AF3546"/>
    <w:rsid w:val="00B00BB7"/>
    <w:rsid w:val="00B02DD2"/>
    <w:rsid w:val="00B12212"/>
    <w:rsid w:val="00B25066"/>
    <w:rsid w:val="00B26354"/>
    <w:rsid w:val="00B3187A"/>
    <w:rsid w:val="00B4293C"/>
    <w:rsid w:val="00B44338"/>
    <w:rsid w:val="00B77EF2"/>
    <w:rsid w:val="00B8021F"/>
    <w:rsid w:val="00B845F3"/>
    <w:rsid w:val="00B86994"/>
    <w:rsid w:val="00B9578F"/>
    <w:rsid w:val="00B968BD"/>
    <w:rsid w:val="00BA2597"/>
    <w:rsid w:val="00BD6185"/>
    <w:rsid w:val="00BE5AB5"/>
    <w:rsid w:val="00BE63F6"/>
    <w:rsid w:val="00BF16B5"/>
    <w:rsid w:val="00BF48BC"/>
    <w:rsid w:val="00BF6611"/>
    <w:rsid w:val="00C0178F"/>
    <w:rsid w:val="00C0444F"/>
    <w:rsid w:val="00C060F2"/>
    <w:rsid w:val="00C109EE"/>
    <w:rsid w:val="00C11959"/>
    <w:rsid w:val="00C12613"/>
    <w:rsid w:val="00C26D33"/>
    <w:rsid w:val="00C30386"/>
    <w:rsid w:val="00C329B0"/>
    <w:rsid w:val="00C4584E"/>
    <w:rsid w:val="00C57258"/>
    <w:rsid w:val="00C60EF7"/>
    <w:rsid w:val="00C61378"/>
    <w:rsid w:val="00C73FE0"/>
    <w:rsid w:val="00C86512"/>
    <w:rsid w:val="00C91760"/>
    <w:rsid w:val="00C917B4"/>
    <w:rsid w:val="00CA2E6A"/>
    <w:rsid w:val="00CA522B"/>
    <w:rsid w:val="00CB3B72"/>
    <w:rsid w:val="00CD044D"/>
    <w:rsid w:val="00CD142A"/>
    <w:rsid w:val="00CD4A69"/>
    <w:rsid w:val="00CD6324"/>
    <w:rsid w:val="00CE10A4"/>
    <w:rsid w:val="00CE3A86"/>
    <w:rsid w:val="00CE7C6E"/>
    <w:rsid w:val="00CE7FFD"/>
    <w:rsid w:val="00CF3E55"/>
    <w:rsid w:val="00D01AA5"/>
    <w:rsid w:val="00D05240"/>
    <w:rsid w:val="00D07638"/>
    <w:rsid w:val="00D22129"/>
    <w:rsid w:val="00D22D2F"/>
    <w:rsid w:val="00D27BA2"/>
    <w:rsid w:val="00D33EA2"/>
    <w:rsid w:val="00D35766"/>
    <w:rsid w:val="00D37CEA"/>
    <w:rsid w:val="00D57F1C"/>
    <w:rsid w:val="00D67711"/>
    <w:rsid w:val="00D769F8"/>
    <w:rsid w:val="00D82BBB"/>
    <w:rsid w:val="00D83DFE"/>
    <w:rsid w:val="00D854AC"/>
    <w:rsid w:val="00D92F8E"/>
    <w:rsid w:val="00D9383B"/>
    <w:rsid w:val="00D93C22"/>
    <w:rsid w:val="00D95858"/>
    <w:rsid w:val="00DB27DD"/>
    <w:rsid w:val="00DB451A"/>
    <w:rsid w:val="00DD028C"/>
    <w:rsid w:val="00DD4B91"/>
    <w:rsid w:val="00DD5A3B"/>
    <w:rsid w:val="00DE16A5"/>
    <w:rsid w:val="00DE3BCF"/>
    <w:rsid w:val="00DE6B76"/>
    <w:rsid w:val="00DF168F"/>
    <w:rsid w:val="00DF1AB7"/>
    <w:rsid w:val="00DF43CF"/>
    <w:rsid w:val="00DF7466"/>
    <w:rsid w:val="00E05DA9"/>
    <w:rsid w:val="00E06B2B"/>
    <w:rsid w:val="00E10B22"/>
    <w:rsid w:val="00E113A1"/>
    <w:rsid w:val="00E133CA"/>
    <w:rsid w:val="00E23E99"/>
    <w:rsid w:val="00E30801"/>
    <w:rsid w:val="00E311BD"/>
    <w:rsid w:val="00E3135F"/>
    <w:rsid w:val="00E33AB2"/>
    <w:rsid w:val="00E35D02"/>
    <w:rsid w:val="00E51A04"/>
    <w:rsid w:val="00E65CFA"/>
    <w:rsid w:val="00E6704C"/>
    <w:rsid w:val="00E72FBB"/>
    <w:rsid w:val="00E760BE"/>
    <w:rsid w:val="00E77E8D"/>
    <w:rsid w:val="00E8263A"/>
    <w:rsid w:val="00E92078"/>
    <w:rsid w:val="00EA7D23"/>
    <w:rsid w:val="00EB2EFB"/>
    <w:rsid w:val="00EB2F51"/>
    <w:rsid w:val="00ED21B0"/>
    <w:rsid w:val="00ED35B5"/>
    <w:rsid w:val="00EE10E3"/>
    <w:rsid w:val="00EF5863"/>
    <w:rsid w:val="00EF6EB1"/>
    <w:rsid w:val="00F0602E"/>
    <w:rsid w:val="00F06807"/>
    <w:rsid w:val="00F20CDE"/>
    <w:rsid w:val="00F40B25"/>
    <w:rsid w:val="00F451F2"/>
    <w:rsid w:val="00F459D9"/>
    <w:rsid w:val="00F512A2"/>
    <w:rsid w:val="00F56750"/>
    <w:rsid w:val="00F72288"/>
    <w:rsid w:val="00F8102F"/>
    <w:rsid w:val="00F821DC"/>
    <w:rsid w:val="00F913F6"/>
    <w:rsid w:val="00F9416C"/>
    <w:rsid w:val="00FA26A5"/>
    <w:rsid w:val="00FA27AD"/>
    <w:rsid w:val="00FB0920"/>
    <w:rsid w:val="00FB2023"/>
    <w:rsid w:val="00FB3D2F"/>
    <w:rsid w:val="00FB4F35"/>
    <w:rsid w:val="00FD7A22"/>
    <w:rsid w:val="00FE1C2B"/>
    <w:rsid w:val="00FE3B84"/>
    <w:rsid w:val="00FF21BB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77810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7D7E"/>
  </w:style>
  <w:style w:type="paragraph" w:styleId="Nagwek1">
    <w:name w:val="heading 1"/>
    <w:basedOn w:val="Normalny"/>
    <w:next w:val="Normalny"/>
    <w:link w:val="Nagwek1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63CB8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63CB8"/>
    <w:pPr>
      <w:tabs>
        <w:tab w:val="left" w:pos="0"/>
      </w:tabs>
      <w:suppressAutoHyphens/>
      <w:spacing w:before="240" w:after="60" w:line="240" w:lineRule="auto"/>
      <w:ind w:left="1152" w:hanging="1152"/>
      <w:outlineLvl w:val="5"/>
    </w:pPr>
    <w:rPr>
      <w:rFonts w:ascii="Calibri" w:eastAsia="Times New Roman" w:hAnsi="Calibri" w:cs="Calibri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63CB8"/>
    <w:pPr>
      <w:tabs>
        <w:tab w:val="left" w:pos="0"/>
        <w:tab w:val="left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63CB8"/>
    <w:pPr>
      <w:tabs>
        <w:tab w:val="num" w:pos="0"/>
      </w:tabs>
      <w:suppressAutoHyphens/>
      <w:spacing w:before="240" w:after="60" w:line="240" w:lineRule="auto"/>
      <w:ind w:left="1440" w:hanging="1440"/>
      <w:outlineLvl w:val="7"/>
    </w:pPr>
    <w:rPr>
      <w:rFonts w:ascii="Calibri" w:eastAsia="Times New Roman" w:hAnsi="Calibri" w:cs="Calibri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63CB8"/>
    <w:pPr>
      <w:tabs>
        <w:tab w:val="left" w:pos="0"/>
        <w:tab w:val="left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List Paragraph,2 heading,A_wyliczenie,K-P_odwolanie,Akapit z listą5,maz_wyliczenie,opis dzialania"/>
    <w:basedOn w:val="Normalny"/>
    <w:link w:val="AkapitzlistZnak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qFormat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qFormat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character" w:customStyle="1" w:styleId="Domylnaczcionkaakapitu1">
    <w:name w:val="Domyślna czcionka akapitu1"/>
    <w:rsid w:val="00045AA0"/>
  </w:style>
  <w:style w:type="character" w:styleId="Pogrubienie">
    <w:name w:val="Strong"/>
    <w:uiPriority w:val="22"/>
    <w:qFormat/>
    <w:rsid w:val="0087301B"/>
    <w:rPr>
      <w:b/>
      <w:bCs/>
    </w:rPr>
  </w:style>
  <w:style w:type="paragraph" w:customStyle="1" w:styleId="Zawartotabeli">
    <w:name w:val="Zawartość tabeli"/>
    <w:basedOn w:val="Normalny"/>
    <w:rsid w:val="0087301B"/>
    <w:pPr>
      <w:suppressLineNumbers/>
      <w:suppressAutoHyphens/>
      <w:spacing w:after="200" w:line="276" w:lineRule="auto"/>
    </w:pPr>
    <w:rPr>
      <w:rFonts w:ascii="Calibri" w:eastAsia="Calibri" w:hAnsi="Calibri" w:cs="font266"/>
      <w:color w:val="00000A"/>
      <w:kern w:val="1"/>
      <w:lang w:eastAsia="zh-CN"/>
    </w:rPr>
  </w:style>
  <w:style w:type="character" w:customStyle="1" w:styleId="AkapitzlistZnak">
    <w:name w:val="Akapit z listą Znak"/>
    <w:aliases w:val="CW_Lista Znak,L1 Znak,Numerowanie Znak,List Paragraph Znak,2 heading Znak,A_wyliczenie Znak,K-P_odwolanie Znak,Akapit z listą5 Znak,maz_wyliczenie Znak,opis dzialania Znak"/>
    <w:link w:val="Akapitzlist"/>
    <w:locked/>
    <w:rsid w:val="00214EEB"/>
  </w:style>
  <w:style w:type="character" w:styleId="Nierozpoznanawzmianka">
    <w:name w:val="Unresolved Mention"/>
    <w:basedOn w:val="Domylnaczcionkaakapitu"/>
    <w:uiPriority w:val="99"/>
    <w:semiHidden/>
    <w:unhideWhenUsed/>
    <w:rsid w:val="00DD5A3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63CB8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763CB8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763CB8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763CB8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763CB8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763CB8"/>
    <w:rPr>
      <w:rFonts w:ascii="Calibri" w:eastAsia="Times New Roman" w:hAnsi="Calibri" w:cs="Calibr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763CB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763CB8"/>
    <w:rPr>
      <w:rFonts w:ascii="Calibri" w:eastAsia="Times New Roman" w:hAnsi="Calibri" w:cs="Calibr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763CB8"/>
    <w:rPr>
      <w:rFonts w:ascii="Arial" w:eastAsia="Times New Roman" w:hAnsi="Arial" w:cs="Arial"/>
      <w:lang w:eastAsia="ar-SA"/>
    </w:rPr>
  </w:style>
  <w:style w:type="character" w:customStyle="1" w:styleId="fontstyle01">
    <w:name w:val="fontstyle01"/>
    <w:basedOn w:val="Domylnaczcionkaakapitu"/>
    <w:rsid w:val="00390387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aragraf">
    <w:name w:val="paragraf"/>
    <w:basedOn w:val="Normalny"/>
    <w:rsid w:val="0062703C"/>
    <w:pPr>
      <w:keepNext/>
      <w:numPr>
        <w:numId w:val="9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">
    <w:name w:val="lit"/>
    <w:rsid w:val="00AA2F10"/>
    <w:pPr>
      <w:suppressAutoHyphens/>
      <w:overflowPunct w:val="0"/>
      <w:autoSpaceDE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rsid w:val="008A0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8A0B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8A0B40"/>
    <w:rPr>
      <w:vertAlign w:val="superscript"/>
    </w:rPr>
  </w:style>
  <w:style w:type="numbering" w:customStyle="1" w:styleId="Zaimportowanystyl21">
    <w:name w:val="Zaimportowany styl 21"/>
    <w:rsid w:val="00640F63"/>
    <w:pPr>
      <w:numPr>
        <w:numId w:val="1"/>
      </w:numPr>
    </w:pPr>
  </w:style>
  <w:style w:type="paragraph" w:customStyle="1" w:styleId="Teksttreci">
    <w:name w:val="Tekst treści"/>
    <w:basedOn w:val="Normalny"/>
    <w:rsid w:val="00F913F6"/>
    <w:pPr>
      <w:shd w:val="clear" w:color="auto" w:fill="FFFFFF"/>
      <w:suppressAutoHyphens/>
      <w:spacing w:after="0" w:line="259" w:lineRule="exact"/>
      <w:ind w:hanging="820"/>
      <w:jc w:val="both"/>
    </w:pPr>
    <w:rPr>
      <w:rFonts w:ascii="Calibri" w:eastAsia="Calibri" w:hAnsi="Calibri" w:cs="Calibri"/>
      <w:color w:val="000000"/>
      <w:sz w:val="21"/>
      <w:szCs w:val="21"/>
      <w:lang w:eastAsia="ar-SA"/>
    </w:rPr>
  </w:style>
  <w:style w:type="table" w:styleId="Tabela-Siatka">
    <w:name w:val="Table Grid"/>
    <w:basedOn w:val="Standardowy"/>
    <w:uiPriority w:val="39"/>
    <w:rsid w:val="00A11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72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64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5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5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50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2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AFAB1-05BB-4FF9-8F2C-DF0C5ADEE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Radziszewski</cp:lastModifiedBy>
  <cp:revision>3</cp:revision>
  <dcterms:created xsi:type="dcterms:W3CDTF">2024-11-12T19:50:00Z</dcterms:created>
  <dcterms:modified xsi:type="dcterms:W3CDTF">2024-11-12T19:53:00Z</dcterms:modified>
</cp:coreProperties>
</file>