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F6DB" w14:textId="4C2A0AB2" w:rsidR="00327590" w:rsidRDefault="00327590" w:rsidP="00A20494">
      <w:pPr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B1079">
        <w:rPr>
          <w:sz w:val="20"/>
          <w:szCs w:val="20"/>
        </w:rPr>
        <w:t xml:space="preserve">Załącznik nr </w:t>
      </w:r>
      <w:r w:rsidR="00A20494">
        <w:rPr>
          <w:sz w:val="20"/>
          <w:szCs w:val="20"/>
        </w:rPr>
        <w:t xml:space="preserve">1 </w:t>
      </w:r>
      <w:r w:rsidR="00AC7593">
        <w:rPr>
          <w:sz w:val="20"/>
          <w:szCs w:val="20"/>
        </w:rPr>
        <w:t xml:space="preserve">do </w:t>
      </w:r>
      <w:r w:rsidR="001739C3">
        <w:rPr>
          <w:sz w:val="20"/>
          <w:szCs w:val="20"/>
        </w:rPr>
        <w:t>Z</w:t>
      </w:r>
      <w:r w:rsidR="00AC7593">
        <w:rPr>
          <w:sz w:val="20"/>
          <w:szCs w:val="20"/>
        </w:rPr>
        <w:t>apytania ofertowego</w:t>
      </w:r>
    </w:p>
    <w:p w14:paraId="0AB685A5" w14:textId="347D0578" w:rsidR="00A20494" w:rsidRPr="00A20494" w:rsidRDefault="00A20494" w:rsidP="00A20494">
      <w:pPr>
        <w:ind w:left="4820"/>
        <w:rPr>
          <w:sz w:val="20"/>
          <w:szCs w:val="20"/>
        </w:rPr>
      </w:pPr>
      <w:r w:rsidRPr="00812BBB">
        <w:rPr>
          <w:sz w:val="20"/>
          <w:szCs w:val="20"/>
        </w:rPr>
        <w:t>Nr RG.</w:t>
      </w:r>
      <w:r w:rsidR="00AF0495" w:rsidRPr="00812BBB">
        <w:rPr>
          <w:sz w:val="20"/>
          <w:szCs w:val="20"/>
        </w:rPr>
        <w:t>7013</w:t>
      </w:r>
      <w:r w:rsidR="00812BBB" w:rsidRPr="00812BBB">
        <w:rPr>
          <w:sz w:val="20"/>
          <w:szCs w:val="20"/>
        </w:rPr>
        <w:t>.4.5.2024</w:t>
      </w:r>
      <w:r w:rsidRPr="00812BBB">
        <w:rPr>
          <w:sz w:val="20"/>
          <w:szCs w:val="20"/>
        </w:rPr>
        <w:t xml:space="preserve">.EC z dnia </w:t>
      </w:r>
      <w:r w:rsidR="00812BBB" w:rsidRPr="00812BBB">
        <w:rPr>
          <w:sz w:val="20"/>
          <w:szCs w:val="20"/>
        </w:rPr>
        <w:t>07.</w:t>
      </w:r>
      <w:r w:rsidR="00AF0495" w:rsidRPr="00812BBB">
        <w:rPr>
          <w:sz w:val="20"/>
          <w:szCs w:val="20"/>
        </w:rPr>
        <w:t>01.2025</w:t>
      </w:r>
      <w:r w:rsidR="00F438E0" w:rsidRPr="00812BBB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101732D3" w:rsidR="00327590" w:rsidRDefault="00327590" w:rsidP="0032759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AB1079" w:rsidRPr="00812BBB">
        <w:rPr>
          <w:b/>
          <w:i/>
          <w:sz w:val="22"/>
          <w:szCs w:val="22"/>
        </w:rPr>
        <w:t>RG.</w:t>
      </w:r>
      <w:r w:rsidR="00AF0495" w:rsidRPr="00812BBB">
        <w:rPr>
          <w:b/>
          <w:i/>
          <w:sz w:val="22"/>
          <w:szCs w:val="22"/>
        </w:rPr>
        <w:t>7013</w:t>
      </w:r>
      <w:r w:rsidR="00812BBB" w:rsidRPr="00812BBB">
        <w:rPr>
          <w:b/>
          <w:i/>
          <w:sz w:val="22"/>
          <w:szCs w:val="22"/>
        </w:rPr>
        <w:t>.4.5.2024</w:t>
      </w:r>
      <w:r w:rsidR="00A20494" w:rsidRPr="00812BBB">
        <w:rPr>
          <w:b/>
          <w:i/>
          <w:sz w:val="22"/>
          <w:szCs w:val="22"/>
        </w:rPr>
        <w:t>.EC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83B4CA5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>na wykonanie zamówienia, którego wartość jest równa kwocie 45 000,00 zł</w:t>
      </w:r>
      <w:r w:rsidR="00F167E1">
        <w:rPr>
          <w:b/>
          <w:sz w:val="22"/>
          <w:szCs w:val="22"/>
        </w:rPr>
        <w:t xml:space="preserve"> netto</w:t>
      </w:r>
      <w:r w:rsidRPr="005925B6">
        <w:rPr>
          <w:b/>
          <w:sz w:val="22"/>
          <w:szCs w:val="22"/>
        </w:rPr>
        <w:t xml:space="preserve"> i jest mniejsza niż 130 000,00</w:t>
      </w:r>
      <w:r w:rsidR="00F167E1">
        <w:rPr>
          <w:b/>
          <w:sz w:val="22"/>
          <w:szCs w:val="22"/>
        </w:rPr>
        <w:t xml:space="preserve"> </w:t>
      </w:r>
      <w:r w:rsidRPr="005925B6">
        <w:rPr>
          <w:b/>
          <w:sz w:val="22"/>
          <w:szCs w:val="22"/>
        </w:rPr>
        <w:t xml:space="preserve">zł </w:t>
      </w:r>
      <w:r w:rsidR="00AF2FD9">
        <w:rPr>
          <w:b/>
          <w:sz w:val="22"/>
          <w:szCs w:val="22"/>
        </w:rPr>
        <w:t>netto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proofErr w:type="gramStart"/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697BC44A" w14:textId="31DEB786" w:rsidR="00A20494" w:rsidRDefault="00327590" w:rsidP="00A20494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812BBB" w:rsidRPr="00812BBB">
        <w:rPr>
          <w:sz w:val="22"/>
          <w:szCs w:val="22"/>
        </w:rPr>
        <w:t>07.01.2025</w:t>
      </w:r>
      <w:r w:rsidR="001739C3" w:rsidRPr="00812BBB">
        <w:rPr>
          <w:sz w:val="22"/>
          <w:szCs w:val="22"/>
        </w:rPr>
        <w:t xml:space="preserve"> r.</w:t>
      </w:r>
      <w:r w:rsidRPr="00812BBB">
        <w:rPr>
          <w:sz w:val="22"/>
          <w:szCs w:val="22"/>
        </w:rPr>
        <w:t xml:space="preserve"> nr </w:t>
      </w:r>
      <w:r w:rsidR="00A20494" w:rsidRPr="00812BBB">
        <w:rPr>
          <w:sz w:val="22"/>
          <w:szCs w:val="22"/>
        </w:rPr>
        <w:t>RG.</w:t>
      </w:r>
      <w:r w:rsidR="00AF0495" w:rsidRPr="00812BBB">
        <w:rPr>
          <w:sz w:val="22"/>
          <w:szCs w:val="22"/>
        </w:rPr>
        <w:t>7013</w:t>
      </w:r>
      <w:r w:rsidR="00812BBB" w:rsidRPr="00812BBB">
        <w:rPr>
          <w:sz w:val="22"/>
          <w:szCs w:val="22"/>
        </w:rPr>
        <w:t>.4.5.2024</w:t>
      </w:r>
      <w:r w:rsidR="00A20494" w:rsidRPr="00812BBB">
        <w:rPr>
          <w:sz w:val="22"/>
          <w:szCs w:val="22"/>
        </w:rPr>
        <w:t>.EC</w:t>
      </w:r>
      <w:r>
        <w:rPr>
          <w:sz w:val="22"/>
          <w:szCs w:val="22"/>
        </w:rPr>
        <w:t xml:space="preserve"> przedstawiam ofertę na: </w:t>
      </w:r>
      <w:r w:rsidR="006E3B5F" w:rsidRPr="006E3B5F">
        <w:rPr>
          <w:i/>
          <w:iCs/>
          <w:sz w:val="22"/>
          <w:szCs w:val="22"/>
        </w:rPr>
        <w:t>Sprawowanie funkcji kompleksowego nadzoru inwestorskiego przy realizacji</w:t>
      </w:r>
      <w:r w:rsidR="00812BBB">
        <w:rPr>
          <w:i/>
          <w:iCs/>
          <w:sz w:val="22"/>
          <w:szCs w:val="22"/>
        </w:rPr>
        <w:t xml:space="preserve"> </w:t>
      </w:r>
      <w:r w:rsidR="006E3B5F" w:rsidRPr="006E3B5F">
        <w:rPr>
          <w:i/>
          <w:iCs/>
          <w:sz w:val="22"/>
          <w:szCs w:val="22"/>
        </w:rPr>
        <w:t xml:space="preserve">zadania inwestycyjnego </w:t>
      </w:r>
      <w:proofErr w:type="spellStart"/>
      <w:proofErr w:type="gramStart"/>
      <w:r w:rsidR="006E3B5F" w:rsidRPr="006E3B5F">
        <w:rPr>
          <w:i/>
          <w:iCs/>
          <w:sz w:val="22"/>
          <w:szCs w:val="22"/>
        </w:rPr>
        <w:t>pn</w:t>
      </w:r>
      <w:proofErr w:type="spellEnd"/>
      <w:r w:rsidR="006E3B5F" w:rsidRPr="006E3B5F">
        <w:rPr>
          <w:i/>
          <w:iCs/>
          <w:sz w:val="22"/>
          <w:szCs w:val="22"/>
        </w:rPr>
        <w:t>.”</w:t>
      </w:r>
      <w:r w:rsidR="00AF0495">
        <w:rPr>
          <w:i/>
          <w:iCs/>
          <w:sz w:val="22"/>
          <w:szCs w:val="22"/>
        </w:rPr>
        <w:t>Termomodernizacja</w:t>
      </w:r>
      <w:proofErr w:type="gramEnd"/>
      <w:r w:rsidR="00AF0495">
        <w:rPr>
          <w:i/>
          <w:iCs/>
          <w:sz w:val="22"/>
          <w:szCs w:val="22"/>
        </w:rPr>
        <w:t xml:space="preserve"> budynku Ośrodka Kultury w Młynarach”.</w:t>
      </w:r>
    </w:p>
    <w:p w14:paraId="6EF6EB7A" w14:textId="6319A27F" w:rsidR="00327590" w:rsidRDefault="00327590" w:rsidP="00A20494">
      <w:pPr>
        <w:snapToGrid w:val="0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48546A9C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</w:t>
            </w:r>
            <w:r w:rsidR="00B64537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B64537"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25634710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</w:t>
            </w:r>
            <w:r w:rsidR="00B64537">
              <w:rPr>
                <w:b/>
                <w:sz w:val="20"/>
                <w:szCs w:val="20"/>
              </w:rPr>
              <w:t>/</w:t>
            </w:r>
            <w:proofErr w:type="spellStart"/>
            <w:r w:rsidR="00B64537"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281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77777777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</w:t>
      </w:r>
      <w:proofErr w:type="gramStart"/>
      <w:r>
        <w:rPr>
          <w:sz w:val="22"/>
          <w:szCs w:val="22"/>
        </w:rPr>
        <w:t>% .</w:t>
      </w:r>
      <w:proofErr w:type="gramEnd"/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50B94124" w:rsidR="00327590" w:rsidRPr="00102FD5" w:rsidRDefault="00327590" w:rsidP="00102FD5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102FD5">
        <w:rPr>
          <w:rFonts w:ascii="Times New Roman" w:eastAsia="Times New Roman" w:hAnsi="Times New Roman"/>
        </w:rPr>
        <w:t>Oświadczam, że zapoznałem(</w:t>
      </w:r>
      <w:proofErr w:type="spellStart"/>
      <w:r w:rsidRPr="00102FD5">
        <w:rPr>
          <w:rFonts w:ascii="Times New Roman" w:eastAsia="Times New Roman" w:hAnsi="Times New Roman"/>
        </w:rPr>
        <w:t>am</w:t>
      </w:r>
      <w:proofErr w:type="spellEnd"/>
      <w:r w:rsidRPr="00102FD5">
        <w:rPr>
          <w:rFonts w:ascii="Times New Roman" w:eastAsia="Times New Roman" w:hAnsi="Times New Roman"/>
        </w:rPr>
        <w:t>) się z opisem przedmiotu zamówienia i nie wnoszę do niego</w:t>
      </w:r>
      <w:r w:rsidR="00102FD5" w:rsidRPr="00102FD5">
        <w:rPr>
          <w:rFonts w:ascii="Times New Roman" w:eastAsia="Times New Roman" w:hAnsi="Times New Roman"/>
        </w:rPr>
        <w:t xml:space="preserve"> </w:t>
      </w:r>
      <w:r w:rsidRPr="00102FD5">
        <w:rPr>
          <w:rFonts w:ascii="Times New Roman" w:eastAsia="Times New Roman" w:hAnsi="Times New Roman"/>
        </w:rPr>
        <w:t>zastrzeżeń</w:t>
      </w:r>
    </w:p>
    <w:p w14:paraId="73AD22CA" w14:textId="77777777" w:rsidR="00327590" w:rsidRPr="00102FD5" w:rsidRDefault="00327590" w:rsidP="00102FD5">
      <w:pPr>
        <w:numPr>
          <w:ilvl w:val="0"/>
          <w:numId w:val="2"/>
        </w:numPr>
        <w:autoSpaceDE w:val="0"/>
        <w:ind w:left="284" w:hanging="284"/>
        <w:jc w:val="both"/>
        <w:rPr>
          <w:sz w:val="22"/>
          <w:szCs w:val="22"/>
        </w:rPr>
      </w:pPr>
      <w:r w:rsidRPr="00102FD5">
        <w:rPr>
          <w:sz w:val="22"/>
          <w:szCs w:val="22"/>
        </w:rPr>
        <w:t xml:space="preserve">W </w:t>
      </w:r>
      <w:proofErr w:type="gramStart"/>
      <w:r w:rsidRPr="00102FD5">
        <w:rPr>
          <w:sz w:val="22"/>
          <w:szCs w:val="22"/>
        </w:rPr>
        <w:t>przypadku  wyboru</w:t>
      </w:r>
      <w:proofErr w:type="gramEnd"/>
      <w:r w:rsidRPr="00102FD5"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541CA62E" w14:textId="77777777" w:rsidR="00327590" w:rsidRPr="00102FD5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102FD5">
        <w:rPr>
          <w:sz w:val="22"/>
          <w:szCs w:val="22"/>
        </w:rPr>
        <w:t xml:space="preserve">Oświadczam (-y), że: </w:t>
      </w:r>
    </w:p>
    <w:p w14:paraId="6A2003DB" w14:textId="77777777" w:rsidR="00327590" w:rsidRPr="00102FD5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 w:rsidRPr="00102FD5">
        <w:rPr>
          <w:rFonts w:ascii="Times New Roman" w:eastAsia="Times New Roman" w:hAnsi="Times New Roman"/>
        </w:rPr>
        <w:t>spełniam warunki określone w zapytaniu,</w:t>
      </w:r>
    </w:p>
    <w:p w14:paraId="6940DDE5" w14:textId="77777777" w:rsidR="00327590" w:rsidRPr="00102FD5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 w:rsidRPr="00102FD5">
        <w:rPr>
          <w:rFonts w:ascii="Times New Roman" w:eastAsia="Times New Roman" w:hAnsi="Times New Roman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Pr="00102FD5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 w:rsidRPr="00102FD5">
        <w:rPr>
          <w:rFonts w:ascii="Times New Roman" w:eastAsia="Times New Roman" w:hAnsi="Times New Roman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5E77CDA" w:rsidR="00327590" w:rsidRPr="00102FD5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 w:rsidRPr="00102FD5">
        <w:rPr>
          <w:rFonts w:ascii="Times New Roman" w:eastAsia="Times New Roman" w:hAnsi="Times New Roman"/>
        </w:rPr>
        <w:t>znajduję się (znajdujemy się) w sytuacji ekonomicznej i finansowej zapewniającej wykonanie zamówienia,</w:t>
      </w:r>
    </w:p>
    <w:p w14:paraId="4CADADBB" w14:textId="7DE0775E" w:rsidR="006B5D1A" w:rsidRPr="00102FD5" w:rsidRDefault="006B5D1A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 w:rsidRPr="00102FD5">
        <w:rPr>
          <w:rFonts w:ascii="Times New Roman" w:eastAsia="Times New Roman" w:hAnsi="Times New Roman"/>
        </w:rPr>
        <w:t>akceptuję wzór umowy.</w:t>
      </w:r>
    </w:p>
    <w:p w14:paraId="3CC58376" w14:textId="00510B68" w:rsidR="00327590" w:rsidRPr="00102FD5" w:rsidRDefault="001739C3" w:rsidP="001739C3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  <w:r w:rsidRPr="00102FD5">
        <w:rPr>
          <w:b/>
          <w:sz w:val="22"/>
          <w:szCs w:val="22"/>
        </w:rPr>
        <w:br w:type="page"/>
      </w: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6E6FFA9E" w14:textId="77777777" w:rsidR="001739C3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4D54EEB7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6F1657E2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0DB92F9B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59822795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206E8661" w14:textId="6CDFCFFC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>
        <w:rPr>
          <w:sz w:val="16"/>
          <w:szCs w:val="16"/>
        </w:rPr>
        <w:t>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D414A" w14:textId="77777777" w:rsidR="0016129B" w:rsidRDefault="0016129B" w:rsidP="00212AAF">
      <w:r>
        <w:separator/>
      </w:r>
    </w:p>
  </w:endnote>
  <w:endnote w:type="continuationSeparator" w:id="0">
    <w:p w14:paraId="15612E9E" w14:textId="77777777" w:rsidR="0016129B" w:rsidRDefault="0016129B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EE24" w14:textId="77777777" w:rsidR="0016129B" w:rsidRDefault="0016129B" w:rsidP="00212AAF">
      <w:r>
        <w:separator/>
      </w:r>
    </w:p>
  </w:footnote>
  <w:footnote w:type="continuationSeparator" w:id="0">
    <w:p w14:paraId="2852C75B" w14:textId="77777777" w:rsidR="0016129B" w:rsidRDefault="0016129B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43DE9" w14:textId="74A3713C" w:rsidR="00212AAF" w:rsidRDefault="00212AAF" w:rsidP="00212A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308556999">
    <w:abstractNumId w:val="0"/>
  </w:num>
  <w:num w:numId="2" w16cid:durableId="545064048">
    <w:abstractNumId w:val="1"/>
  </w:num>
  <w:num w:numId="3" w16cid:durableId="1271398502">
    <w:abstractNumId w:val="2"/>
  </w:num>
  <w:num w:numId="4" w16cid:durableId="131452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A"/>
    <w:rsid w:val="00006057"/>
    <w:rsid w:val="00033F90"/>
    <w:rsid w:val="00102FD5"/>
    <w:rsid w:val="0016129B"/>
    <w:rsid w:val="001739C3"/>
    <w:rsid w:val="001A20B0"/>
    <w:rsid w:val="00212AAF"/>
    <w:rsid w:val="00267DF0"/>
    <w:rsid w:val="002C6749"/>
    <w:rsid w:val="00327590"/>
    <w:rsid w:val="00375AD2"/>
    <w:rsid w:val="00440B42"/>
    <w:rsid w:val="00452B1F"/>
    <w:rsid w:val="004D0BEA"/>
    <w:rsid w:val="004F6260"/>
    <w:rsid w:val="0051507E"/>
    <w:rsid w:val="005204E9"/>
    <w:rsid w:val="0064678F"/>
    <w:rsid w:val="006B5D1A"/>
    <w:rsid w:val="006E3B5F"/>
    <w:rsid w:val="006F0434"/>
    <w:rsid w:val="00702D7A"/>
    <w:rsid w:val="00787A1F"/>
    <w:rsid w:val="00803471"/>
    <w:rsid w:val="00812BBB"/>
    <w:rsid w:val="009A24AE"/>
    <w:rsid w:val="00A20494"/>
    <w:rsid w:val="00A94863"/>
    <w:rsid w:val="00AB1079"/>
    <w:rsid w:val="00AC13CA"/>
    <w:rsid w:val="00AC7593"/>
    <w:rsid w:val="00AF0495"/>
    <w:rsid w:val="00AF2FD9"/>
    <w:rsid w:val="00B64537"/>
    <w:rsid w:val="00C05F95"/>
    <w:rsid w:val="00C13B79"/>
    <w:rsid w:val="00C63567"/>
    <w:rsid w:val="00D015E0"/>
    <w:rsid w:val="00F167E1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518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Ewelina Cyrankiewicz</cp:lastModifiedBy>
  <cp:revision>21</cp:revision>
  <dcterms:created xsi:type="dcterms:W3CDTF">2021-03-25T13:00:00Z</dcterms:created>
  <dcterms:modified xsi:type="dcterms:W3CDTF">2025-01-07T10:54:00Z</dcterms:modified>
</cp:coreProperties>
</file>