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0B7FF3">
        <w:rPr>
          <w:rFonts w:ascii="Times New Roman" w:hAnsi="Times New Roman" w:cs="Times New Roman"/>
          <w:sz w:val="24"/>
          <w:szCs w:val="24"/>
        </w:rPr>
        <w:t>27</w:t>
      </w:r>
      <w:r w:rsidR="00FA27AD">
        <w:rPr>
          <w:rFonts w:ascii="Times New Roman" w:hAnsi="Times New Roman" w:cs="Times New Roman"/>
          <w:sz w:val="24"/>
          <w:szCs w:val="24"/>
        </w:rPr>
        <w:t>.07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8C" w:rsidRPr="00862E7E" w:rsidRDefault="00EC09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7E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:rsidR="00CE7FFD" w:rsidRPr="000B7FF3" w:rsidRDefault="00EC0981" w:rsidP="00AC2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2E7E">
        <w:rPr>
          <w:rFonts w:ascii="Times New Roman" w:hAnsi="Times New Roman" w:cs="Times New Roman"/>
          <w:sz w:val="24"/>
          <w:szCs w:val="24"/>
        </w:rPr>
        <w:t>o wyborze najkorzystniejszej oferty</w:t>
      </w:r>
      <w:r w:rsidR="00ED21B0" w:rsidRPr="00862E7E">
        <w:rPr>
          <w:rFonts w:ascii="Times New Roman" w:hAnsi="Times New Roman" w:cs="Times New Roman"/>
          <w:sz w:val="24"/>
          <w:szCs w:val="24"/>
        </w:rPr>
        <w:t xml:space="preserve"> </w:t>
      </w:r>
      <w:r w:rsidRPr="00862E7E">
        <w:rPr>
          <w:rFonts w:ascii="Times New Roman" w:hAnsi="Times New Roman" w:cs="Times New Roman"/>
          <w:sz w:val="24"/>
          <w:szCs w:val="24"/>
        </w:rPr>
        <w:t xml:space="preserve">na zapytanie ofertowe nr </w:t>
      </w:r>
      <w:r w:rsidR="000B7FF3">
        <w:rPr>
          <w:rFonts w:ascii="Times New Roman" w:hAnsi="Times New Roman" w:cs="Times New Roman"/>
          <w:sz w:val="24"/>
          <w:szCs w:val="24"/>
        </w:rPr>
        <w:t>ZS/2</w:t>
      </w:r>
      <w:r w:rsidR="00AC2F8C" w:rsidRPr="00862E7E">
        <w:rPr>
          <w:rFonts w:ascii="Times New Roman" w:hAnsi="Times New Roman" w:cs="Times New Roman"/>
          <w:sz w:val="24"/>
          <w:szCs w:val="24"/>
        </w:rPr>
        <w:t xml:space="preserve">/2017 </w:t>
      </w:r>
      <w:r w:rsidR="000B7FF3">
        <w:rPr>
          <w:rFonts w:ascii="Times New Roman" w:hAnsi="Times New Roman" w:cs="Times New Roman"/>
          <w:sz w:val="24"/>
          <w:szCs w:val="24"/>
        </w:rPr>
        <w:t>z dnia 1</w:t>
      </w:r>
      <w:r w:rsidRPr="00862E7E">
        <w:rPr>
          <w:rFonts w:ascii="Times New Roman" w:hAnsi="Times New Roman" w:cs="Times New Roman"/>
          <w:sz w:val="24"/>
          <w:szCs w:val="24"/>
        </w:rPr>
        <w:t>2.07.2017</w:t>
      </w:r>
      <w:r w:rsidR="000B7FF3">
        <w:rPr>
          <w:rFonts w:ascii="Times New Roman" w:hAnsi="Times New Roman" w:cs="Times New Roman"/>
          <w:sz w:val="24"/>
          <w:szCs w:val="24"/>
        </w:rPr>
        <w:t xml:space="preserve"> na </w:t>
      </w:r>
      <w:r w:rsidR="000B7FF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pracowni językowej w ramach realizacji projektu pn. „S</w:t>
      </w:r>
      <w:r w:rsidR="000B7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</w:t>
      </w:r>
      <w:r w:rsidR="000B7FF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Szkolna Pracownia </w:t>
      </w:r>
      <w:r w:rsidR="000B7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="000B7FF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7A7576" w:rsidRPr="00862E7E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862E7E" w:rsidRDefault="00AC2F8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odpowiedzi na zapytanie ofertowe </w:t>
      </w:r>
      <w:r w:rsidR="000B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</w:t>
      </w:r>
      <w:r w:rsidR="000B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ynęła 1 oferta</w:t>
      </w:r>
      <w:r w:rsidR="006B5D79"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:</w:t>
      </w:r>
    </w:p>
    <w:p w:rsidR="006B5D79" w:rsidRPr="0053456F" w:rsidRDefault="000B7FF3" w:rsidP="0053456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MENTOR Sp. z </w:t>
      </w:r>
      <w:proofErr w:type="spellStart"/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o.o</w:t>
      </w:r>
      <w:proofErr w:type="spellEnd"/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D1AAE"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Modra 26, 71-220 Szczecin</w:t>
      </w:r>
      <w:r w:rsidR="008D1AAE"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cena : 23548,03 zł</w:t>
      </w:r>
    </w:p>
    <w:p w:rsidR="008D1AAE" w:rsidRDefault="008D1AAE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1AAE" w:rsidRDefault="008D1AAE" w:rsidP="008D1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terminie wpłynęła 1 oferta : </w:t>
      </w:r>
    </w:p>
    <w:p w:rsidR="000B7FF3" w:rsidRPr="0053456F" w:rsidRDefault="008D1AAE" w:rsidP="0053456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AKTIN Sp. z </w:t>
      </w:r>
      <w:proofErr w:type="spellStart"/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o.o</w:t>
      </w:r>
      <w:proofErr w:type="spellEnd"/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</w:t>
      </w:r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Grota Roweckiego 38</w:t>
      </w:r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41-214 Sosnowiec</w:t>
      </w:r>
      <w:r w:rsidRPr="00534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cena : 29072,00 zł </w:t>
      </w:r>
    </w:p>
    <w:p w:rsidR="000B7FF3" w:rsidRDefault="000B7FF3" w:rsidP="00862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53456F" w:rsidRPr="0053456F" w:rsidRDefault="0053456F" w:rsidP="00862E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56F">
        <w:rPr>
          <w:rFonts w:ascii="Times New Roman" w:hAnsi="Times New Roman" w:cs="Times New Roman"/>
          <w:sz w:val="24"/>
          <w:szCs w:val="24"/>
        </w:rPr>
        <w:t xml:space="preserve">W wyniku przeprowadzonej oceny wybrano ofertę </w:t>
      </w:r>
      <w:r w:rsidR="008D1AAE" w:rsidRPr="0053456F">
        <w:rPr>
          <w:rFonts w:ascii="Times New Roman" w:hAnsi="Times New Roman" w:cs="Times New Roman"/>
          <w:sz w:val="24"/>
          <w:szCs w:val="24"/>
        </w:rPr>
        <w:t xml:space="preserve">firmy Mentor Sp. z </w:t>
      </w:r>
      <w:proofErr w:type="spellStart"/>
      <w:r w:rsidR="008D1AAE" w:rsidRPr="0053456F">
        <w:rPr>
          <w:rFonts w:ascii="Times New Roman" w:hAnsi="Times New Roman" w:cs="Times New Roman"/>
          <w:sz w:val="24"/>
          <w:szCs w:val="24"/>
        </w:rPr>
        <w:t>o.o</w:t>
      </w:r>
      <w:proofErr w:type="spellEnd"/>
      <w:r w:rsidR="008D1AAE" w:rsidRPr="0053456F">
        <w:rPr>
          <w:rFonts w:ascii="Times New Roman" w:hAnsi="Times New Roman" w:cs="Times New Roman"/>
          <w:sz w:val="24"/>
          <w:szCs w:val="24"/>
        </w:rPr>
        <w:t xml:space="preserve"> </w:t>
      </w:r>
      <w:r w:rsidRPr="0053456F">
        <w:rPr>
          <w:rFonts w:ascii="Times New Roman" w:hAnsi="Times New Roman" w:cs="Times New Roman"/>
          <w:sz w:val="24"/>
          <w:szCs w:val="24"/>
        </w:rPr>
        <w:t>.</w:t>
      </w:r>
    </w:p>
    <w:p w:rsidR="0053456F" w:rsidRPr="0053456F" w:rsidRDefault="0053456F" w:rsidP="00862E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56F" w:rsidRPr="0053456F" w:rsidRDefault="0053456F" w:rsidP="00862E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56F">
        <w:rPr>
          <w:rFonts w:ascii="Times New Roman" w:hAnsi="Times New Roman" w:cs="Times New Roman"/>
          <w:sz w:val="24"/>
          <w:szCs w:val="24"/>
          <w:u w:val="single"/>
        </w:rPr>
        <w:t>Uzasadnienie wyboru</w:t>
      </w:r>
    </w:p>
    <w:p w:rsidR="000B7FF3" w:rsidRPr="0053456F" w:rsidRDefault="0053456F" w:rsidP="00862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Oferta firmy MENTOR Sp</w:t>
      </w:r>
      <w:r w:rsidRPr="0053456F">
        <w:rPr>
          <w:rFonts w:ascii="Times New Roman" w:hAnsi="Times New Roman" w:cs="Times New Roman"/>
          <w:sz w:val="24"/>
          <w:szCs w:val="24"/>
        </w:rPr>
        <w:t xml:space="preserve">. z o.o. </w:t>
      </w:r>
      <w:r w:rsidR="008D1AAE" w:rsidRPr="0053456F">
        <w:rPr>
          <w:rFonts w:ascii="Times New Roman" w:hAnsi="Times New Roman" w:cs="Times New Roman"/>
          <w:sz w:val="24"/>
          <w:szCs w:val="24"/>
        </w:rPr>
        <w:t>spełnia wymogi zapytania of</w:t>
      </w:r>
      <w:r w:rsidRPr="0053456F">
        <w:rPr>
          <w:rFonts w:ascii="Times New Roman" w:hAnsi="Times New Roman" w:cs="Times New Roman"/>
          <w:sz w:val="24"/>
          <w:szCs w:val="24"/>
        </w:rPr>
        <w:t xml:space="preserve">ertowego, otrzymała 100 pkt. </w:t>
      </w: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53456F">
        <w:rPr>
          <w:rFonts w:ascii="Times New Roman" w:hAnsi="Times New Roman" w:cs="Times New Roman"/>
          <w:sz w:val="24"/>
          <w:szCs w:val="24"/>
        </w:rPr>
        <w:t xml:space="preserve">raz </w:t>
      </w:r>
      <w:r w:rsidR="008D1AAE" w:rsidRPr="0053456F">
        <w:rPr>
          <w:rFonts w:ascii="Times New Roman" w:hAnsi="Times New Roman" w:cs="Times New Roman"/>
          <w:sz w:val="24"/>
          <w:szCs w:val="24"/>
        </w:rPr>
        <w:t xml:space="preserve">oferowana cena </w:t>
      </w:r>
      <w:r w:rsidR="000B7FF3" w:rsidRPr="0053456F">
        <w:rPr>
          <w:rFonts w:ascii="Times New Roman" w:hAnsi="Times New Roman" w:cs="Times New Roman"/>
          <w:sz w:val="24"/>
          <w:szCs w:val="24"/>
        </w:rPr>
        <w:t>nie przekracza kwoty, którą Zamawiający zamierza przeznaczyć na sfinansowanie zamówienia.</w:t>
      </w:r>
    </w:p>
    <w:p w:rsidR="000B7FF3" w:rsidRPr="0053456F" w:rsidRDefault="000B7FF3" w:rsidP="00862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8B5866" w:rsidRPr="0053456F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B86994" w:rsidRPr="00862E7E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862E7E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Z upoważnienia</w:t>
      </w:r>
    </w:p>
    <w:p w:rsidR="00E33AB2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Burmistrza Miasta i Gminy Młynary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Radziszewski Jan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Dyrektor Zespołu Szkół w Młynarach</w:t>
      </w:r>
    </w:p>
    <w:p w:rsidR="00E760BE" w:rsidRPr="00862E7E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sectPr w:rsidR="00E760BE" w:rsidRPr="00862E7E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F9" w:rsidRDefault="00F578F9" w:rsidP="0012633F">
      <w:pPr>
        <w:spacing w:after="0" w:line="240" w:lineRule="auto"/>
      </w:pPr>
      <w:r>
        <w:separator/>
      </w:r>
    </w:p>
  </w:endnote>
  <w:endnote w:type="continuationSeparator" w:id="0">
    <w:p w:rsidR="00F578F9" w:rsidRDefault="00F578F9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F9" w:rsidRDefault="00F578F9" w:rsidP="0012633F">
      <w:pPr>
        <w:spacing w:after="0" w:line="240" w:lineRule="auto"/>
      </w:pPr>
      <w:r>
        <w:separator/>
      </w:r>
    </w:p>
  </w:footnote>
  <w:footnote w:type="continuationSeparator" w:id="0">
    <w:p w:rsidR="00F578F9" w:rsidRDefault="00F578F9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207DE"/>
    <w:multiLevelType w:val="hybridMultilevel"/>
    <w:tmpl w:val="FFFFFFFF"/>
    <w:numStyleLink w:val="Zaimportowanystyl2"/>
  </w:abstractNum>
  <w:abstractNum w:abstractNumId="23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9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3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42"/>
  </w:num>
  <w:num w:numId="3">
    <w:abstractNumId w:val="3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7"/>
  </w:num>
  <w:num w:numId="8">
    <w:abstractNumId w:val="44"/>
  </w:num>
  <w:num w:numId="9">
    <w:abstractNumId w:val="14"/>
  </w:num>
  <w:num w:numId="10">
    <w:abstractNumId w:val="23"/>
  </w:num>
  <w:num w:numId="11">
    <w:abstractNumId w:val="37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27"/>
  </w:num>
  <w:num w:numId="25">
    <w:abstractNumId w:val="11"/>
  </w:num>
  <w:num w:numId="26">
    <w:abstractNumId w:val="34"/>
  </w:num>
  <w:num w:numId="27">
    <w:abstractNumId w:val="17"/>
  </w:num>
  <w:num w:numId="28">
    <w:abstractNumId w:val="35"/>
  </w:num>
  <w:num w:numId="29">
    <w:abstractNumId w:val="19"/>
  </w:num>
  <w:num w:numId="30">
    <w:abstractNumId w:val="26"/>
  </w:num>
  <w:num w:numId="31">
    <w:abstractNumId w:val="21"/>
  </w:num>
  <w:num w:numId="32">
    <w:abstractNumId w:val="45"/>
  </w:num>
  <w:num w:numId="33">
    <w:abstractNumId w:val="13"/>
  </w:num>
  <w:num w:numId="34">
    <w:abstractNumId w:val="28"/>
  </w:num>
  <w:num w:numId="35">
    <w:abstractNumId w:val="7"/>
  </w:num>
  <w:num w:numId="36">
    <w:abstractNumId w:val="38"/>
  </w:num>
  <w:num w:numId="37">
    <w:abstractNumId w:val="24"/>
  </w:num>
  <w:num w:numId="38">
    <w:abstractNumId w:val="15"/>
  </w:num>
  <w:num w:numId="39">
    <w:abstractNumId w:val="43"/>
  </w:num>
  <w:num w:numId="40">
    <w:abstractNumId w:val="31"/>
  </w:num>
  <w:num w:numId="41">
    <w:abstractNumId w:val="38"/>
  </w:num>
  <w:num w:numId="42">
    <w:abstractNumId w:val="10"/>
  </w:num>
  <w:num w:numId="43">
    <w:abstractNumId w:val="32"/>
  </w:num>
  <w:num w:numId="44">
    <w:abstractNumId w:val="25"/>
  </w:num>
  <w:num w:numId="45">
    <w:abstractNumId w:val="8"/>
  </w:num>
  <w:num w:numId="4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B7FF3"/>
    <w:rsid w:val="000E5276"/>
    <w:rsid w:val="0012633F"/>
    <w:rsid w:val="00142353"/>
    <w:rsid w:val="00184483"/>
    <w:rsid w:val="00192F7A"/>
    <w:rsid w:val="001B6169"/>
    <w:rsid w:val="001C48BC"/>
    <w:rsid w:val="001C7003"/>
    <w:rsid w:val="001D2569"/>
    <w:rsid w:val="00232D8D"/>
    <w:rsid w:val="0024537B"/>
    <w:rsid w:val="002563C7"/>
    <w:rsid w:val="00272154"/>
    <w:rsid w:val="002835CE"/>
    <w:rsid w:val="002C677E"/>
    <w:rsid w:val="003A018C"/>
    <w:rsid w:val="003A2B0D"/>
    <w:rsid w:val="003A3B2A"/>
    <w:rsid w:val="003C54D4"/>
    <w:rsid w:val="003F4D53"/>
    <w:rsid w:val="00405719"/>
    <w:rsid w:val="004329AC"/>
    <w:rsid w:val="00443D8D"/>
    <w:rsid w:val="0044426E"/>
    <w:rsid w:val="004631DE"/>
    <w:rsid w:val="004916C2"/>
    <w:rsid w:val="00492077"/>
    <w:rsid w:val="004E4613"/>
    <w:rsid w:val="00503F9D"/>
    <w:rsid w:val="00532B48"/>
    <w:rsid w:val="0053456F"/>
    <w:rsid w:val="005516FD"/>
    <w:rsid w:val="00580E29"/>
    <w:rsid w:val="00590787"/>
    <w:rsid w:val="005E230C"/>
    <w:rsid w:val="005E2E2A"/>
    <w:rsid w:val="005E59C4"/>
    <w:rsid w:val="00635FE2"/>
    <w:rsid w:val="006572AC"/>
    <w:rsid w:val="0069605B"/>
    <w:rsid w:val="006B5D79"/>
    <w:rsid w:val="006C2C3D"/>
    <w:rsid w:val="006C3625"/>
    <w:rsid w:val="006D4C7E"/>
    <w:rsid w:val="006E2C03"/>
    <w:rsid w:val="00704E93"/>
    <w:rsid w:val="0074398D"/>
    <w:rsid w:val="00781E4B"/>
    <w:rsid w:val="00793FF6"/>
    <w:rsid w:val="007A7576"/>
    <w:rsid w:val="007C6A92"/>
    <w:rsid w:val="007D2204"/>
    <w:rsid w:val="00803478"/>
    <w:rsid w:val="00805E31"/>
    <w:rsid w:val="00845A12"/>
    <w:rsid w:val="00853846"/>
    <w:rsid w:val="00862E7E"/>
    <w:rsid w:val="0087350E"/>
    <w:rsid w:val="00884362"/>
    <w:rsid w:val="008B5866"/>
    <w:rsid w:val="008C3E9D"/>
    <w:rsid w:val="008D1AAE"/>
    <w:rsid w:val="009109E1"/>
    <w:rsid w:val="00935F73"/>
    <w:rsid w:val="0098722D"/>
    <w:rsid w:val="009928B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B00BB7"/>
    <w:rsid w:val="00B86994"/>
    <w:rsid w:val="00B968BD"/>
    <w:rsid w:val="00BE63F6"/>
    <w:rsid w:val="00BF16B5"/>
    <w:rsid w:val="00BF48BC"/>
    <w:rsid w:val="00C109EE"/>
    <w:rsid w:val="00C11959"/>
    <w:rsid w:val="00C12613"/>
    <w:rsid w:val="00C61378"/>
    <w:rsid w:val="00C73FE0"/>
    <w:rsid w:val="00CB7D22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B2F51"/>
    <w:rsid w:val="00EC0981"/>
    <w:rsid w:val="00ED21B0"/>
    <w:rsid w:val="00F0602E"/>
    <w:rsid w:val="00F451F2"/>
    <w:rsid w:val="00F578F9"/>
    <w:rsid w:val="00FA27AD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cp:lastPrinted>2017-07-25T07:45:00Z</cp:lastPrinted>
  <dcterms:created xsi:type="dcterms:W3CDTF">2017-07-25T21:57:00Z</dcterms:created>
  <dcterms:modified xsi:type="dcterms:W3CDTF">2017-07-27T08:00:00Z</dcterms:modified>
</cp:coreProperties>
</file>