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6B5" w:rsidRPr="00BF16B5" w:rsidRDefault="00BF16B5" w:rsidP="00BF16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16B5">
        <w:rPr>
          <w:rFonts w:ascii="Times New Roman" w:hAnsi="Times New Roman" w:cs="Times New Roman"/>
          <w:sz w:val="24"/>
          <w:szCs w:val="24"/>
        </w:rPr>
        <w:t xml:space="preserve">Młynary, dnia </w:t>
      </w:r>
      <w:r w:rsidR="003339A5">
        <w:rPr>
          <w:rFonts w:ascii="Times New Roman" w:hAnsi="Times New Roman" w:cs="Times New Roman"/>
          <w:sz w:val="24"/>
          <w:szCs w:val="24"/>
        </w:rPr>
        <w:t>1</w:t>
      </w:r>
      <w:r w:rsidR="00C915BA">
        <w:rPr>
          <w:rFonts w:ascii="Times New Roman" w:hAnsi="Times New Roman" w:cs="Times New Roman"/>
          <w:sz w:val="24"/>
          <w:szCs w:val="24"/>
        </w:rPr>
        <w:t>1</w:t>
      </w:r>
      <w:r w:rsidR="00FC2AD4">
        <w:rPr>
          <w:rFonts w:ascii="Times New Roman" w:hAnsi="Times New Roman" w:cs="Times New Roman"/>
          <w:sz w:val="24"/>
          <w:szCs w:val="24"/>
        </w:rPr>
        <w:t>.08</w:t>
      </w:r>
      <w:r w:rsidRPr="00BF16B5">
        <w:rPr>
          <w:rFonts w:ascii="Times New Roman" w:hAnsi="Times New Roman" w:cs="Times New Roman"/>
          <w:sz w:val="24"/>
          <w:szCs w:val="24"/>
        </w:rPr>
        <w:t>.2017</w:t>
      </w:r>
    </w:p>
    <w:p w:rsidR="00BF16B5" w:rsidRDefault="00BF16B5" w:rsidP="00A66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E4B" w:rsidRPr="00A66CB6" w:rsidRDefault="00781E4B" w:rsidP="00A66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CB6">
        <w:rPr>
          <w:rFonts w:ascii="Times New Roman" w:hAnsi="Times New Roman" w:cs="Times New Roman"/>
          <w:b/>
          <w:sz w:val="28"/>
          <w:szCs w:val="28"/>
        </w:rPr>
        <w:t>Zapytanie ofertowe</w:t>
      </w:r>
      <w:r w:rsidR="00936DF5">
        <w:rPr>
          <w:rFonts w:ascii="Times New Roman" w:hAnsi="Times New Roman" w:cs="Times New Roman"/>
          <w:b/>
          <w:sz w:val="28"/>
          <w:szCs w:val="28"/>
        </w:rPr>
        <w:t xml:space="preserve"> nr ZS/4</w:t>
      </w:r>
      <w:r w:rsidR="00ED21B0">
        <w:rPr>
          <w:rFonts w:ascii="Times New Roman" w:hAnsi="Times New Roman" w:cs="Times New Roman"/>
          <w:b/>
          <w:sz w:val="28"/>
          <w:szCs w:val="28"/>
        </w:rPr>
        <w:t>/2017</w:t>
      </w:r>
    </w:p>
    <w:p w:rsidR="00781E4B" w:rsidRPr="00A66CB6" w:rsidRDefault="00781E4B" w:rsidP="00A66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7FFD" w:rsidRPr="001F62E5" w:rsidRDefault="007A7576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F6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Młynary</w:t>
      </w:r>
      <w:r w:rsidRPr="001F6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zaprasza do złożenia oferty dotyczącej zamówienia o wartości szacunkowej </w:t>
      </w:r>
      <w:r w:rsidRPr="00C92F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nieprzekraczającej równowartości kwoty 30 000 euro na </w:t>
      </w:r>
      <w:r w:rsidR="00C92F9E" w:rsidRPr="00C92F9E">
        <w:rPr>
          <w:rFonts w:ascii="Times New Roman" w:hAnsi="Times New Roman" w:cs="Times New Roman"/>
          <w:b/>
          <w:bCs/>
          <w:sz w:val="24"/>
          <w:szCs w:val="24"/>
        </w:rPr>
        <w:t xml:space="preserve">dostawę mebli do </w:t>
      </w:r>
      <w:r w:rsidR="00FC2AD4" w:rsidRPr="00C92F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dwóch </w:t>
      </w:r>
      <w:proofErr w:type="spellStart"/>
      <w:r w:rsidR="00FC2AD4" w:rsidRPr="00C92F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sal</w:t>
      </w:r>
      <w:proofErr w:type="spellEnd"/>
      <w:r w:rsidR="00FC2AD4" w:rsidRPr="00C92F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lekcyjnych</w:t>
      </w:r>
      <w:r w:rsidR="00C060F2" w:rsidRPr="00C92F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65559" w:rsidRPr="00C92F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Zespole</w:t>
      </w:r>
      <w:r w:rsidR="00E655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Szkół w Młynarach </w:t>
      </w:r>
      <w:r w:rsidRPr="001F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</w:t>
      </w:r>
      <w:r w:rsidR="00CB76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amach realizacji projektu pn. „</w:t>
      </w:r>
      <w:r w:rsidRPr="001F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Szkolna Pracownia </w:t>
      </w:r>
      <w:r w:rsidR="00F512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Sukcesu</w:t>
      </w:r>
      <w:r w:rsidRPr="001F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”.</w:t>
      </w:r>
    </w:p>
    <w:p w:rsidR="00BE36FA" w:rsidRDefault="00BE36FA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81E4B" w:rsidRPr="00C30386" w:rsidRDefault="007A7576" w:rsidP="00884362">
      <w:pPr>
        <w:spacing w:after="0" w:line="240" w:lineRule="auto"/>
        <w:jc w:val="both"/>
        <w:rPr>
          <w:rFonts w:ascii="NimbusSanL-Regu" w:hAnsi="NimbusSanL-Regu" w:cs="NimbusSanL-Regu"/>
          <w:sz w:val="18"/>
          <w:szCs w:val="18"/>
        </w:rPr>
      </w:pPr>
      <w:r w:rsidRPr="001F62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Projekt jest współfinansowany ze środków Europejskiego Funduszu Społecznego w ramach Regionalnego Programu Operacyjnego Województwa warmińsko-mazurskiego 2014-2020, Osi priorytetowej RPWM.02.00.00 – Kadry dla gospodarki, </w:t>
      </w:r>
      <w:r w:rsidR="00781E4B" w:rsidRPr="001F62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Działania RPWM.02.02.00- </w:t>
      </w:r>
      <w:r w:rsidRPr="001F62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Podniesienie jakości oferty </w:t>
      </w:r>
      <w:r w:rsidRPr="000A15F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edukacyjnej ukierunkowanej na rozwój kompetencji kluczowych uczniów</w:t>
      </w:r>
      <w:r w:rsidR="001F62E5" w:rsidRPr="000A15F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Poddziałania RPWM.02.02.02</w:t>
      </w:r>
      <w:r w:rsidR="00781E4B" w:rsidRPr="000A15F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Pr="000A15F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Podniesienie jakości oferty edukacyjnej ukierunkowanej na rozwój </w:t>
      </w:r>
      <w:r w:rsidRPr="00C303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kompetencji kluczowych uczniów</w:t>
      </w:r>
      <w:r w:rsidR="000A15F0" w:rsidRPr="00C303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  <w:r w:rsidR="00747849" w:rsidRPr="00C303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projekty ZIT bis Elbląg</w:t>
      </w:r>
      <w:r w:rsidR="00781E4B" w:rsidRPr="00C303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C303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Nr Umowy </w:t>
      </w:r>
      <w:r w:rsidR="000A15F0" w:rsidRPr="00C30386">
        <w:rPr>
          <w:rFonts w:ascii="Times New Roman" w:hAnsi="Times New Roman" w:cs="Times New Roman"/>
          <w:sz w:val="24"/>
          <w:szCs w:val="24"/>
        </w:rPr>
        <w:t>RPWM.02.02.02-28-0013/16-00</w:t>
      </w:r>
    </w:p>
    <w:p w:rsidR="000A15F0" w:rsidRPr="00C30386" w:rsidRDefault="000A15F0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81E4B" w:rsidRPr="00C30386" w:rsidRDefault="00781E4B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NAZWA I ADRES ZAMAWIAJACEGO</w:t>
      </w:r>
    </w:p>
    <w:p w:rsidR="00781E4B" w:rsidRPr="00C30386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0386">
        <w:rPr>
          <w:rFonts w:ascii="Times New Roman" w:hAnsi="Times New Roman" w:cs="Times New Roman"/>
          <w:sz w:val="24"/>
          <w:szCs w:val="24"/>
        </w:rPr>
        <w:t xml:space="preserve">Gmina Młynary, </w:t>
      </w:r>
    </w:p>
    <w:p w:rsidR="00781E4B" w:rsidRPr="00C30386" w:rsidRDefault="00CC7502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781E4B" w:rsidRPr="00C30386">
        <w:rPr>
          <w:rFonts w:ascii="Times New Roman" w:hAnsi="Times New Roman" w:cs="Times New Roman"/>
          <w:sz w:val="24"/>
          <w:szCs w:val="24"/>
        </w:rPr>
        <w:t>l</w:t>
      </w:r>
      <w:r w:rsidR="00DC4ADF">
        <w:rPr>
          <w:rFonts w:ascii="Times New Roman" w:hAnsi="Times New Roman" w:cs="Times New Roman"/>
          <w:sz w:val="24"/>
          <w:szCs w:val="24"/>
        </w:rPr>
        <w:t>.</w:t>
      </w:r>
      <w:r w:rsidR="00781E4B" w:rsidRPr="00C30386">
        <w:rPr>
          <w:rFonts w:ascii="Times New Roman" w:hAnsi="Times New Roman" w:cs="Times New Roman"/>
          <w:sz w:val="24"/>
          <w:szCs w:val="24"/>
        </w:rPr>
        <w:t xml:space="preserve"> Dworcowa 29, </w:t>
      </w:r>
    </w:p>
    <w:p w:rsidR="00781E4B" w:rsidRPr="00C30386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0386">
        <w:rPr>
          <w:rFonts w:ascii="Times New Roman" w:hAnsi="Times New Roman" w:cs="Times New Roman"/>
          <w:sz w:val="24"/>
          <w:szCs w:val="24"/>
        </w:rPr>
        <w:t xml:space="preserve">14-420 Młynary, </w:t>
      </w:r>
    </w:p>
    <w:p w:rsidR="00781E4B" w:rsidRPr="00C30386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0386">
        <w:rPr>
          <w:rFonts w:ascii="Times New Roman" w:hAnsi="Times New Roman" w:cs="Times New Roman"/>
          <w:sz w:val="24"/>
          <w:szCs w:val="24"/>
        </w:rPr>
        <w:t>NIP</w:t>
      </w:r>
      <w:r w:rsidR="00DC4ADF">
        <w:rPr>
          <w:rFonts w:ascii="Times New Roman" w:hAnsi="Times New Roman" w:cs="Times New Roman"/>
          <w:sz w:val="24"/>
          <w:szCs w:val="24"/>
        </w:rPr>
        <w:t>:</w:t>
      </w:r>
      <w:r w:rsidRPr="00C30386">
        <w:rPr>
          <w:rFonts w:ascii="Times New Roman" w:hAnsi="Times New Roman" w:cs="Times New Roman"/>
          <w:sz w:val="24"/>
          <w:szCs w:val="24"/>
        </w:rPr>
        <w:t xml:space="preserve"> 5783109418, </w:t>
      </w:r>
    </w:p>
    <w:p w:rsidR="00781E4B" w:rsidRPr="00C30386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0386">
        <w:rPr>
          <w:rFonts w:ascii="Times New Roman" w:hAnsi="Times New Roman" w:cs="Times New Roman"/>
          <w:sz w:val="24"/>
          <w:szCs w:val="24"/>
        </w:rPr>
        <w:t>Regon</w:t>
      </w:r>
      <w:r w:rsidR="00DC4ADF">
        <w:rPr>
          <w:rFonts w:ascii="Times New Roman" w:hAnsi="Times New Roman" w:cs="Times New Roman"/>
          <w:sz w:val="24"/>
          <w:szCs w:val="24"/>
        </w:rPr>
        <w:t>:</w:t>
      </w:r>
      <w:r w:rsidRPr="00C30386">
        <w:rPr>
          <w:rFonts w:ascii="Times New Roman" w:hAnsi="Times New Roman" w:cs="Times New Roman"/>
          <w:sz w:val="24"/>
          <w:szCs w:val="24"/>
        </w:rPr>
        <w:t xml:space="preserve"> 170748130</w:t>
      </w:r>
    </w:p>
    <w:p w:rsidR="00781E4B" w:rsidRPr="00C30386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A018C" w:rsidRPr="00C30386" w:rsidRDefault="008C3E9D" w:rsidP="008843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OPIS PRZEDMIOTU ZAMÓWIENIA</w:t>
      </w:r>
    </w:p>
    <w:p w:rsidR="00C92F9E" w:rsidRPr="00C92F9E" w:rsidRDefault="00C92F9E" w:rsidP="00C92F9E">
      <w:pPr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pacing w:val="-2"/>
          <w:sz w:val="24"/>
          <w:szCs w:val="24"/>
        </w:rPr>
      </w:pPr>
      <w:r w:rsidRPr="00C92F9E">
        <w:rPr>
          <w:rFonts w:ascii="Times New Roman" w:hAnsi="Times New Roman" w:cs="Times New Roman"/>
          <w:sz w:val="24"/>
          <w:szCs w:val="24"/>
        </w:rPr>
        <w:t>P</w:t>
      </w:r>
      <w:r w:rsidRPr="00C92F9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C92F9E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C92F9E">
        <w:rPr>
          <w:rFonts w:ascii="Times New Roman" w:hAnsi="Times New Roman" w:cs="Times New Roman"/>
          <w:sz w:val="24"/>
          <w:szCs w:val="24"/>
        </w:rPr>
        <w:t>ed</w:t>
      </w:r>
      <w:r w:rsidRPr="00C92F9E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C92F9E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C92F9E">
        <w:rPr>
          <w:rFonts w:ascii="Times New Roman" w:hAnsi="Times New Roman" w:cs="Times New Roman"/>
          <w:sz w:val="24"/>
          <w:szCs w:val="24"/>
        </w:rPr>
        <w:t>o</w:t>
      </w:r>
      <w:r w:rsidRPr="00C92F9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C92F9E">
        <w:rPr>
          <w:rFonts w:ascii="Times New Roman" w:hAnsi="Times New Roman" w:cs="Times New Roman"/>
          <w:sz w:val="24"/>
          <w:szCs w:val="24"/>
        </w:rPr>
        <w:t xml:space="preserve">em </w:t>
      </w:r>
      <w:r w:rsidRPr="00C92F9E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C92F9E">
        <w:rPr>
          <w:rFonts w:ascii="Times New Roman" w:hAnsi="Times New Roman" w:cs="Times New Roman"/>
          <w:spacing w:val="3"/>
          <w:sz w:val="24"/>
          <w:szCs w:val="24"/>
        </w:rPr>
        <w:t>a</w:t>
      </w:r>
      <w:r w:rsidRPr="00C92F9E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C92F9E">
        <w:rPr>
          <w:rFonts w:ascii="Times New Roman" w:hAnsi="Times New Roman" w:cs="Times New Roman"/>
          <w:sz w:val="24"/>
          <w:szCs w:val="24"/>
        </w:rPr>
        <w:t>ó</w:t>
      </w:r>
      <w:r w:rsidRPr="00C92F9E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C92F9E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C92F9E">
        <w:rPr>
          <w:rFonts w:ascii="Times New Roman" w:hAnsi="Times New Roman" w:cs="Times New Roman"/>
          <w:sz w:val="24"/>
          <w:szCs w:val="24"/>
        </w:rPr>
        <w:t>en</w:t>
      </w:r>
      <w:r w:rsidRPr="00C92F9E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C92F9E">
        <w:rPr>
          <w:rFonts w:ascii="Times New Roman" w:hAnsi="Times New Roman" w:cs="Times New Roman"/>
          <w:sz w:val="24"/>
          <w:szCs w:val="24"/>
        </w:rPr>
        <w:t>a</w:t>
      </w:r>
      <w:r w:rsidRPr="00C92F9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92F9E">
        <w:rPr>
          <w:rFonts w:ascii="Times New Roman" w:hAnsi="Times New Roman" w:cs="Times New Roman"/>
          <w:spacing w:val="-2"/>
          <w:sz w:val="24"/>
          <w:szCs w:val="24"/>
        </w:rPr>
        <w:t xml:space="preserve">jest dostawa mebli do 2 pomieszczeń szkolnych : pracowni językowej oraz pracowni przyrodniczej. </w:t>
      </w:r>
      <w:r w:rsidRPr="00C92F9E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</w:t>
      </w:r>
    </w:p>
    <w:p w:rsidR="00C92F9E" w:rsidRPr="00C92F9E" w:rsidRDefault="00C92F9E" w:rsidP="00C92F9E">
      <w:pPr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pacing w:val="-2"/>
          <w:sz w:val="24"/>
          <w:szCs w:val="24"/>
        </w:rPr>
      </w:pPr>
      <w:r w:rsidRPr="00C92F9E">
        <w:rPr>
          <w:rFonts w:ascii="Times New Roman" w:hAnsi="Times New Roman" w:cs="Times New Roman"/>
          <w:sz w:val="24"/>
          <w:szCs w:val="24"/>
        </w:rPr>
        <w:t>Zamówienie obejmuje: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221"/>
        <w:gridCol w:w="993"/>
      </w:tblGrid>
      <w:tr w:rsidR="00C92F9E" w:rsidRPr="00C92F9E" w:rsidTr="00F0295C">
        <w:trPr>
          <w:trHeight w:val="376"/>
        </w:trPr>
        <w:tc>
          <w:tcPr>
            <w:tcW w:w="567" w:type="dxa"/>
          </w:tcPr>
          <w:p w:rsidR="00C92F9E" w:rsidRPr="00C92F9E" w:rsidRDefault="00C92F9E" w:rsidP="00F0295C">
            <w:pPr>
              <w:spacing w:after="0" w:line="274" w:lineRule="auto"/>
              <w:ind w:right="-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2F9E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8221" w:type="dxa"/>
          </w:tcPr>
          <w:p w:rsidR="00C92F9E" w:rsidRPr="00C92F9E" w:rsidRDefault="00C92F9E" w:rsidP="00F0295C">
            <w:pPr>
              <w:spacing w:after="0" w:line="274" w:lineRule="auto"/>
              <w:ind w:right="-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F9E">
              <w:rPr>
                <w:rFonts w:ascii="Times New Roman" w:hAnsi="Times New Roman" w:cs="Times New Roman"/>
                <w:b/>
                <w:sz w:val="24"/>
                <w:szCs w:val="24"/>
              </w:rPr>
              <w:t>Asortyment</w:t>
            </w:r>
          </w:p>
        </w:tc>
        <w:tc>
          <w:tcPr>
            <w:tcW w:w="993" w:type="dxa"/>
          </w:tcPr>
          <w:p w:rsidR="00C92F9E" w:rsidRPr="00C92F9E" w:rsidRDefault="00C92F9E" w:rsidP="00F0295C">
            <w:pPr>
              <w:spacing w:after="0" w:line="274" w:lineRule="auto"/>
              <w:ind w:right="-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F9E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</w:tr>
      <w:tr w:rsidR="00C92F9E" w:rsidRPr="00C92F9E" w:rsidTr="00C92F9E">
        <w:tc>
          <w:tcPr>
            <w:tcW w:w="567" w:type="dxa"/>
            <w:vAlign w:val="center"/>
          </w:tcPr>
          <w:p w:rsidR="00C92F9E" w:rsidRPr="00C92F9E" w:rsidRDefault="00C92F9E" w:rsidP="005B4981">
            <w:pPr>
              <w:spacing w:before="32" w:line="273" w:lineRule="auto"/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F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:rsidR="00C92F9E" w:rsidRPr="00C92F9E" w:rsidRDefault="00C92F9E" w:rsidP="00FB3CC4">
            <w:pPr>
              <w:spacing w:after="0" w:line="240" w:lineRule="auto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F9E">
              <w:rPr>
                <w:rFonts w:ascii="Times New Roman" w:hAnsi="Times New Roman" w:cs="Times New Roman"/>
                <w:b/>
                <w:sz w:val="24"/>
                <w:szCs w:val="24"/>
              </w:rPr>
              <w:t>Regał zamknięty</w:t>
            </w:r>
            <w:r w:rsidR="00FB3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wąski</w:t>
            </w:r>
            <w:r w:rsidRPr="00C92F9E">
              <w:rPr>
                <w:rFonts w:ascii="Times New Roman" w:hAnsi="Times New Roman" w:cs="Times New Roman"/>
                <w:sz w:val="24"/>
                <w:szCs w:val="24"/>
              </w:rPr>
              <w:t>: płyta meblowa laminowana, uchwyt meblowy GAMET, Wymiary : 215/50/50 (cm)</w:t>
            </w:r>
            <w:r w:rsidR="00FB3CC4">
              <w:rPr>
                <w:rFonts w:ascii="Times New Roman" w:hAnsi="Times New Roman" w:cs="Times New Roman"/>
                <w:sz w:val="24"/>
                <w:szCs w:val="24"/>
              </w:rPr>
              <w:t xml:space="preserve"> (wys./szer./gł.)</w:t>
            </w:r>
          </w:p>
        </w:tc>
        <w:tc>
          <w:tcPr>
            <w:tcW w:w="993" w:type="dxa"/>
            <w:vAlign w:val="center"/>
          </w:tcPr>
          <w:p w:rsidR="00C92F9E" w:rsidRPr="00C92F9E" w:rsidRDefault="00E966D3" w:rsidP="005B4981">
            <w:pPr>
              <w:spacing w:before="32" w:line="273" w:lineRule="auto"/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39A5" w:rsidRPr="00C92F9E" w:rsidTr="00C92F9E">
        <w:tc>
          <w:tcPr>
            <w:tcW w:w="567" w:type="dxa"/>
            <w:vAlign w:val="center"/>
          </w:tcPr>
          <w:p w:rsidR="003339A5" w:rsidRPr="00C92F9E" w:rsidRDefault="003339A5" w:rsidP="005B4981">
            <w:pPr>
              <w:spacing w:before="32" w:line="273" w:lineRule="auto"/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:rsidR="003339A5" w:rsidRPr="00C92F9E" w:rsidRDefault="003339A5" w:rsidP="00C80FC6">
            <w:pPr>
              <w:spacing w:after="0" w:line="240" w:lineRule="auto"/>
              <w:ind w:right="-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F9E">
              <w:rPr>
                <w:rFonts w:ascii="Times New Roman" w:hAnsi="Times New Roman" w:cs="Times New Roman"/>
                <w:b/>
                <w:sz w:val="24"/>
                <w:szCs w:val="24"/>
              </w:rPr>
              <w:t>Regał zamknięty</w:t>
            </w:r>
            <w:r w:rsidR="00FB3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szeroki</w:t>
            </w:r>
            <w:r w:rsidRPr="00C92F9E">
              <w:rPr>
                <w:rFonts w:ascii="Times New Roman" w:hAnsi="Times New Roman" w:cs="Times New Roman"/>
                <w:sz w:val="24"/>
                <w:szCs w:val="24"/>
              </w:rPr>
              <w:t>: płyta meblowa laminowana, uchwyt meblowy GAMET, Wymiary : 215/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C92F9E">
              <w:rPr>
                <w:rFonts w:ascii="Times New Roman" w:hAnsi="Times New Roman" w:cs="Times New Roman"/>
                <w:sz w:val="24"/>
                <w:szCs w:val="24"/>
              </w:rPr>
              <w:t>/50 (cm)</w:t>
            </w:r>
            <w:r w:rsidR="00FB3CC4">
              <w:rPr>
                <w:rFonts w:ascii="Times New Roman" w:hAnsi="Times New Roman" w:cs="Times New Roman"/>
                <w:sz w:val="24"/>
                <w:szCs w:val="24"/>
              </w:rPr>
              <w:t xml:space="preserve"> (wys./szer./gł.)</w:t>
            </w:r>
          </w:p>
        </w:tc>
        <w:tc>
          <w:tcPr>
            <w:tcW w:w="993" w:type="dxa"/>
            <w:vAlign w:val="center"/>
          </w:tcPr>
          <w:p w:rsidR="003339A5" w:rsidRPr="00C92F9E" w:rsidRDefault="003339A5" w:rsidP="005B4981">
            <w:pPr>
              <w:spacing w:before="32" w:line="273" w:lineRule="auto"/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2F9E" w:rsidRPr="00C92F9E" w:rsidTr="00C92F9E">
        <w:tc>
          <w:tcPr>
            <w:tcW w:w="567" w:type="dxa"/>
            <w:vAlign w:val="center"/>
          </w:tcPr>
          <w:p w:rsidR="00C92F9E" w:rsidRPr="00C92F9E" w:rsidRDefault="003339A5" w:rsidP="005B4981">
            <w:pPr>
              <w:spacing w:before="32" w:line="273" w:lineRule="auto"/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:rsidR="00C92F9E" w:rsidRPr="00C92F9E" w:rsidRDefault="00C92F9E" w:rsidP="00C80FC6">
            <w:pPr>
              <w:spacing w:after="0" w:line="240" w:lineRule="auto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F9E">
              <w:rPr>
                <w:rFonts w:ascii="Times New Roman" w:hAnsi="Times New Roman" w:cs="Times New Roman"/>
                <w:b/>
                <w:sz w:val="24"/>
                <w:szCs w:val="24"/>
              </w:rPr>
              <w:t>Komoda</w:t>
            </w:r>
            <w:r w:rsidRPr="00C92F9E">
              <w:rPr>
                <w:rFonts w:ascii="Times New Roman" w:hAnsi="Times New Roman" w:cs="Times New Roman"/>
                <w:sz w:val="24"/>
                <w:szCs w:val="24"/>
              </w:rPr>
              <w:t xml:space="preserve">: płyta meblowa laminowana, uchwyt meblowy GAMET, blat gruby 3.6, krawędź klejona PCV lub ABS 42/2, szuflady </w:t>
            </w:r>
            <w:proofErr w:type="spellStart"/>
            <w:r w:rsidRPr="00C92F9E">
              <w:rPr>
                <w:rFonts w:ascii="Times New Roman" w:hAnsi="Times New Roman" w:cs="Times New Roman"/>
                <w:sz w:val="24"/>
                <w:szCs w:val="24"/>
              </w:rPr>
              <w:t>Metabox</w:t>
            </w:r>
            <w:proofErr w:type="spellEnd"/>
            <w:r w:rsidRPr="00C92F9E">
              <w:rPr>
                <w:rFonts w:ascii="Times New Roman" w:hAnsi="Times New Roman" w:cs="Times New Roman"/>
                <w:sz w:val="24"/>
                <w:szCs w:val="24"/>
              </w:rPr>
              <w:t xml:space="preserve"> 4 sztuki.</w:t>
            </w:r>
            <w:r w:rsidR="00F02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F9E">
              <w:rPr>
                <w:rFonts w:ascii="Times New Roman" w:hAnsi="Times New Roman" w:cs="Times New Roman"/>
                <w:sz w:val="24"/>
                <w:szCs w:val="24"/>
              </w:rPr>
              <w:t>Wymiary: 90/180/50 (cm)</w:t>
            </w:r>
            <w:r w:rsidR="00FB3CC4">
              <w:rPr>
                <w:rFonts w:ascii="Times New Roman" w:hAnsi="Times New Roman" w:cs="Times New Roman"/>
                <w:sz w:val="24"/>
                <w:szCs w:val="24"/>
              </w:rPr>
              <w:t xml:space="preserve"> (wys./szer./gł.)</w:t>
            </w:r>
          </w:p>
        </w:tc>
        <w:tc>
          <w:tcPr>
            <w:tcW w:w="993" w:type="dxa"/>
            <w:vAlign w:val="center"/>
          </w:tcPr>
          <w:p w:rsidR="00C92F9E" w:rsidRPr="00C92F9E" w:rsidRDefault="00C92F9E" w:rsidP="005B4981">
            <w:pPr>
              <w:spacing w:before="32" w:line="273" w:lineRule="auto"/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F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2F9E" w:rsidRPr="00C92F9E" w:rsidTr="00C92F9E">
        <w:tc>
          <w:tcPr>
            <w:tcW w:w="567" w:type="dxa"/>
            <w:vAlign w:val="center"/>
          </w:tcPr>
          <w:p w:rsidR="00C92F9E" w:rsidRPr="00C92F9E" w:rsidRDefault="003339A5" w:rsidP="005B4981">
            <w:pPr>
              <w:spacing w:before="32" w:line="273" w:lineRule="auto"/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</w:tcPr>
          <w:p w:rsidR="00C92F9E" w:rsidRPr="00C92F9E" w:rsidRDefault="00C92F9E" w:rsidP="00F0295C">
            <w:pPr>
              <w:spacing w:after="0" w:line="240" w:lineRule="auto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64A">
              <w:rPr>
                <w:rFonts w:ascii="Times New Roman" w:hAnsi="Times New Roman" w:cs="Times New Roman"/>
                <w:b/>
                <w:sz w:val="24"/>
                <w:szCs w:val="24"/>
              </w:rPr>
              <w:t>Szafa</w:t>
            </w:r>
            <w:r w:rsidRPr="001F564A">
              <w:rPr>
                <w:rFonts w:ascii="Times New Roman" w:hAnsi="Times New Roman" w:cs="Times New Roman"/>
                <w:sz w:val="24"/>
                <w:szCs w:val="24"/>
              </w:rPr>
              <w:t xml:space="preserve">: płyta meblowa laminowana, system drzwi przesuwnych </w:t>
            </w:r>
            <w:r w:rsidR="00FB3CC4" w:rsidRPr="001F564A">
              <w:rPr>
                <w:rFonts w:ascii="Times New Roman" w:hAnsi="Times New Roman" w:cs="Times New Roman"/>
                <w:sz w:val="24"/>
                <w:szCs w:val="24"/>
              </w:rPr>
              <w:t xml:space="preserve">firmy GTV lub SEVROLL </w:t>
            </w:r>
            <w:r w:rsidR="00F0295C" w:rsidRPr="001F564A">
              <w:rPr>
                <w:rFonts w:ascii="Times New Roman" w:hAnsi="Times New Roman" w:cs="Times New Roman"/>
                <w:sz w:val="24"/>
                <w:szCs w:val="24"/>
              </w:rPr>
              <w:t>z ramiakami dolnymi lub górnymi</w:t>
            </w:r>
            <w:r w:rsidR="00500866">
              <w:rPr>
                <w:rFonts w:ascii="Times New Roman" w:hAnsi="Times New Roman" w:cs="Times New Roman"/>
                <w:sz w:val="24"/>
                <w:szCs w:val="24"/>
              </w:rPr>
              <w:t>. Wymiary:</w:t>
            </w:r>
            <w:r w:rsidR="00C80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7EA" w:rsidRPr="001F564A">
              <w:rPr>
                <w:rFonts w:ascii="Times New Roman" w:hAnsi="Times New Roman" w:cs="Times New Roman"/>
                <w:sz w:val="24"/>
                <w:szCs w:val="24"/>
              </w:rPr>
              <w:t>215/180/50</w:t>
            </w:r>
            <w:r w:rsidR="00500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64A">
              <w:rPr>
                <w:rFonts w:ascii="Times New Roman" w:hAnsi="Times New Roman" w:cs="Times New Roman"/>
                <w:sz w:val="24"/>
                <w:szCs w:val="24"/>
              </w:rPr>
              <w:t>(cm)</w:t>
            </w:r>
            <w:r w:rsidR="00FB3CC4" w:rsidRPr="001F564A">
              <w:rPr>
                <w:rFonts w:ascii="Times New Roman" w:hAnsi="Times New Roman" w:cs="Times New Roman"/>
                <w:sz w:val="24"/>
                <w:szCs w:val="24"/>
              </w:rPr>
              <w:t xml:space="preserve"> (wys./szer./</w:t>
            </w:r>
            <w:r w:rsidR="00FB3CC4">
              <w:rPr>
                <w:rFonts w:ascii="Times New Roman" w:hAnsi="Times New Roman" w:cs="Times New Roman"/>
                <w:sz w:val="24"/>
                <w:szCs w:val="24"/>
              </w:rPr>
              <w:t>gł.)</w:t>
            </w:r>
          </w:p>
        </w:tc>
        <w:tc>
          <w:tcPr>
            <w:tcW w:w="993" w:type="dxa"/>
            <w:vAlign w:val="center"/>
          </w:tcPr>
          <w:p w:rsidR="00C92F9E" w:rsidRPr="00C92F9E" w:rsidRDefault="00C92F9E" w:rsidP="005B4981">
            <w:pPr>
              <w:spacing w:before="32" w:line="273" w:lineRule="auto"/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F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0295C" w:rsidRPr="001F564A" w:rsidRDefault="00F0295C" w:rsidP="00F0295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F564A">
        <w:rPr>
          <w:rFonts w:ascii="Times New Roman" w:hAnsi="Times New Roman" w:cs="Times New Roman"/>
          <w:sz w:val="24"/>
          <w:szCs w:val="24"/>
        </w:rPr>
        <w:t>M</w:t>
      </w:r>
      <w:r w:rsidR="00E966D3" w:rsidRPr="001F564A">
        <w:rPr>
          <w:rFonts w:ascii="Times New Roman" w:hAnsi="Times New Roman" w:cs="Times New Roman"/>
          <w:sz w:val="24"/>
          <w:szCs w:val="24"/>
        </w:rPr>
        <w:t xml:space="preserve">eble powinny być wykonane z laminatu o grubości  min. </w:t>
      </w:r>
      <w:r w:rsidRPr="001F564A">
        <w:rPr>
          <w:rFonts w:ascii="Times New Roman" w:hAnsi="Times New Roman" w:cs="Times New Roman"/>
          <w:sz w:val="24"/>
          <w:szCs w:val="24"/>
        </w:rPr>
        <w:t>18 milimetrów, k</w:t>
      </w:r>
      <w:r w:rsidR="00E966D3" w:rsidRPr="001F564A">
        <w:rPr>
          <w:rFonts w:ascii="Times New Roman" w:hAnsi="Times New Roman" w:cs="Times New Roman"/>
          <w:sz w:val="24"/>
          <w:szCs w:val="24"/>
        </w:rPr>
        <w:t>rawędzie frontów pokr</w:t>
      </w:r>
      <w:r w:rsidRPr="001F564A">
        <w:rPr>
          <w:rFonts w:ascii="Times New Roman" w:hAnsi="Times New Roman" w:cs="Times New Roman"/>
          <w:sz w:val="24"/>
          <w:szCs w:val="24"/>
        </w:rPr>
        <w:t>yte okleiną o grubości 2mm</w:t>
      </w:r>
      <w:r w:rsidR="00E966D3" w:rsidRPr="001F564A">
        <w:rPr>
          <w:rFonts w:ascii="Times New Roman" w:hAnsi="Times New Roman" w:cs="Times New Roman"/>
          <w:sz w:val="24"/>
          <w:szCs w:val="24"/>
        </w:rPr>
        <w:t xml:space="preserve">, natomiast korpus okleiną o grubości </w:t>
      </w:r>
      <w:r w:rsidRPr="001F564A">
        <w:rPr>
          <w:rFonts w:ascii="Times New Roman" w:hAnsi="Times New Roman" w:cs="Times New Roman"/>
          <w:sz w:val="24"/>
          <w:szCs w:val="24"/>
        </w:rPr>
        <w:t>0,</w:t>
      </w:r>
      <w:r w:rsidR="00E966D3" w:rsidRPr="001F564A">
        <w:rPr>
          <w:rFonts w:ascii="Times New Roman" w:hAnsi="Times New Roman" w:cs="Times New Roman"/>
          <w:sz w:val="24"/>
          <w:szCs w:val="24"/>
        </w:rPr>
        <w:t>6</w:t>
      </w:r>
      <w:r w:rsidRPr="001F564A">
        <w:rPr>
          <w:rFonts w:ascii="Times New Roman" w:hAnsi="Times New Roman" w:cs="Times New Roman"/>
          <w:sz w:val="24"/>
          <w:szCs w:val="24"/>
        </w:rPr>
        <w:t>mm</w:t>
      </w:r>
      <w:r w:rsidR="00E966D3" w:rsidRPr="001F564A">
        <w:rPr>
          <w:rFonts w:ascii="Times New Roman" w:hAnsi="Times New Roman" w:cs="Times New Roman"/>
          <w:sz w:val="24"/>
          <w:szCs w:val="24"/>
        </w:rPr>
        <w:t>.</w:t>
      </w:r>
      <w:r w:rsidR="00E966D3" w:rsidRPr="001F564A">
        <w:rPr>
          <w:rFonts w:ascii="Times New Roman" w:hAnsi="Times New Roman" w:cs="Times New Roman"/>
          <w:sz w:val="24"/>
          <w:szCs w:val="24"/>
        </w:rPr>
        <w:br/>
        <w:t>Cała meblościanka zwieńczona cokołem dolnym. Meble wyposażone w regulacyjne</w:t>
      </w:r>
      <w:r w:rsidR="006347EA" w:rsidRPr="001F564A">
        <w:rPr>
          <w:rFonts w:ascii="Times New Roman" w:hAnsi="Times New Roman" w:cs="Times New Roman"/>
          <w:sz w:val="24"/>
          <w:szCs w:val="24"/>
        </w:rPr>
        <w:t xml:space="preserve"> nóżki oraz tylną ścianę</w:t>
      </w:r>
      <w:r w:rsidR="00E966D3" w:rsidRPr="001F564A">
        <w:rPr>
          <w:rFonts w:ascii="Times New Roman" w:hAnsi="Times New Roman" w:cs="Times New Roman"/>
          <w:sz w:val="24"/>
          <w:szCs w:val="24"/>
        </w:rPr>
        <w:t>.</w:t>
      </w:r>
      <w:r w:rsidR="001F564A">
        <w:rPr>
          <w:rFonts w:ascii="Times New Roman" w:hAnsi="Times New Roman" w:cs="Times New Roman"/>
          <w:sz w:val="24"/>
          <w:szCs w:val="24"/>
        </w:rPr>
        <w:t xml:space="preserve"> </w:t>
      </w:r>
      <w:r w:rsidR="00500866">
        <w:rPr>
          <w:rFonts w:ascii="Times New Roman" w:hAnsi="Times New Roman" w:cs="Times New Roman"/>
          <w:sz w:val="24"/>
          <w:szCs w:val="24"/>
        </w:rPr>
        <w:t>Dolne drzwiczki w regałach i komodzie zamykane n</w:t>
      </w:r>
      <w:r w:rsidR="00591DF0">
        <w:rPr>
          <w:rFonts w:ascii="Times New Roman" w:hAnsi="Times New Roman" w:cs="Times New Roman"/>
          <w:sz w:val="24"/>
          <w:szCs w:val="24"/>
        </w:rPr>
        <w:t xml:space="preserve">a zamki meblowe </w:t>
      </w:r>
      <w:r w:rsidR="00C80FC6">
        <w:rPr>
          <w:rFonts w:ascii="Times New Roman" w:hAnsi="Times New Roman" w:cs="Times New Roman"/>
          <w:sz w:val="24"/>
          <w:szCs w:val="24"/>
        </w:rPr>
        <w:t>bębenkowe.</w:t>
      </w:r>
    </w:p>
    <w:p w:rsidR="00C92F9E" w:rsidRPr="001F564A" w:rsidRDefault="006347EA" w:rsidP="00C060F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F564A">
        <w:rPr>
          <w:rFonts w:ascii="Times New Roman" w:hAnsi="Times New Roman" w:cs="Times New Roman"/>
          <w:sz w:val="24"/>
          <w:szCs w:val="24"/>
        </w:rPr>
        <w:t>Projekt meblościanki</w:t>
      </w:r>
      <w:r w:rsidR="00F0295C" w:rsidRPr="001F564A">
        <w:rPr>
          <w:rFonts w:ascii="Times New Roman" w:hAnsi="Times New Roman" w:cs="Times New Roman"/>
          <w:sz w:val="24"/>
          <w:szCs w:val="24"/>
        </w:rPr>
        <w:t xml:space="preserve"> </w:t>
      </w:r>
      <w:r w:rsidR="001F564A">
        <w:rPr>
          <w:rFonts w:ascii="Times New Roman" w:hAnsi="Times New Roman" w:cs="Times New Roman"/>
          <w:sz w:val="24"/>
          <w:szCs w:val="24"/>
        </w:rPr>
        <w:t xml:space="preserve">w pracowni językowej </w:t>
      </w:r>
      <w:r w:rsidR="00F0295C" w:rsidRPr="001F564A">
        <w:rPr>
          <w:rFonts w:ascii="Times New Roman" w:hAnsi="Times New Roman" w:cs="Times New Roman"/>
          <w:sz w:val="24"/>
          <w:szCs w:val="24"/>
        </w:rPr>
        <w:t>z jednym regałem wąskim przedstawia poniższy rysunek:</w:t>
      </w:r>
    </w:p>
    <w:p w:rsidR="006347EA" w:rsidRPr="00C92F9E" w:rsidRDefault="006347EA" w:rsidP="00C060F2">
      <w:pPr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pacing w:val="-2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pacing w:val="-2"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182245</wp:posOffset>
            </wp:positionH>
            <wp:positionV relativeFrom="paragraph">
              <wp:posOffset>0</wp:posOffset>
            </wp:positionV>
            <wp:extent cx="4644707" cy="2065020"/>
            <wp:effectExtent l="0" t="0" r="3810" b="0"/>
            <wp:wrapTight wrapText="bothSides">
              <wp:wrapPolygon edited="0">
                <wp:start x="0" y="0"/>
                <wp:lineTo x="0" y="21321"/>
                <wp:lineTo x="21529" y="21321"/>
                <wp:lineTo x="21529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707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66D3" w:rsidRDefault="00E966D3" w:rsidP="00884362">
      <w:pPr>
        <w:autoSpaceDE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F564A" w:rsidRDefault="001F564A" w:rsidP="00884362">
      <w:pPr>
        <w:autoSpaceDE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F564A" w:rsidRDefault="001F564A" w:rsidP="00884362">
      <w:pPr>
        <w:autoSpaceDE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F564A" w:rsidRDefault="001F564A" w:rsidP="00884362">
      <w:pPr>
        <w:autoSpaceDE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F564A" w:rsidRDefault="001F564A" w:rsidP="00884362">
      <w:pPr>
        <w:autoSpaceDE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F564A" w:rsidRDefault="001F564A" w:rsidP="00884362">
      <w:pPr>
        <w:autoSpaceDE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F564A" w:rsidRDefault="001F564A" w:rsidP="00884362">
      <w:pPr>
        <w:autoSpaceDE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F564A" w:rsidRDefault="001F564A" w:rsidP="00884362">
      <w:pPr>
        <w:autoSpaceDE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F564A" w:rsidRDefault="001F564A" w:rsidP="00884362">
      <w:pPr>
        <w:autoSpaceDE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B6D1C" w:rsidRDefault="006B6D1C" w:rsidP="00884362">
      <w:pPr>
        <w:autoSpaceDE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B6D1C" w:rsidRDefault="006B6D1C" w:rsidP="006B6D1C">
      <w:pPr>
        <w:autoSpaceDE w:val="0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Rozmieszczenie półek w szafie przesuwnej:</w:t>
      </w:r>
    </w:p>
    <w:p w:rsidR="001F564A" w:rsidRDefault="006B6D1C" w:rsidP="00884362">
      <w:pPr>
        <w:autoSpaceDE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pl-PL"/>
        </w:rPr>
        <w:drawing>
          <wp:inline distT="0" distB="0" distL="0" distR="0">
            <wp:extent cx="2065020" cy="2490679"/>
            <wp:effectExtent l="0" t="0" r="0" b="508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682" cy="2496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95C" w:rsidRDefault="001F564A" w:rsidP="001F564A">
      <w:pPr>
        <w:autoSpaceDE w:val="0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Druga meblościanka z dwoma regałami wąskimi zostanie zamontowana w pracowni przyrodniczej</w:t>
      </w:r>
      <w:r w:rsidR="00500866">
        <w:rPr>
          <w:rFonts w:ascii="Times New Roman" w:hAnsi="Times New Roman" w:cs="Times New Roman"/>
          <w:bCs/>
          <w:sz w:val="24"/>
          <w:szCs w:val="24"/>
        </w:rPr>
        <w:t>.</w:t>
      </w:r>
    </w:p>
    <w:p w:rsidR="00500866" w:rsidRPr="001F564A" w:rsidRDefault="00500866" w:rsidP="001F564A">
      <w:pPr>
        <w:autoSpaceDE w:val="0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Kolor mebli zostanie ustalony  z wykonawcą.</w:t>
      </w:r>
    </w:p>
    <w:p w:rsidR="00F0295C" w:rsidRDefault="00F0295C" w:rsidP="00884362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350E" w:rsidRPr="00C30386" w:rsidRDefault="00E65559" w:rsidP="00884362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="0087350E" w:rsidRPr="00C30386">
        <w:rPr>
          <w:rFonts w:ascii="Times New Roman" w:hAnsi="Times New Roman" w:cs="Times New Roman"/>
          <w:b/>
          <w:bCs/>
          <w:sz w:val="24"/>
          <w:szCs w:val="24"/>
        </w:rPr>
        <w:t>. WARUNKI UDZIAŁU W POSTĘPOWANIU.</w:t>
      </w:r>
    </w:p>
    <w:p w:rsidR="009109E1" w:rsidRPr="00C30386" w:rsidRDefault="006C2C3D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0386">
        <w:rPr>
          <w:rFonts w:ascii="Times New Roman" w:hAnsi="Times New Roman" w:cs="Times New Roman"/>
          <w:sz w:val="24"/>
          <w:szCs w:val="24"/>
        </w:rPr>
        <w:t>W postępowaniu może brać udział wykonawca, który spełnia</w:t>
      </w:r>
      <w:r w:rsidR="00BE63F6" w:rsidRPr="00C30386">
        <w:rPr>
          <w:rFonts w:ascii="Times New Roman" w:hAnsi="Times New Roman" w:cs="Times New Roman"/>
          <w:sz w:val="24"/>
          <w:szCs w:val="24"/>
        </w:rPr>
        <w:t xml:space="preserve"> warunki udziału w postępowaniu dotyczące:</w:t>
      </w:r>
    </w:p>
    <w:p w:rsidR="0035264E" w:rsidRPr="00C30386" w:rsidRDefault="0035264E" w:rsidP="009F53CD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386">
        <w:rPr>
          <w:rFonts w:ascii="Times New Roman" w:hAnsi="Times New Roman" w:cs="Times New Roman"/>
          <w:b/>
          <w:sz w:val="24"/>
          <w:szCs w:val="24"/>
        </w:rPr>
        <w:t>Kompetencji lub uprawnień do prowadzenia określonej działaln</w:t>
      </w:r>
      <w:r w:rsidR="002D740F">
        <w:rPr>
          <w:rFonts w:ascii="Times New Roman" w:hAnsi="Times New Roman" w:cs="Times New Roman"/>
          <w:b/>
          <w:sz w:val="24"/>
          <w:szCs w:val="24"/>
        </w:rPr>
        <w:t>ości zawodowej, o ile wynika to</w:t>
      </w:r>
      <w:r w:rsidRPr="00C30386">
        <w:rPr>
          <w:rFonts w:ascii="Times New Roman" w:hAnsi="Times New Roman" w:cs="Times New Roman"/>
          <w:b/>
          <w:sz w:val="24"/>
          <w:szCs w:val="24"/>
        </w:rPr>
        <w:t xml:space="preserve"> z odrębnych przepisów: </w:t>
      </w:r>
    </w:p>
    <w:p w:rsidR="0035264E" w:rsidRPr="00C30386" w:rsidRDefault="0035264E" w:rsidP="0035264E">
      <w:pPr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C30386">
        <w:rPr>
          <w:rFonts w:ascii="Times New Roman" w:hAnsi="Times New Roman" w:cs="Times New Roman"/>
          <w:bCs/>
          <w:sz w:val="24"/>
          <w:szCs w:val="24"/>
        </w:rPr>
        <w:t xml:space="preserve">Zamawiający nie precyzuje w tym zakresie żadnych wymagań, których spełnianie Wykonawca zobowiązany jest wykazać w sposób szczególny. </w:t>
      </w:r>
    </w:p>
    <w:p w:rsidR="0035264E" w:rsidRPr="00C30386" w:rsidRDefault="0035264E" w:rsidP="009F53CD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386">
        <w:rPr>
          <w:rFonts w:ascii="Times New Roman" w:hAnsi="Times New Roman" w:cs="Times New Roman"/>
          <w:b/>
          <w:sz w:val="24"/>
          <w:szCs w:val="24"/>
        </w:rPr>
        <w:t xml:space="preserve">Sytuacji ekonomicznej lub finansowej: </w:t>
      </w:r>
    </w:p>
    <w:p w:rsidR="0035264E" w:rsidRPr="00C30386" w:rsidRDefault="0035264E" w:rsidP="0035264E">
      <w:pPr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C30386">
        <w:rPr>
          <w:rFonts w:ascii="Times New Roman" w:hAnsi="Times New Roman" w:cs="Times New Roman"/>
          <w:bCs/>
          <w:sz w:val="24"/>
          <w:szCs w:val="24"/>
        </w:rPr>
        <w:t xml:space="preserve">Zamawiający nie precyzuje w tym zakresie żadnych wymagań, których spełnianie Wykonawca zobowiązany jest wykazać w sposób szczególny. </w:t>
      </w:r>
    </w:p>
    <w:p w:rsidR="0035264E" w:rsidRPr="00C30386" w:rsidRDefault="0035264E" w:rsidP="009F53CD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0386">
        <w:rPr>
          <w:rFonts w:ascii="Times New Roman" w:hAnsi="Times New Roman" w:cs="Times New Roman"/>
          <w:b/>
          <w:sz w:val="24"/>
          <w:szCs w:val="24"/>
        </w:rPr>
        <w:t xml:space="preserve">Zdolności technicznej lub zawodowej: </w:t>
      </w:r>
    </w:p>
    <w:p w:rsidR="0035264E" w:rsidRPr="00C30386" w:rsidRDefault="0035264E" w:rsidP="0035264E">
      <w:pPr>
        <w:tabs>
          <w:tab w:val="left" w:pos="2440"/>
        </w:tabs>
        <w:spacing w:after="0" w:line="240" w:lineRule="auto"/>
        <w:ind w:left="709" w:right="567"/>
        <w:rPr>
          <w:rFonts w:ascii="Times New Roman" w:hAnsi="Times New Roman" w:cs="Times New Roman"/>
          <w:bCs/>
          <w:sz w:val="24"/>
          <w:szCs w:val="24"/>
        </w:rPr>
      </w:pPr>
      <w:r w:rsidRPr="00C30386">
        <w:rPr>
          <w:rFonts w:ascii="Times New Roman" w:hAnsi="Times New Roman" w:cs="Times New Roman"/>
          <w:bCs/>
          <w:sz w:val="24"/>
          <w:szCs w:val="24"/>
        </w:rPr>
        <w:t>Zamawiający nie precyzuje w tym zakresie żadnych wymagań, których spełnianie Wykonawca zobowiązany jest wykazać w sposób szczególny.</w:t>
      </w:r>
    </w:p>
    <w:p w:rsidR="0035264E" w:rsidRPr="00C30386" w:rsidRDefault="0035264E" w:rsidP="00C30386">
      <w:pPr>
        <w:tabs>
          <w:tab w:val="left" w:pos="2440"/>
        </w:tabs>
        <w:suppressAutoHyphens/>
        <w:spacing w:after="0" w:line="240" w:lineRule="auto"/>
        <w:ind w:left="284" w:right="1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C30386">
        <w:rPr>
          <w:rFonts w:ascii="Times New Roman" w:eastAsia="Calibri" w:hAnsi="Times New Roman" w:cs="Times New Roman"/>
          <w:kern w:val="1"/>
          <w:sz w:val="24"/>
          <w:szCs w:val="24"/>
        </w:rPr>
        <w:t>Spełnienie warunków nastąpi po złożeniu przez Wykona</w:t>
      </w:r>
      <w:r w:rsidR="00C30386" w:rsidRPr="00C30386">
        <w:rPr>
          <w:rFonts w:ascii="Times New Roman" w:eastAsia="Calibri" w:hAnsi="Times New Roman" w:cs="Times New Roman"/>
          <w:kern w:val="1"/>
          <w:sz w:val="24"/>
          <w:szCs w:val="24"/>
        </w:rPr>
        <w:t xml:space="preserve">wcę  oświadczenia (Załącznik nr </w:t>
      </w:r>
      <w:r w:rsidR="00CC7502">
        <w:rPr>
          <w:rFonts w:ascii="Times New Roman" w:eastAsia="Calibri" w:hAnsi="Times New Roman" w:cs="Times New Roman"/>
          <w:kern w:val="1"/>
          <w:sz w:val="24"/>
          <w:szCs w:val="24"/>
        </w:rPr>
        <w:t>2</w:t>
      </w:r>
      <w:r w:rsidRPr="00C30386">
        <w:rPr>
          <w:rFonts w:ascii="Times New Roman" w:eastAsia="Calibri" w:hAnsi="Times New Roman" w:cs="Times New Roman"/>
          <w:kern w:val="1"/>
          <w:sz w:val="24"/>
          <w:szCs w:val="24"/>
        </w:rPr>
        <w:t>)</w:t>
      </w:r>
      <w:r w:rsidR="00C30386" w:rsidRPr="00C30386">
        <w:rPr>
          <w:rFonts w:ascii="Times New Roman" w:eastAsia="Calibri" w:hAnsi="Times New Roman" w:cs="Times New Roman"/>
          <w:kern w:val="1"/>
          <w:sz w:val="24"/>
          <w:szCs w:val="24"/>
        </w:rPr>
        <w:t xml:space="preserve"> </w:t>
      </w:r>
      <w:r w:rsidRPr="00C30386">
        <w:rPr>
          <w:rFonts w:ascii="Times New Roman" w:eastAsia="Calibri" w:hAnsi="Times New Roman" w:cs="Times New Roman"/>
          <w:kern w:val="1"/>
          <w:sz w:val="24"/>
          <w:szCs w:val="24"/>
        </w:rPr>
        <w:t>.</w:t>
      </w:r>
    </w:p>
    <w:p w:rsidR="0035264E" w:rsidRPr="00C30386" w:rsidRDefault="0035264E" w:rsidP="0035264E">
      <w:pPr>
        <w:tabs>
          <w:tab w:val="left" w:pos="2440"/>
        </w:tabs>
        <w:spacing w:after="0" w:line="240" w:lineRule="auto"/>
        <w:ind w:left="284" w:right="567"/>
        <w:rPr>
          <w:rFonts w:ascii="Times New Roman" w:hAnsi="Times New Roman" w:cs="Times New Roman"/>
          <w:bCs/>
          <w:sz w:val="24"/>
          <w:szCs w:val="24"/>
        </w:rPr>
      </w:pPr>
    </w:p>
    <w:p w:rsidR="0035264E" w:rsidRPr="00C30386" w:rsidRDefault="00E65559" w:rsidP="0035264E">
      <w:pPr>
        <w:tabs>
          <w:tab w:val="left" w:pos="2440"/>
        </w:tabs>
        <w:spacing w:after="0" w:line="240" w:lineRule="auto"/>
        <w:ind w:right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35264E" w:rsidRPr="00C30386">
        <w:rPr>
          <w:rFonts w:ascii="Times New Roman" w:hAnsi="Times New Roman" w:cs="Times New Roman"/>
          <w:b/>
          <w:bCs/>
          <w:sz w:val="24"/>
          <w:szCs w:val="24"/>
        </w:rPr>
        <w:t xml:space="preserve">V ZAKRES WYKLUCZENIA Z UDZIAŁU W POSTĘPOWANIU </w:t>
      </w:r>
    </w:p>
    <w:p w:rsidR="0035264E" w:rsidRPr="00C30386" w:rsidRDefault="0035264E" w:rsidP="00045AA0">
      <w:pPr>
        <w:pStyle w:val="Akapitzlist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30386">
        <w:rPr>
          <w:rFonts w:ascii="Times New Roman" w:hAnsi="Times New Roman" w:cs="Times New Roman"/>
          <w:sz w:val="24"/>
          <w:szCs w:val="24"/>
        </w:rPr>
        <w:t>Z udziału w postępowaniu wykluczeni są Wykonawcy (podmioty i osoby) powiązani                               z Zamawiającym osobowo lub kapitałowo. Przez powiązania kapitałowe lub osobowe rozumie</w:t>
      </w:r>
      <w:r w:rsidR="007C5EEC" w:rsidRPr="00C30386">
        <w:rPr>
          <w:rFonts w:ascii="Times New Roman" w:hAnsi="Times New Roman" w:cs="Times New Roman"/>
          <w:sz w:val="24"/>
          <w:szCs w:val="24"/>
        </w:rPr>
        <w:t xml:space="preserve"> </w:t>
      </w:r>
      <w:r w:rsidRPr="00C30386">
        <w:rPr>
          <w:rFonts w:ascii="Times New Roman" w:hAnsi="Times New Roman" w:cs="Times New Roman"/>
          <w:sz w:val="24"/>
          <w:szCs w:val="24"/>
        </w:rPr>
        <w:t>się wzajemne powiązania między Zamawiającym lub osobami upoważnionymi do zaciągania zobowiązań w imieniu Zamawiającego lub osobami wykonującymi w imieniu Zamawiającego czynności związane z przygotowaniem i przeprowadzeniem proce</w:t>
      </w:r>
      <w:r w:rsidR="007C5EEC" w:rsidRPr="00C30386">
        <w:rPr>
          <w:rFonts w:ascii="Times New Roman" w:hAnsi="Times New Roman" w:cs="Times New Roman"/>
          <w:sz w:val="24"/>
          <w:szCs w:val="24"/>
        </w:rPr>
        <w:t xml:space="preserve">dury wyboru wykonawcy </w:t>
      </w:r>
      <w:r w:rsidRPr="00C30386">
        <w:rPr>
          <w:rFonts w:ascii="Times New Roman" w:hAnsi="Times New Roman" w:cs="Times New Roman"/>
          <w:sz w:val="24"/>
          <w:szCs w:val="24"/>
        </w:rPr>
        <w:t>a wykonawcą, polegające w szczególności na:</w:t>
      </w:r>
    </w:p>
    <w:p w:rsidR="0035264E" w:rsidRPr="00C30386" w:rsidRDefault="0035264E" w:rsidP="009F53CD">
      <w:pPr>
        <w:pStyle w:val="Akapitzlist"/>
        <w:numPr>
          <w:ilvl w:val="0"/>
          <w:numId w:val="19"/>
        </w:num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C30386">
        <w:rPr>
          <w:rFonts w:ascii="Times New Roman" w:hAnsi="Times New Roman" w:cs="Times New Roman"/>
          <w:sz w:val="24"/>
          <w:szCs w:val="24"/>
        </w:rPr>
        <w:t xml:space="preserve">uczestniczeniu w spółce jako wspólnik spółki cywilnej lub spółki osobowej, </w:t>
      </w:r>
    </w:p>
    <w:p w:rsidR="0035264E" w:rsidRPr="00C30386" w:rsidRDefault="0035264E" w:rsidP="009F53CD">
      <w:pPr>
        <w:pStyle w:val="Akapitzlist"/>
        <w:numPr>
          <w:ilvl w:val="0"/>
          <w:numId w:val="19"/>
        </w:num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C30386">
        <w:rPr>
          <w:rFonts w:ascii="Times New Roman" w:hAnsi="Times New Roman" w:cs="Times New Roman"/>
          <w:sz w:val="24"/>
          <w:szCs w:val="24"/>
        </w:rPr>
        <w:t xml:space="preserve">posiadaniu co najmniej 10% udziałów lub akcji, </w:t>
      </w:r>
    </w:p>
    <w:p w:rsidR="0035264E" w:rsidRPr="00C30386" w:rsidRDefault="0035264E" w:rsidP="009F53CD">
      <w:pPr>
        <w:pStyle w:val="Akapitzlist"/>
        <w:numPr>
          <w:ilvl w:val="0"/>
          <w:numId w:val="19"/>
        </w:num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C30386">
        <w:rPr>
          <w:rFonts w:ascii="Times New Roman" w:hAnsi="Times New Roman" w:cs="Times New Roman"/>
          <w:sz w:val="24"/>
          <w:szCs w:val="24"/>
        </w:rPr>
        <w:t xml:space="preserve">pełnieniu funkcji członka organu nadzorczego lub zarządzającego, prokurenta, pełnomocnika, </w:t>
      </w:r>
    </w:p>
    <w:p w:rsidR="0035264E" w:rsidRPr="00C30386" w:rsidRDefault="0035264E" w:rsidP="009F53CD">
      <w:pPr>
        <w:pStyle w:val="Akapitzlist"/>
        <w:numPr>
          <w:ilvl w:val="0"/>
          <w:numId w:val="19"/>
        </w:num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C30386"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lub powinowactwa w linii bocznej od drugiego stopnia lub w stosunku przysposobienia, opieki lub kurateli.</w:t>
      </w:r>
    </w:p>
    <w:p w:rsidR="0035264E" w:rsidRPr="00C30386" w:rsidRDefault="0035264E" w:rsidP="00045AA0">
      <w:pPr>
        <w:tabs>
          <w:tab w:val="left" w:pos="2440"/>
        </w:tabs>
        <w:spacing w:after="0" w:line="240" w:lineRule="auto"/>
        <w:ind w:left="426" w:right="567"/>
        <w:jc w:val="both"/>
        <w:rPr>
          <w:rFonts w:ascii="Times New Roman" w:hAnsi="Times New Roman" w:cs="Times New Roman"/>
          <w:sz w:val="24"/>
          <w:szCs w:val="24"/>
        </w:rPr>
      </w:pPr>
      <w:r w:rsidRPr="00C30386">
        <w:rPr>
          <w:rFonts w:ascii="Times New Roman" w:hAnsi="Times New Roman" w:cs="Times New Roman"/>
          <w:sz w:val="24"/>
          <w:szCs w:val="24"/>
        </w:rPr>
        <w:t>Brak podstaw do wykluczenia z udziału w postępowaniu, o których mowa powyżej Zamawiający  zweryfikuje na podstawie oświadczenia złożonego przez Wykonawcę zgodnie ze w</w:t>
      </w:r>
      <w:r w:rsidR="00CC7502">
        <w:rPr>
          <w:rFonts w:ascii="Times New Roman" w:hAnsi="Times New Roman" w:cs="Times New Roman"/>
          <w:sz w:val="24"/>
          <w:szCs w:val="24"/>
        </w:rPr>
        <w:t>zorem stanowiącym Załącznik nr 3</w:t>
      </w:r>
      <w:r w:rsidRPr="00C30386">
        <w:rPr>
          <w:rFonts w:ascii="Times New Roman" w:hAnsi="Times New Roman" w:cs="Times New Roman"/>
          <w:sz w:val="24"/>
          <w:szCs w:val="24"/>
        </w:rPr>
        <w:t xml:space="preserve"> do zapytania ofertowego. </w:t>
      </w:r>
    </w:p>
    <w:p w:rsidR="00F0602E" w:rsidRPr="00C30386" w:rsidRDefault="00F0602E" w:rsidP="00884362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0602E" w:rsidRPr="00C30386" w:rsidRDefault="00E33AB2" w:rsidP="008843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</w:t>
      </w:r>
      <w:r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INFORMACJA O SPOSOBI</w:t>
      </w:r>
      <w:r w:rsidR="00F0602E"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 ROZLICZANIA MIEDZY STRONAMI:</w:t>
      </w:r>
    </w:p>
    <w:p w:rsidR="00E33AB2" w:rsidRPr="00C30386" w:rsidRDefault="008B5866" w:rsidP="009B6B52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wybranym Wykonawcą zostanie zawarta umowa regulująca szczegółowe warunki realizacji </w:t>
      </w:r>
      <w:r w:rsidR="004F59D2"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r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projekt umowy stanowi  </w:t>
      </w:r>
      <w:r w:rsidR="00CC75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4</w:t>
      </w:r>
      <w:r w:rsidR="00805E31" w:rsidRPr="00C303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Zapytania ofertowego</w:t>
      </w:r>
      <w:r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  <w:r w:rsidR="004F59D2" w:rsidRPr="00C30386">
        <w:rPr>
          <w:rFonts w:ascii="Times New Roman" w:hAnsi="Times New Roman" w:cs="Times New Roman"/>
          <w:sz w:val="24"/>
          <w:szCs w:val="24"/>
        </w:rPr>
        <w:t xml:space="preserve">Rozliczenie pomiędzy Zamawiającym, a Wykonawcą nastąpi w formie polecenia przelewu po odbiorze przedmiotu </w:t>
      </w:r>
      <w:r w:rsidR="004F59D2" w:rsidRPr="00C30386">
        <w:rPr>
          <w:rFonts w:ascii="Times New Roman" w:hAnsi="Times New Roman" w:cs="Times New Roman"/>
          <w:sz w:val="24"/>
          <w:szCs w:val="24"/>
        </w:rPr>
        <w:lastRenderedPageBreak/>
        <w:t xml:space="preserve">zamówienia w terminie do </w:t>
      </w:r>
      <w:r w:rsidR="006A1834">
        <w:rPr>
          <w:rFonts w:ascii="Times New Roman" w:hAnsi="Times New Roman" w:cs="Times New Roman"/>
          <w:sz w:val="24"/>
          <w:szCs w:val="24"/>
        </w:rPr>
        <w:t>14</w:t>
      </w:r>
      <w:r w:rsidR="004F59D2" w:rsidRPr="00C30386">
        <w:rPr>
          <w:rFonts w:ascii="Times New Roman" w:hAnsi="Times New Roman" w:cs="Times New Roman"/>
          <w:sz w:val="24"/>
          <w:szCs w:val="24"/>
        </w:rPr>
        <w:t xml:space="preserve"> dni od otrzymania faktury, na numer rachunku bankowego wskazanego w treści faktury.</w:t>
      </w:r>
      <w:r w:rsidR="00E33AB2"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B6B52" w:rsidRPr="00C30386" w:rsidRDefault="009B6B52" w:rsidP="008843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279FD" w:rsidRPr="00C30386" w:rsidRDefault="00E65559" w:rsidP="00327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3279FD" w:rsidRPr="00C30386">
        <w:rPr>
          <w:rFonts w:ascii="Times New Roman" w:hAnsi="Times New Roman" w:cs="Times New Roman"/>
          <w:b/>
          <w:bCs/>
          <w:sz w:val="24"/>
          <w:szCs w:val="24"/>
        </w:rPr>
        <w:t xml:space="preserve">I. TERMIN REALIZACJI ZAMÓWIENIA: </w:t>
      </w:r>
    </w:p>
    <w:p w:rsidR="003279FD" w:rsidRPr="00C30386" w:rsidRDefault="003279FD" w:rsidP="001F62E5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30386">
        <w:rPr>
          <w:rFonts w:ascii="Times New Roman" w:hAnsi="Times New Roman" w:cs="Times New Roman"/>
          <w:sz w:val="24"/>
          <w:szCs w:val="24"/>
        </w:rPr>
        <w:t xml:space="preserve">Realizacja przedmiotu zamówienia </w:t>
      </w:r>
      <w:r w:rsidR="00BE36FA">
        <w:rPr>
          <w:rFonts w:ascii="Times New Roman" w:hAnsi="Times New Roman" w:cs="Times New Roman"/>
          <w:sz w:val="24"/>
          <w:szCs w:val="24"/>
        </w:rPr>
        <w:t xml:space="preserve">: </w:t>
      </w:r>
      <w:r w:rsidR="00837879">
        <w:rPr>
          <w:rFonts w:ascii="Times New Roman" w:hAnsi="Times New Roman" w:cs="Times New Roman"/>
          <w:sz w:val="24"/>
          <w:szCs w:val="24"/>
        </w:rPr>
        <w:t>10</w:t>
      </w:r>
      <w:r w:rsidR="00BE36FA">
        <w:rPr>
          <w:rFonts w:ascii="Times New Roman" w:hAnsi="Times New Roman" w:cs="Times New Roman"/>
          <w:sz w:val="24"/>
          <w:szCs w:val="24"/>
        </w:rPr>
        <w:t xml:space="preserve"> dni od podpisania umowy</w:t>
      </w:r>
      <w:r w:rsidRPr="00C303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79FD" w:rsidRPr="00C30386" w:rsidRDefault="003279FD" w:rsidP="008843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05DA9" w:rsidRPr="00C30386" w:rsidRDefault="00E33AB2" w:rsidP="0088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</w:t>
      </w:r>
      <w:r w:rsidR="00E655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7976C9"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OPIS </w:t>
      </w:r>
      <w:r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SPOSÓB</w:t>
      </w:r>
      <w:r w:rsidR="007976C9"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PRZYGOTOWANIA OFERTY    </w:t>
      </w:r>
    </w:p>
    <w:p w:rsidR="003B4E65" w:rsidRPr="00C30386" w:rsidRDefault="003B4E65" w:rsidP="009F53C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dokumentów/oświadczeń wymaganych od wykonawcy</w:t>
      </w:r>
    </w:p>
    <w:p w:rsidR="003B4E65" w:rsidRPr="00C30386" w:rsidRDefault="003B4E65" w:rsidP="009F53CD">
      <w:pPr>
        <w:pStyle w:val="Akapitzlist"/>
        <w:numPr>
          <w:ilvl w:val="2"/>
          <w:numId w:val="20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Ofertowy (załącznik nr 1 do Zapytania ofertowego)</w:t>
      </w:r>
    </w:p>
    <w:p w:rsidR="003B4E65" w:rsidRPr="00C30386" w:rsidRDefault="003B4E65" w:rsidP="009F53CD">
      <w:pPr>
        <w:pStyle w:val="Akapitzlist"/>
        <w:numPr>
          <w:ilvl w:val="2"/>
          <w:numId w:val="20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spełnianiu warun</w:t>
      </w:r>
      <w:r w:rsidR="00814323">
        <w:rPr>
          <w:rFonts w:ascii="Times New Roman" w:eastAsia="Times New Roman" w:hAnsi="Times New Roman" w:cs="Times New Roman"/>
          <w:sz w:val="24"/>
          <w:szCs w:val="24"/>
          <w:lang w:eastAsia="pl-PL"/>
        </w:rPr>
        <w:t>ków postępowania– załącznik nr 2</w:t>
      </w:r>
      <w:r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B4E65" w:rsidRPr="00C30386" w:rsidRDefault="003B4E65" w:rsidP="009F53CD">
      <w:pPr>
        <w:pStyle w:val="Akapitzlist"/>
        <w:numPr>
          <w:ilvl w:val="2"/>
          <w:numId w:val="20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 z udzia</w:t>
      </w:r>
      <w:r w:rsidR="00814323">
        <w:rPr>
          <w:rFonts w:ascii="Times New Roman" w:eastAsia="Times New Roman" w:hAnsi="Times New Roman" w:cs="Times New Roman"/>
          <w:sz w:val="24"/>
          <w:szCs w:val="24"/>
          <w:lang w:eastAsia="pl-PL"/>
        </w:rPr>
        <w:t>łu w postępowaniu-załącznik nr 3</w:t>
      </w:r>
      <w:r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1F62E5" w:rsidRPr="00C30386" w:rsidRDefault="001F62E5" w:rsidP="009F53CD">
      <w:pPr>
        <w:pStyle w:val="Akapitzlist"/>
        <w:numPr>
          <w:ilvl w:val="2"/>
          <w:numId w:val="20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parafowany projekt </w:t>
      </w:r>
      <w:r w:rsidR="004F4991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stanowiący  załącznik nr 4</w:t>
      </w:r>
      <w:r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Zapytania ofertowego</w:t>
      </w:r>
    </w:p>
    <w:p w:rsidR="00E05DA9" w:rsidRPr="00C30386" w:rsidRDefault="00E05DA9" w:rsidP="009F53C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mieć formę pisemną i powinna być sporządzona w języku polskim.</w:t>
      </w:r>
    </w:p>
    <w:p w:rsidR="00C30386" w:rsidRPr="00C30386" w:rsidRDefault="00E05DA9" w:rsidP="009F53C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złożyć jedną ofertę.</w:t>
      </w:r>
    </w:p>
    <w:p w:rsidR="00C30386" w:rsidRPr="00C30386" w:rsidRDefault="00E05DA9" w:rsidP="009F53C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oferty musi odpowiadać treści niniejszego ogłoszenia.</w:t>
      </w:r>
    </w:p>
    <w:p w:rsidR="00C30386" w:rsidRPr="00C30386" w:rsidRDefault="00A01A13" w:rsidP="009F53C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dopuszcza składania ofert częściowych.</w:t>
      </w:r>
    </w:p>
    <w:p w:rsidR="00C30386" w:rsidRPr="00C30386" w:rsidRDefault="00E05DA9" w:rsidP="009F53C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oraz inne oświadczenia winne być ostemplowane pieczątką firmową oraz podpisane i opieczętowane pieczątką imienną przez właściwe osoby do reprezentowania Wykonawcy.</w:t>
      </w:r>
    </w:p>
    <w:p w:rsidR="00C30386" w:rsidRPr="00C30386" w:rsidRDefault="00E05DA9" w:rsidP="009F53C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>Zaleca się, aby wszystkie dokumenty tworzące ofertę były spięte – zszyte w sposób uniemożliwiający ich dekompletację.</w:t>
      </w:r>
    </w:p>
    <w:p w:rsidR="00C30386" w:rsidRPr="00C30386" w:rsidRDefault="004631DE" w:rsidP="009F53C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zamieścić w zamkniętej kopercie z naniesionymi oznaczeniami:</w:t>
      </w:r>
      <w:r w:rsidR="00C30386"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6DF5" w:rsidRPr="00936D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 na</w:t>
      </w:r>
      <w:r w:rsidR="00936D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6DF5" w:rsidRPr="00C92F9E">
        <w:rPr>
          <w:rFonts w:ascii="Times New Roman" w:hAnsi="Times New Roman" w:cs="Times New Roman"/>
          <w:b/>
          <w:bCs/>
          <w:sz w:val="24"/>
          <w:szCs w:val="24"/>
        </w:rPr>
        <w:t xml:space="preserve">dostawę mebli do </w:t>
      </w:r>
      <w:r w:rsidR="00936DF5" w:rsidRPr="00C92F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dwóch </w:t>
      </w:r>
      <w:proofErr w:type="spellStart"/>
      <w:r w:rsidR="00936DF5" w:rsidRPr="00C92F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sal</w:t>
      </w:r>
      <w:proofErr w:type="spellEnd"/>
      <w:r w:rsidR="00936DF5" w:rsidRPr="00C92F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lekcyjnych w Zespole</w:t>
      </w:r>
      <w:r w:rsidR="00936D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Szkół w Młynarach </w:t>
      </w:r>
      <w:r w:rsidR="00936DF5" w:rsidRPr="001F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</w:t>
      </w:r>
      <w:r w:rsidR="00CB76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amach realizacji projektu pn. „</w:t>
      </w:r>
      <w:r w:rsidR="00936DF5" w:rsidRPr="001F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Szkolna Pracownia </w:t>
      </w:r>
      <w:r w:rsidR="00936D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Sukcesu”</w:t>
      </w:r>
      <w:r w:rsidR="00E65559" w:rsidRPr="001F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C30386"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3038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Nie otwierać przed </w:t>
      </w:r>
      <w:r w:rsidR="003339A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21</w:t>
      </w:r>
      <w:r w:rsidR="00E6555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.08</w:t>
      </w:r>
      <w:r w:rsidRPr="00C3038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.2017r. godz. 12:15.  </w:t>
      </w:r>
    </w:p>
    <w:p w:rsidR="00C30386" w:rsidRPr="00C30386" w:rsidRDefault="004631DE" w:rsidP="009F53C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>Zaleca się zamieszczanie na kopercie nazwy i adresu (siedziby) Wykonawcy</w:t>
      </w:r>
    </w:p>
    <w:p w:rsidR="004631DE" w:rsidRPr="00C30386" w:rsidRDefault="00E05DA9" w:rsidP="009F53C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koszty związane z przygotowaniem oraz dostarczeniem oferty ponosi Wykonawca. Zamawiający nie przewiduje zwrotu kosztów udziału w postępowaniu.</w:t>
      </w:r>
    </w:p>
    <w:p w:rsidR="004631DE" w:rsidRPr="00C30386" w:rsidRDefault="004631DE" w:rsidP="00884362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1A13" w:rsidRPr="00790F3C" w:rsidRDefault="00790F3C" w:rsidP="00790F3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 xml:space="preserve">VIII. </w:t>
      </w:r>
      <w:r w:rsidR="00C30386" w:rsidRPr="00790F3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 xml:space="preserve"> </w:t>
      </w:r>
      <w:r w:rsidR="008B5866" w:rsidRPr="00790F3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KRYTERIA OCENY OFERT</w:t>
      </w:r>
    </w:p>
    <w:p w:rsidR="00F06807" w:rsidRPr="00C30386" w:rsidRDefault="00F06807" w:rsidP="00A03186">
      <w:pPr>
        <w:pStyle w:val="Akapitzlist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 xml:space="preserve">Cena – waga kryterium </w:t>
      </w:r>
      <w:r w:rsidR="00A03186" w:rsidRPr="00C3038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100</w:t>
      </w:r>
      <w:r w:rsidRPr="00C3038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%</w:t>
      </w:r>
    </w:p>
    <w:p w:rsidR="00F06807" w:rsidRPr="00C30386" w:rsidRDefault="00F06807" w:rsidP="00F06807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Oferty będą oceniane według wzoru:</w:t>
      </w:r>
    </w:p>
    <w:p w:rsidR="00F06807" w:rsidRPr="00C30386" w:rsidRDefault="00371F8A" w:rsidP="00F06807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b/>
                  <w:kern w:val="1"/>
                  <w:sz w:val="24"/>
                  <w:szCs w:val="24"/>
                  <w:lang w:eastAsia="pl-PL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kern w:val="1"/>
                  <w:sz w:val="24"/>
                  <w:szCs w:val="24"/>
                  <w:lang w:eastAsia="pl-PL"/>
                </w:rPr>
                <m:t>cena oferty najtańszej</m:t>
              </m:r>
            </m:num>
            <m:den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kern w:val="1"/>
                  <w:sz w:val="24"/>
                  <w:szCs w:val="24"/>
                  <w:lang w:eastAsia="pl-PL"/>
                </w:rPr>
                <m:t>cena oferty ocenianej</m:t>
              </m:r>
            </m:den>
          </m:f>
          <m:r>
            <m:rPr>
              <m:sty m:val="b"/>
            </m:rPr>
            <w:rPr>
              <w:rFonts w:ascii="Cambria Math" w:eastAsia="Times New Roman" w:hAnsi="Cambria Math" w:cs="Times New Roman"/>
              <w:kern w:val="1"/>
              <w:sz w:val="24"/>
              <w:szCs w:val="24"/>
              <w:lang w:eastAsia="pl-PL"/>
            </w:rPr>
            <m:t xml:space="preserve"> x 100 pkt</m:t>
          </m:r>
        </m:oMath>
      </m:oMathPara>
    </w:p>
    <w:p w:rsidR="00A03186" w:rsidRPr="00C30386" w:rsidRDefault="00A03186" w:rsidP="00A0318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30386">
        <w:rPr>
          <w:rFonts w:ascii="Times New Roman" w:hAnsi="Times New Roman" w:cs="Times New Roman"/>
          <w:sz w:val="24"/>
          <w:szCs w:val="24"/>
        </w:rPr>
        <w:t>Oferta o najniższej oferowanej cenie brutto, nie podlegająca odrzuceniu,</w:t>
      </w:r>
    </w:p>
    <w:p w:rsidR="00F06807" w:rsidRPr="00C30386" w:rsidRDefault="00A03186" w:rsidP="00A03186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C30386">
        <w:rPr>
          <w:rFonts w:ascii="Times New Roman" w:hAnsi="Times New Roman" w:cs="Times New Roman"/>
          <w:sz w:val="24"/>
          <w:szCs w:val="24"/>
        </w:rPr>
        <w:t>otrzyma maksymalną liczbę punktów.</w:t>
      </w:r>
    </w:p>
    <w:p w:rsidR="00B32FC2" w:rsidRPr="00C30386" w:rsidRDefault="00B32FC2" w:rsidP="00907E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0602E" w:rsidRPr="00790F3C" w:rsidRDefault="00790F3C" w:rsidP="00790F3C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IX.   </w:t>
      </w:r>
      <w:r w:rsidR="00E33AB2" w:rsidRPr="00790F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</w:t>
      </w:r>
      <w:r w:rsidR="00F0602E" w:rsidRPr="00790F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 ORAZ TERMIN SKŁADANIA</w:t>
      </w:r>
      <w:r w:rsidR="0024537B" w:rsidRPr="00790F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</w:t>
      </w:r>
      <w:r w:rsidR="00F0602E" w:rsidRPr="00790F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631DE" w:rsidRPr="00790F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OTWARCIA </w:t>
      </w:r>
      <w:r w:rsidR="00F0602E" w:rsidRPr="00790F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</w:t>
      </w:r>
    </w:p>
    <w:p w:rsidR="00793FF6" w:rsidRPr="00C30386" w:rsidRDefault="00793FF6" w:rsidP="009F53CD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należy składać w sekretariacie Zespołu Szkół w Młynarach: ul. Warszawska 1, 14-420 Młynary, w terminie </w:t>
      </w:r>
      <w:r w:rsidR="00805E31"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dnia </w:t>
      </w:r>
      <w:r w:rsidR="00851C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</w:t>
      </w:r>
      <w:r w:rsidR="00E655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.08</w:t>
      </w:r>
      <w:r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.2017r., do godz.12:00</w:t>
      </w:r>
      <w:r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>. Liczy się data wpływu oferty do Zamawiającego .</w:t>
      </w:r>
    </w:p>
    <w:p w:rsidR="009947DA" w:rsidRDefault="00793FF6" w:rsidP="009F53CD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zostaną otwarte w sekretariacie Zespołu Szkół w Młynarach w dniu </w:t>
      </w:r>
      <w:r w:rsidR="003339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</w:t>
      </w:r>
      <w:r w:rsidR="00E655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.08</w:t>
      </w:r>
      <w:r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.2017 r. o godz. 12:15</w:t>
      </w:r>
      <w:r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wyniki i wybór najkorzystniejszej oferty zostanie </w:t>
      </w:r>
      <w:r w:rsidRPr="001F6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ogłoszony </w:t>
      </w:r>
      <w:r w:rsidR="003339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22</w:t>
      </w:r>
      <w:r w:rsidR="00E655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.08</w:t>
      </w:r>
      <w:r w:rsidR="00C12613" w:rsidRPr="001F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.2017</w:t>
      </w:r>
      <w:r w:rsidRPr="001F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 do godziny 15:00</w:t>
      </w:r>
      <w:r w:rsidRPr="001F6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na stronie internetowej  pod </w:t>
      </w:r>
      <w:r w:rsidR="00C12613" w:rsidRPr="001F62E5">
        <w:rPr>
          <w:rFonts w:ascii="Times New Roman" w:eastAsia="Times New Roman" w:hAnsi="Times New Roman" w:cs="Times New Roman"/>
          <w:sz w:val="24"/>
          <w:szCs w:val="24"/>
          <w:lang w:eastAsia="pl-PL"/>
        </w:rPr>
        <w:t>ad</w:t>
      </w:r>
      <w:r w:rsidRPr="001F62E5">
        <w:rPr>
          <w:rFonts w:ascii="Times New Roman" w:eastAsia="Times New Roman" w:hAnsi="Times New Roman" w:cs="Times New Roman"/>
          <w:sz w:val="24"/>
          <w:szCs w:val="24"/>
          <w:lang w:eastAsia="pl-PL"/>
        </w:rPr>
        <w:t>resem</w:t>
      </w:r>
      <w:r w:rsidR="00C12613" w:rsidRPr="001F6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10" w:history="1">
        <w:r w:rsidR="009947DA" w:rsidRPr="00993E2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http://www.mlynary.bip.doc.pl/</w:t>
        </w:r>
      </w:hyperlink>
    </w:p>
    <w:p w:rsidR="009947DA" w:rsidRPr="009947DA" w:rsidRDefault="009947DA" w:rsidP="009F53CD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47DA">
        <w:rPr>
          <w:rFonts w:ascii="Times New Roman" w:hAnsi="Times New Roman" w:cs="Times New Roman"/>
          <w:color w:val="000000"/>
          <w:sz w:val="24"/>
          <w:szCs w:val="24"/>
        </w:rPr>
        <w:t xml:space="preserve">O wyborze oferty Zamawiający powiadomi niezwłocznie uczestników postępowania pocztą elektroniczną. </w:t>
      </w:r>
    </w:p>
    <w:p w:rsidR="00793FF6" w:rsidRPr="001F62E5" w:rsidRDefault="00793FF6" w:rsidP="009F53CD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2E5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złożone po terminie  nie będą rozpatrywane.</w:t>
      </w:r>
    </w:p>
    <w:p w:rsidR="00793FF6" w:rsidRPr="001F62E5" w:rsidRDefault="00793FF6" w:rsidP="009F53CD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2E5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może przed upływem terminu składania ofert zmienić lub wycofać swoją ofertę.</w:t>
      </w:r>
    </w:p>
    <w:p w:rsidR="00793FF6" w:rsidRPr="001F62E5" w:rsidRDefault="00793FF6" w:rsidP="009F53CD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2E5">
        <w:rPr>
          <w:rFonts w:ascii="Times New Roman" w:eastAsia="Times New Roman" w:hAnsi="Times New Roman" w:cs="Times New Roman"/>
          <w:sz w:val="24"/>
          <w:szCs w:val="24"/>
          <w:lang w:eastAsia="pl-PL"/>
        </w:rPr>
        <w:t>W toku badania i oceny ofert Zamawiający może żądać od oferentów wyjaśnień dotyczących treści złożonych ofert.</w:t>
      </w:r>
    </w:p>
    <w:p w:rsidR="00793FF6" w:rsidRPr="001F62E5" w:rsidRDefault="00793FF6" w:rsidP="009F53CD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Zapytanie ofertowe zamieszczono na stronie  </w:t>
      </w:r>
      <w:hyperlink r:id="rId11" w:history="1">
        <w:r w:rsidRPr="001F62E5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http://www.mlynary.bip.doc.pl/</w:t>
        </w:r>
      </w:hyperlink>
      <w:r w:rsidRPr="001F6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  </w:t>
      </w:r>
      <w:hyperlink r:id="rId12" w:history="1">
        <w:r w:rsidRPr="001F62E5">
          <w:rPr>
            <w:rFonts w:ascii="Times New Roman" w:eastAsia="Calibri" w:hAnsi="Times New Roman" w:cs="Times New Roman"/>
            <w:sz w:val="24"/>
            <w:szCs w:val="24"/>
            <w:u w:val="single"/>
          </w:rPr>
          <w:t>https://bazakonkurencyjnosci.funduszeeuropejskie.gov.pl/</w:t>
        </w:r>
      </w:hyperlink>
    </w:p>
    <w:p w:rsidR="00793FF6" w:rsidRDefault="00793FF6" w:rsidP="008843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51C03" w:rsidRDefault="00851C03" w:rsidP="008843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51C03" w:rsidRDefault="00851C03" w:rsidP="008843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51C03" w:rsidRPr="001F62E5" w:rsidRDefault="00851C03" w:rsidP="008843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C298B" w:rsidRPr="00790F3C" w:rsidRDefault="00790F3C" w:rsidP="00790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X.     </w:t>
      </w:r>
      <w:r w:rsidR="007C298B" w:rsidRPr="00790F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UNIEWAŻNIENIE POSTĘPOWANIA: </w:t>
      </w:r>
    </w:p>
    <w:p w:rsidR="007C298B" w:rsidRPr="001F62E5" w:rsidRDefault="007C298B" w:rsidP="009F53CD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27" w:line="240" w:lineRule="auto"/>
        <w:ind w:left="1134"/>
        <w:rPr>
          <w:rFonts w:ascii="Times New Roman" w:hAnsi="Times New Roman" w:cs="Times New Roman"/>
          <w:color w:val="000000"/>
          <w:sz w:val="24"/>
          <w:szCs w:val="24"/>
        </w:rPr>
      </w:pPr>
      <w:r w:rsidRPr="001F62E5">
        <w:rPr>
          <w:rFonts w:ascii="Times New Roman" w:hAnsi="Times New Roman" w:cs="Times New Roman"/>
          <w:color w:val="000000"/>
          <w:sz w:val="24"/>
          <w:szCs w:val="24"/>
        </w:rPr>
        <w:t xml:space="preserve">Zamawiający zastrzega sobie prawo odstąpienia od zawarcia umowy z ważnych przyczyn, w szczególności w przypadku, gdy najkorzystniejsza Oferta przekracza kwotę zaplanowaną przez Zamawiającego na sfinansowanie niniejszego Zapytania ofertowego. </w:t>
      </w:r>
    </w:p>
    <w:p w:rsidR="007C298B" w:rsidRPr="001F62E5" w:rsidRDefault="007C298B" w:rsidP="009F53CD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color w:val="000000"/>
          <w:sz w:val="24"/>
          <w:szCs w:val="24"/>
        </w:rPr>
      </w:pPr>
      <w:r w:rsidRPr="001F62E5">
        <w:rPr>
          <w:rFonts w:ascii="Times New Roman" w:hAnsi="Times New Roman" w:cs="Times New Roman"/>
          <w:color w:val="000000"/>
          <w:sz w:val="24"/>
          <w:szCs w:val="24"/>
        </w:rPr>
        <w:t xml:space="preserve">Zamawiający może wycofać się z udzielenia zamówienia w każdym czasie bez podania przyczyn. </w:t>
      </w:r>
    </w:p>
    <w:p w:rsidR="007C298B" w:rsidRPr="001F62E5" w:rsidRDefault="007C298B" w:rsidP="008843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563C7" w:rsidRPr="00790F3C" w:rsidRDefault="00790F3C" w:rsidP="00790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XI.     </w:t>
      </w:r>
      <w:r w:rsidR="002563C7" w:rsidRPr="00790F3C">
        <w:rPr>
          <w:rFonts w:ascii="Times New Roman" w:hAnsi="Times New Roman" w:cs="Times New Roman"/>
          <w:b/>
          <w:sz w:val="24"/>
          <w:szCs w:val="24"/>
        </w:rPr>
        <w:t xml:space="preserve">TERMIN ZWIĄZANIA OFERTĄ </w:t>
      </w:r>
    </w:p>
    <w:p w:rsidR="002563C7" w:rsidRPr="001F62E5" w:rsidRDefault="002563C7" w:rsidP="00884362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>1. Termin związania ofertą ustala się na 30 dni.</w:t>
      </w:r>
    </w:p>
    <w:p w:rsidR="002563C7" w:rsidRPr="001F62E5" w:rsidRDefault="002563C7" w:rsidP="00884362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>2. Bieg terminu związania ofertą rozpoczyna się wraz z upływem terminu składania ofert.</w:t>
      </w:r>
    </w:p>
    <w:p w:rsidR="002563C7" w:rsidRPr="001F62E5" w:rsidRDefault="002563C7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FF6" w:rsidRPr="00790F3C" w:rsidRDefault="00793FF6" w:rsidP="009F53CD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F3C">
        <w:rPr>
          <w:rFonts w:ascii="Times New Roman" w:hAnsi="Times New Roman" w:cs="Times New Roman"/>
          <w:b/>
          <w:sz w:val="24"/>
          <w:szCs w:val="24"/>
        </w:rPr>
        <w:t>OSOBY DO KONTAKTÓW W SPRAWIE NINIEJSZEGO ZAPYTANIA</w:t>
      </w:r>
      <w:r w:rsidRPr="00790F3C">
        <w:rPr>
          <w:rFonts w:ascii="Times New Roman" w:hAnsi="Times New Roman" w:cs="Times New Roman"/>
          <w:sz w:val="24"/>
          <w:szCs w:val="24"/>
        </w:rPr>
        <w:t>:</w:t>
      </w:r>
    </w:p>
    <w:p w:rsidR="00A66CB6" w:rsidRPr="001F62E5" w:rsidRDefault="00793FF6" w:rsidP="0088436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 xml:space="preserve">Osobami uprawnionymi do kontaktu z Wykonawcami są : </w:t>
      </w:r>
    </w:p>
    <w:p w:rsidR="00E33AB2" w:rsidRPr="001F62E5" w:rsidRDefault="00A66CB6" w:rsidP="009F53CD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Radziszewski Jan - </w:t>
      </w:r>
      <w:r w:rsidR="00793FF6" w:rsidRPr="001F62E5">
        <w:rPr>
          <w:rFonts w:ascii="Times New Roman" w:hAnsi="Times New Roman" w:cs="Times New Roman"/>
          <w:sz w:val="24"/>
          <w:szCs w:val="24"/>
        </w:rPr>
        <w:t>dyre</w:t>
      </w:r>
      <w:r w:rsidRPr="001F62E5">
        <w:rPr>
          <w:rFonts w:ascii="Times New Roman" w:hAnsi="Times New Roman" w:cs="Times New Roman"/>
          <w:sz w:val="24"/>
          <w:szCs w:val="24"/>
        </w:rPr>
        <w:t xml:space="preserve">ktor Zespołu Szkół w Młynarach </w:t>
      </w:r>
      <w:r w:rsidR="00793FF6" w:rsidRPr="001F6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tel. </w:t>
      </w:r>
      <w:r w:rsidR="00FA27AD" w:rsidRPr="001F62E5">
        <w:rPr>
          <w:rFonts w:ascii="Times New Roman" w:eastAsia="Times New Roman" w:hAnsi="Times New Roman" w:cs="Times New Roman"/>
          <w:sz w:val="24"/>
          <w:szCs w:val="24"/>
          <w:lang w:eastAsia="pl-PL"/>
        </w:rPr>
        <w:t>504806288</w:t>
      </w:r>
      <w:r w:rsidR="00793FF6" w:rsidRPr="001F6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mail : </w:t>
      </w:r>
      <w:hyperlink r:id="rId13" w:history="1">
        <w:r w:rsidRPr="001F62E5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mlynary@neostrada.pl</w:t>
        </w:r>
      </w:hyperlink>
    </w:p>
    <w:p w:rsidR="00B86994" w:rsidRDefault="00B86994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DF43CF" w:rsidRPr="001F62E5" w:rsidRDefault="00DF43CF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EB2F51" w:rsidRPr="001F62E5" w:rsidRDefault="00EB2F5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935F73" w:rsidRPr="001F62E5" w:rsidRDefault="00935F73" w:rsidP="00935F7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</w:rPr>
      </w:pPr>
      <w:r w:rsidRPr="001F62E5">
        <w:rPr>
          <w:rFonts w:ascii="Times New Roman" w:hAnsi="Times New Roman" w:cs="Times New Roman"/>
        </w:rPr>
        <w:t>Z upoważnienia</w:t>
      </w:r>
    </w:p>
    <w:p w:rsidR="00E33AB2" w:rsidRPr="001F62E5" w:rsidRDefault="00935F73" w:rsidP="00935F7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</w:rPr>
      </w:pPr>
      <w:r w:rsidRPr="001F62E5">
        <w:rPr>
          <w:rFonts w:ascii="Times New Roman" w:hAnsi="Times New Roman" w:cs="Times New Roman"/>
        </w:rPr>
        <w:t>Burmistrza Miasta i Gminy Młynary</w:t>
      </w:r>
    </w:p>
    <w:p w:rsidR="00935F73" w:rsidRPr="001F62E5" w:rsidRDefault="00935F73" w:rsidP="00935F7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 w:rsidRPr="001F62E5">
        <w:rPr>
          <w:rFonts w:ascii="Times New Roman" w:hAnsi="Times New Roman" w:cs="Times New Roman"/>
          <w:i/>
        </w:rPr>
        <w:t>Radziszewski Jan</w:t>
      </w:r>
    </w:p>
    <w:p w:rsidR="00935F73" w:rsidRPr="001F62E5" w:rsidRDefault="00935F73" w:rsidP="00935F7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 w:rsidRPr="001F62E5">
        <w:rPr>
          <w:rFonts w:ascii="Times New Roman" w:hAnsi="Times New Roman" w:cs="Times New Roman"/>
          <w:i/>
        </w:rPr>
        <w:t>Dyrektor Zespołu Szkół w Młynarach</w:t>
      </w:r>
    </w:p>
    <w:p w:rsidR="00CB76A4" w:rsidRDefault="00CB76A4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CB76A4" w:rsidRDefault="00CB76A4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CB76A4" w:rsidRDefault="00CB76A4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851C03" w:rsidRDefault="00851C03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851C03" w:rsidRDefault="00851C03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851C03" w:rsidRDefault="00851C03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851C03" w:rsidRDefault="00851C03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851C03" w:rsidRDefault="00851C03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851C03" w:rsidRDefault="00851C03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851C03" w:rsidRDefault="00851C03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851C03" w:rsidRDefault="00851C03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851C03" w:rsidRDefault="00851C03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851C03" w:rsidRDefault="00851C03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851C03" w:rsidRDefault="00851C03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851C03" w:rsidRDefault="00851C03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851C03" w:rsidRDefault="00851C03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851C03" w:rsidRDefault="00851C03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851C03" w:rsidRDefault="00851C03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851C03" w:rsidRDefault="00851C03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851C03" w:rsidRDefault="00851C03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851C03" w:rsidRDefault="00851C03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851C03" w:rsidRDefault="00851C03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851C03" w:rsidRDefault="00851C03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851C03" w:rsidRDefault="00851C03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851C03" w:rsidRDefault="00851C03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851C03" w:rsidRDefault="00851C03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851C03" w:rsidRDefault="00851C03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851C03" w:rsidRDefault="00851C03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851C03" w:rsidRDefault="00851C03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851C03" w:rsidRDefault="00851C03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851C03" w:rsidRDefault="00851C03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851C03" w:rsidRDefault="00851C03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0B106D" w:rsidRPr="001F62E5" w:rsidRDefault="000B106D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</w:rPr>
      </w:pPr>
      <w:r w:rsidRPr="001F62E5">
        <w:rPr>
          <w:rFonts w:ascii="Times New Roman" w:hAnsi="Times New Roman" w:cs="Times New Roman"/>
          <w:b/>
        </w:rPr>
        <w:lastRenderedPageBreak/>
        <w:t>Załącznik nr 1 do Zapytania ofertowego</w:t>
      </w:r>
      <w:r w:rsidR="00BE36FA">
        <w:rPr>
          <w:rFonts w:ascii="Times New Roman" w:hAnsi="Times New Roman" w:cs="Times New Roman"/>
          <w:b/>
        </w:rPr>
        <w:t xml:space="preserve"> nr ZS/4</w:t>
      </w:r>
      <w:r w:rsidR="00884362" w:rsidRPr="001F62E5">
        <w:rPr>
          <w:rFonts w:ascii="Times New Roman" w:hAnsi="Times New Roman" w:cs="Times New Roman"/>
          <w:b/>
        </w:rPr>
        <w:t>/2017</w:t>
      </w:r>
    </w:p>
    <w:p w:rsidR="000B106D" w:rsidRPr="001F62E5" w:rsidRDefault="000B106D" w:rsidP="00884362">
      <w:pPr>
        <w:pStyle w:val="Bezodstpw1"/>
        <w:rPr>
          <w:rFonts w:ascii="Times New Roman" w:hAnsi="Times New Roman" w:cs="Times New Roman"/>
          <w:color w:val="auto"/>
          <w:sz w:val="24"/>
          <w:szCs w:val="24"/>
        </w:rPr>
      </w:pPr>
      <w:r w:rsidRPr="001F62E5">
        <w:rPr>
          <w:rFonts w:ascii="Times New Roman" w:hAnsi="Times New Roman" w:cs="Times New Roman"/>
          <w:color w:val="auto"/>
          <w:sz w:val="24"/>
          <w:szCs w:val="24"/>
        </w:rPr>
        <w:t>Wykonawca:</w:t>
      </w:r>
    </w:p>
    <w:p w:rsidR="000B106D" w:rsidRPr="001F62E5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1F62E5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_____________________________________</w:t>
      </w:r>
    </w:p>
    <w:p w:rsidR="000B106D" w:rsidRPr="001F62E5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1F62E5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_____________________________________</w:t>
      </w:r>
    </w:p>
    <w:p w:rsidR="000B106D" w:rsidRPr="001F62E5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1F62E5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_____________________________________</w:t>
      </w:r>
    </w:p>
    <w:p w:rsidR="000B106D" w:rsidRPr="004F3A28" w:rsidRDefault="00DF7466" w:rsidP="00884362">
      <w:pPr>
        <w:pStyle w:val="Bezodstpw1"/>
        <w:rPr>
          <w:rFonts w:ascii="Times New Roman" w:hAnsi="Times New Roman" w:cs="Times New Roman"/>
          <w:i/>
          <w:color w:val="auto"/>
          <w:sz w:val="16"/>
          <w:szCs w:val="16"/>
        </w:rPr>
      </w:pPr>
      <w:r w:rsidRPr="001F62E5">
        <w:rPr>
          <w:rFonts w:ascii="Times New Roman" w:hAnsi="Times New Roman" w:cs="Times New Roman"/>
          <w:i/>
          <w:color w:val="auto"/>
          <w:sz w:val="24"/>
          <w:szCs w:val="24"/>
        </w:rPr>
        <w:t xml:space="preserve">                    </w:t>
      </w:r>
      <w:r w:rsidR="000B106D" w:rsidRPr="004F3A28">
        <w:rPr>
          <w:rFonts w:ascii="Times New Roman" w:hAnsi="Times New Roman" w:cs="Times New Roman"/>
          <w:i/>
          <w:color w:val="auto"/>
          <w:sz w:val="16"/>
          <w:szCs w:val="16"/>
        </w:rPr>
        <w:t>(pełna nazwa/firma, adres,: NIP)</w:t>
      </w:r>
    </w:p>
    <w:p w:rsidR="000B106D" w:rsidRPr="001F62E5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1F62E5">
        <w:rPr>
          <w:rFonts w:ascii="Times New Roman" w:hAnsi="Times New Roman" w:cs="Times New Roman"/>
          <w:color w:val="auto"/>
          <w:sz w:val="24"/>
          <w:szCs w:val="24"/>
        </w:rPr>
        <w:t>Tel./fax:</w:t>
      </w:r>
      <w:r w:rsidRPr="001F62E5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______________________________</w:t>
      </w:r>
    </w:p>
    <w:p w:rsidR="000B106D" w:rsidRPr="001F62E5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1F62E5">
        <w:rPr>
          <w:rFonts w:ascii="Times New Roman" w:hAnsi="Times New Roman" w:cs="Times New Roman"/>
          <w:color w:val="auto"/>
          <w:sz w:val="24"/>
          <w:szCs w:val="24"/>
        </w:rPr>
        <w:t xml:space="preserve">E – mail: </w:t>
      </w:r>
      <w:r w:rsidRPr="001F62E5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</w:t>
      </w:r>
    </w:p>
    <w:p w:rsidR="000B106D" w:rsidRPr="001F62E5" w:rsidRDefault="000B106D" w:rsidP="00884362">
      <w:pPr>
        <w:pStyle w:val="Bezodstpw1"/>
        <w:rPr>
          <w:rFonts w:ascii="Times New Roman" w:hAnsi="Times New Roman" w:cs="Times New Roman"/>
          <w:color w:val="auto"/>
          <w:sz w:val="24"/>
          <w:szCs w:val="24"/>
        </w:rPr>
      </w:pPr>
      <w:r w:rsidRPr="001F62E5">
        <w:rPr>
          <w:rFonts w:ascii="Times New Roman" w:hAnsi="Times New Roman" w:cs="Times New Roman"/>
          <w:color w:val="auto"/>
          <w:sz w:val="24"/>
          <w:szCs w:val="24"/>
        </w:rPr>
        <w:t>reprezentowany przez:</w:t>
      </w:r>
    </w:p>
    <w:p w:rsidR="000B106D" w:rsidRPr="001F62E5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1F62E5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_____________________________________</w:t>
      </w:r>
    </w:p>
    <w:p w:rsidR="000B106D" w:rsidRPr="001F62E5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1F62E5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_____________________________________</w:t>
      </w:r>
    </w:p>
    <w:p w:rsidR="000B106D" w:rsidRPr="001F62E5" w:rsidRDefault="000B106D" w:rsidP="00884362">
      <w:pPr>
        <w:pStyle w:val="Zwykytek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62E5">
        <w:rPr>
          <w:rFonts w:ascii="Times New Roman" w:hAnsi="Times New Roman" w:cs="Times New Roman"/>
          <w:i/>
          <w:sz w:val="24"/>
          <w:szCs w:val="24"/>
          <w:lang w:val="pl-PL"/>
        </w:rPr>
        <w:t xml:space="preserve">  </w:t>
      </w:r>
      <w:r w:rsidRPr="001F62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3A28">
        <w:rPr>
          <w:rFonts w:ascii="Times New Roman" w:hAnsi="Times New Roman" w:cs="Times New Roman"/>
          <w:i/>
          <w:sz w:val="16"/>
          <w:szCs w:val="16"/>
        </w:rPr>
        <w:t>(imię, nazwisko, stanowisko/podstawa do  reprezentacji</w:t>
      </w:r>
      <w:r w:rsidRPr="001F62E5">
        <w:rPr>
          <w:rFonts w:ascii="Times New Roman" w:hAnsi="Times New Roman" w:cs="Times New Roman"/>
          <w:i/>
          <w:sz w:val="24"/>
          <w:szCs w:val="24"/>
        </w:rPr>
        <w:t>)</w:t>
      </w:r>
    </w:p>
    <w:p w:rsidR="000B106D" w:rsidRPr="001F62E5" w:rsidRDefault="000B106D" w:rsidP="00884362">
      <w:pPr>
        <w:pStyle w:val="Zwykytekst1"/>
        <w:tabs>
          <w:tab w:val="left" w:leader="dot" w:pos="9360"/>
        </w:tabs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B106D" w:rsidRPr="001F62E5" w:rsidRDefault="000B106D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2E5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BE36FA" w:rsidRDefault="000B106D" w:rsidP="004F3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B4">
        <w:rPr>
          <w:rFonts w:ascii="Times New Roman" w:hAnsi="Times New Roman" w:cs="Times New Roman"/>
          <w:sz w:val="24"/>
          <w:szCs w:val="24"/>
        </w:rPr>
        <w:t xml:space="preserve">W nawiązaniu do Zapytania ofertowego składamy niniejszą ofertę na: </w:t>
      </w:r>
    </w:p>
    <w:p w:rsidR="000B106D" w:rsidRPr="006411C6" w:rsidRDefault="00BE36FA" w:rsidP="004F3A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92F9E">
        <w:rPr>
          <w:rFonts w:ascii="Times New Roman" w:hAnsi="Times New Roman" w:cs="Times New Roman"/>
          <w:b/>
          <w:bCs/>
          <w:sz w:val="24"/>
          <w:szCs w:val="24"/>
        </w:rPr>
        <w:t xml:space="preserve">dostawę mebli do </w:t>
      </w:r>
      <w:r w:rsidRPr="00C92F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dwóch </w:t>
      </w:r>
      <w:proofErr w:type="spellStart"/>
      <w:r w:rsidRPr="00C92F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sal</w:t>
      </w:r>
      <w:proofErr w:type="spellEnd"/>
      <w:r w:rsidRPr="00C92F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lekcyjnych w Zespole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Szkół w Młynarach </w:t>
      </w:r>
      <w:r w:rsidRPr="001F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</w:t>
      </w:r>
      <w:r w:rsidR="00CB76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amach realizacji projektu pn. „</w:t>
      </w:r>
      <w:r w:rsidRPr="001F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Szkolna Pracownia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Sukcesu” </w:t>
      </w:r>
      <w:r w:rsidR="000B106D" w:rsidRPr="00C917B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współfinansowanego ze środków Europejskiego Funduszu Społecznego w ramach Regionalnego Programu Operacyjnego Województwa warmińsko-mazurskiego 2014-2020, Osi priorytetowej RPWM.02.00.00 – Kadry dla gospodarki, Działania RPWM.02.02.00- Podniesienie jakości oferty edukacyjnej ukierunkowanej na rozwój kompetencji kluczowych uczniów, Poddziałania RPWM.02.02.0</w:t>
      </w:r>
      <w:r w:rsidR="000A15F0" w:rsidRPr="00C917B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2-Podniesienie </w:t>
      </w:r>
      <w:r w:rsidR="000A15F0" w:rsidRPr="006411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jakości oferty edukacyjnej ukierunkowanej na rozwój kompetencji kluczowych uczniów-projekty ZIT bis Elbląg, Nr Umowy </w:t>
      </w:r>
      <w:r w:rsidR="000A15F0" w:rsidRPr="006411C6">
        <w:rPr>
          <w:rFonts w:ascii="Times New Roman" w:hAnsi="Times New Roman" w:cs="Times New Roman"/>
          <w:sz w:val="24"/>
          <w:szCs w:val="24"/>
        </w:rPr>
        <w:t>RPWM.02.02.02-28-0013/16-00</w:t>
      </w:r>
      <w:r w:rsidR="000B106D" w:rsidRPr="006411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0B106D" w:rsidRPr="004F3A28" w:rsidRDefault="000B106D" w:rsidP="008843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011BA6" w:rsidRPr="006411C6" w:rsidRDefault="00011BA6" w:rsidP="00E932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1C6">
        <w:rPr>
          <w:rFonts w:ascii="Times New Roman" w:hAnsi="Times New Roman" w:cs="Times New Roman"/>
          <w:b/>
          <w:sz w:val="24"/>
          <w:szCs w:val="24"/>
        </w:rPr>
        <w:t xml:space="preserve">Oferujemy wykonanie przedmiotu  zamówienia zgodnie z wymaganiami, </w:t>
      </w:r>
    </w:p>
    <w:p w:rsidR="00011BA6" w:rsidRPr="00C917B4" w:rsidRDefault="00011BA6" w:rsidP="00E9327C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917B4">
        <w:rPr>
          <w:rFonts w:ascii="Times New Roman" w:hAnsi="Times New Roman" w:cs="Times New Roman"/>
          <w:b/>
          <w:sz w:val="24"/>
          <w:szCs w:val="24"/>
        </w:rPr>
        <w:t xml:space="preserve">za łączną cenę ryczałtową  brutto </w:t>
      </w:r>
      <w:r w:rsidRPr="00C917B4">
        <w:rPr>
          <w:rFonts w:ascii="Times New Roman" w:hAnsi="Times New Roman" w:cs="Times New Roman"/>
          <w:sz w:val="24"/>
          <w:szCs w:val="24"/>
        </w:rPr>
        <w:t xml:space="preserve">(wraz z podatkiem VAT) </w:t>
      </w:r>
      <w:r w:rsidRPr="00C917B4">
        <w:rPr>
          <w:rFonts w:ascii="Times New Roman" w:hAnsi="Times New Roman" w:cs="Times New Roman"/>
          <w:b/>
          <w:sz w:val="24"/>
          <w:szCs w:val="24"/>
        </w:rPr>
        <w:t>:   …………………...… zł</w:t>
      </w:r>
    </w:p>
    <w:p w:rsidR="00011BA6" w:rsidRPr="00C917B4" w:rsidRDefault="008B4DB1" w:rsidP="00E9327C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</w:t>
      </w:r>
      <w:r w:rsidR="00011BA6" w:rsidRPr="00C917B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……………………………………………………………………………….......… zł)</w:t>
      </w:r>
    </w:p>
    <w:p w:rsidR="00011BA6" w:rsidRPr="00C917B4" w:rsidRDefault="00011BA6" w:rsidP="00E9327C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917B4">
        <w:rPr>
          <w:rFonts w:ascii="Times New Roman" w:hAnsi="Times New Roman" w:cs="Times New Roman"/>
          <w:sz w:val="24"/>
          <w:szCs w:val="24"/>
        </w:rPr>
        <w:t>W tym stawka podatku VAT: …………. %</w:t>
      </w:r>
    </w:p>
    <w:p w:rsidR="00011BA6" w:rsidRDefault="00011BA6" w:rsidP="00E9327C">
      <w:pPr>
        <w:spacing w:after="0"/>
        <w:rPr>
          <w:rFonts w:ascii="Cambria" w:hAnsi="Cambria"/>
        </w:rPr>
      </w:pPr>
      <w:r w:rsidRPr="00C917B4">
        <w:rPr>
          <w:rFonts w:ascii="Times New Roman" w:hAnsi="Times New Roman" w:cs="Times New Roman"/>
          <w:sz w:val="24"/>
          <w:szCs w:val="24"/>
        </w:rPr>
        <w:t>Cena została wyliczona zgodnie z poniższym zestawieniem</w:t>
      </w:r>
      <w:r>
        <w:rPr>
          <w:rFonts w:ascii="Cambria" w:hAnsi="Cambria"/>
        </w:rPr>
        <w:t xml:space="preserve">: </w:t>
      </w:r>
    </w:p>
    <w:tbl>
      <w:tblPr>
        <w:tblW w:w="0" w:type="auto"/>
        <w:tblInd w:w="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68"/>
        <w:gridCol w:w="709"/>
        <w:gridCol w:w="1275"/>
        <w:gridCol w:w="1702"/>
      </w:tblGrid>
      <w:tr w:rsidR="00851C03" w:rsidRPr="00C92F9E" w:rsidTr="00E9327C">
        <w:trPr>
          <w:trHeight w:val="376"/>
        </w:trPr>
        <w:tc>
          <w:tcPr>
            <w:tcW w:w="534" w:type="dxa"/>
          </w:tcPr>
          <w:p w:rsidR="00851C03" w:rsidRPr="00C92F9E" w:rsidRDefault="00851C03" w:rsidP="00851C03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2F9E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568" w:type="dxa"/>
          </w:tcPr>
          <w:p w:rsidR="00851C03" w:rsidRPr="00C92F9E" w:rsidRDefault="00851C03" w:rsidP="00851C03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F9E">
              <w:rPr>
                <w:rFonts w:ascii="Times New Roman" w:hAnsi="Times New Roman" w:cs="Times New Roman"/>
                <w:b/>
                <w:sz w:val="24"/>
                <w:szCs w:val="24"/>
              </w:rPr>
              <w:t>Asortyment</w:t>
            </w:r>
          </w:p>
        </w:tc>
        <w:tc>
          <w:tcPr>
            <w:tcW w:w="709" w:type="dxa"/>
          </w:tcPr>
          <w:p w:rsidR="00851C03" w:rsidRPr="00C92F9E" w:rsidRDefault="00851C03" w:rsidP="00851C03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F9E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275" w:type="dxa"/>
          </w:tcPr>
          <w:p w:rsidR="00851C03" w:rsidRPr="00C92F9E" w:rsidRDefault="00851C03" w:rsidP="00851C03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(brutto)</w:t>
            </w:r>
          </w:p>
        </w:tc>
        <w:tc>
          <w:tcPr>
            <w:tcW w:w="1702" w:type="dxa"/>
          </w:tcPr>
          <w:p w:rsidR="00851C03" w:rsidRPr="00C92F9E" w:rsidRDefault="00851C03" w:rsidP="00851C03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Wartość (brutto)</w:t>
            </w:r>
          </w:p>
        </w:tc>
      </w:tr>
      <w:tr w:rsidR="00851C03" w:rsidRPr="00C92F9E" w:rsidTr="00E9327C">
        <w:tc>
          <w:tcPr>
            <w:tcW w:w="534" w:type="dxa"/>
            <w:vAlign w:val="center"/>
          </w:tcPr>
          <w:p w:rsidR="00851C03" w:rsidRPr="00C92F9E" w:rsidRDefault="00851C03" w:rsidP="00851C03">
            <w:pPr>
              <w:spacing w:after="0" w:line="240" w:lineRule="auto"/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F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8" w:type="dxa"/>
          </w:tcPr>
          <w:p w:rsidR="00851C03" w:rsidRDefault="00851C03" w:rsidP="00851C03">
            <w:pPr>
              <w:spacing w:after="0" w:line="240" w:lineRule="auto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F9E">
              <w:rPr>
                <w:rFonts w:ascii="Times New Roman" w:hAnsi="Times New Roman" w:cs="Times New Roman"/>
                <w:b/>
                <w:sz w:val="24"/>
                <w:szCs w:val="24"/>
              </w:rPr>
              <w:t>Regał zamknięty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wąski</w:t>
            </w:r>
            <w:r w:rsidRPr="00C92F9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51C03" w:rsidRPr="00C92F9E" w:rsidRDefault="00851C03" w:rsidP="00851C03">
            <w:pPr>
              <w:spacing w:after="0" w:line="240" w:lineRule="auto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F9E">
              <w:rPr>
                <w:rFonts w:ascii="Times New Roman" w:hAnsi="Times New Roman" w:cs="Times New Roman"/>
                <w:sz w:val="24"/>
                <w:szCs w:val="24"/>
              </w:rPr>
              <w:t>Wymiary : 215/50/50 (cm)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(wys./szer./gł.)</w:t>
            </w:r>
          </w:p>
        </w:tc>
        <w:tc>
          <w:tcPr>
            <w:tcW w:w="709" w:type="dxa"/>
            <w:vAlign w:val="center"/>
          </w:tcPr>
          <w:p w:rsidR="00851C03" w:rsidRPr="00C92F9E" w:rsidRDefault="00851C03" w:rsidP="00851C03">
            <w:pPr>
              <w:spacing w:after="0" w:line="240" w:lineRule="auto"/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851C03" w:rsidRDefault="00851C03" w:rsidP="00851C03">
            <w:pPr>
              <w:spacing w:after="0" w:line="240" w:lineRule="auto"/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851C03" w:rsidRDefault="00851C03" w:rsidP="00851C03">
            <w:pPr>
              <w:spacing w:after="0" w:line="240" w:lineRule="auto"/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C03" w:rsidRPr="00C92F9E" w:rsidTr="00E9327C">
        <w:tc>
          <w:tcPr>
            <w:tcW w:w="534" w:type="dxa"/>
            <w:vAlign w:val="center"/>
          </w:tcPr>
          <w:p w:rsidR="00851C03" w:rsidRPr="00C92F9E" w:rsidRDefault="00851C03" w:rsidP="00851C03">
            <w:pPr>
              <w:spacing w:after="0" w:line="240" w:lineRule="auto"/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8" w:type="dxa"/>
          </w:tcPr>
          <w:p w:rsidR="00851C03" w:rsidRDefault="00851C03" w:rsidP="00851C03">
            <w:pPr>
              <w:spacing w:after="0" w:line="240" w:lineRule="auto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F9E">
              <w:rPr>
                <w:rFonts w:ascii="Times New Roman" w:hAnsi="Times New Roman" w:cs="Times New Roman"/>
                <w:b/>
                <w:sz w:val="24"/>
                <w:szCs w:val="24"/>
              </w:rPr>
              <w:t>Regał zamknięty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szeroki</w:t>
            </w:r>
            <w:r w:rsidRPr="00C92F9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51C03" w:rsidRPr="00C92F9E" w:rsidRDefault="00851C03" w:rsidP="00851C03">
            <w:pPr>
              <w:spacing w:after="0" w:line="240" w:lineRule="auto"/>
              <w:ind w:right="-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F9E">
              <w:rPr>
                <w:rFonts w:ascii="Times New Roman" w:hAnsi="Times New Roman" w:cs="Times New Roman"/>
                <w:sz w:val="24"/>
                <w:szCs w:val="24"/>
              </w:rPr>
              <w:t>Wymiary : 215/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C92F9E">
              <w:rPr>
                <w:rFonts w:ascii="Times New Roman" w:hAnsi="Times New Roman" w:cs="Times New Roman"/>
                <w:sz w:val="24"/>
                <w:szCs w:val="24"/>
              </w:rPr>
              <w:t>/50 (cm)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(wys./szer./gł.)</w:t>
            </w:r>
          </w:p>
        </w:tc>
        <w:tc>
          <w:tcPr>
            <w:tcW w:w="709" w:type="dxa"/>
            <w:vAlign w:val="center"/>
          </w:tcPr>
          <w:p w:rsidR="00851C03" w:rsidRPr="00C92F9E" w:rsidRDefault="00851C03" w:rsidP="00851C03">
            <w:pPr>
              <w:spacing w:after="0" w:line="240" w:lineRule="auto"/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51C03" w:rsidRDefault="00851C03" w:rsidP="00851C03">
            <w:pPr>
              <w:spacing w:after="0" w:line="240" w:lineRule="auto"/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851C03" w:rsidRDefault="00851C03" w:rsidP="00851C03">
            <w:pPr>
              <w:spacing w:after="0" w:line="240" w:lineRule="auto"/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C03" w:rsidRPr="00C92F9E" w:rsidTr="00E9327C">
        <w:tc>
          <w:tcPr>
            <w:tcW w:w="534" w:type="dxa"/>
            <w:vAlign w:val="center"/>
          </w:tcPr>
          <w:p w:rsidR="00851C03" w:rsidRPr="00C92F9E" w:rsidRDefault="00851C03" w:rsidP="00851C03">
            <w:pPr>
              <w:spacing w:after="0" w:line="240" w:lineRule="auto"/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8" w:type="dxa"/>
          </w:tcPr>
          <w:p w:rsidR="00851C03" w:rsidRPr="00C92F9E" w:rsidRDefault="00851C03" w:rsidP="00851C03">
            <w:pPr>
              <w:spacing w:after="0" w:line="240" w:lineRule="auto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F9E">
              <w:rPr>
                <w:rFonts w:ascii="Times New Roman" w:hAnsi="Times New Roman" w:cs="Times New Roman"/>
                <w:b/>
                <w:sz w:val="24"/>
                <w:szCs w:val="24"/>
              </w:rPr>
              <w:t>Komoda</w:t>
            </w:r>
            <w:r w:rsidRPr="00C92F9E">
              <w:rPr>
                <w:rFonts w:ascii="Times New Roman" w:hAnsi="Times New Roman" w:cs="Times New Roman"/>
                <w:sz w:val="24"/>
                <w:szCs w:val="24"/>
              </w:rPr>
              <w:t>: 90/180/50 (cm)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(wys./szer./gł.)</w:t>
            </w:r>
          </w:p>
        </w:tc>
        <w:tc>
          <w:tcPr>
            <w:tcW w:w="709" w:type="dxa"/>
            <w:vAlign w:val="center"/>
          </w:tcPr>
          <w:p w:rsidR="00851C03" w:rsidRPr="00C92F9E" w:rsidRDefault="00851C03" w:rsidP="00851C03">
            <w:pPr>
              <w:spacing w:after="0" w:line="240" w:lineRule="auto"/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F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51C03" w:rsidRPr="00C92F9E" w:rsidRDefault="00851C03" w:rsidP="00851C03">
            <w:pPr>
              <w:spacing w:after="0" w:line="240" w:lineRule="auto"/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851C03" w:rsidRPr="00C92F9E" w:rsidRDefault="00851C03" w:rsidP="00851C03">
            <w:pPr>
              <w:spacing w:after="0" w:line="240" w:lineRule="auto"/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C03" w:rsidRPr="00C92F9E" w:rsidTr="00E9327C">
        <w:tc>
          <w:tcPr>
            <w:tcW w:w="534" w:type="dxa"/>
            <w:vAlign w:val="center"/>
          </w:tcPr>
          <w:p w:rsidR="00851C03" w:rsidRPr="00C92F9E" w:rsidRDefault="00851C03" w:rsidP="00851C03">
            <w:pPr>
              <w:spacing w:after="0" w:line="240" w:lineRule="auto"/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8" w:type="dxa"/>
          </w:tcPr>
          <w:p w:rsidR="00851C03" w:rsidRPr="00C92F9E" w:rsidRDefault="00851C03" w:rsidP="00851C03">
            <w:pPr>
              <w:spacing w:after="0" w:line="240" w:lineRule="auto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1F564A">
              <w:rPr>
                <w:rFonts w:ascii="Times New Roman" w:hAnsi="Times New Roman" w:cs="Times New Roman"/>
                <w:b/>
                <w:sz w:val="24"/>
                <w:szCs w:val="24"/>
              </w:rPr>
              <w:t>Szafa</w:t>
            </w:r>
            <w:r w:rsidRPr="001F56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64A">
              <w:rPr>
                <w:rFonts w:ascii="Times New Roman" w:hAnsi="Times New Roman" w:cs="Times New Roman"/>
                <w:sz w:val="24"/>
                <w:szCs w:val="24"/>
              </w:rPr>
              <w:t xml:space="preserve">system drzwi przesuwnych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Wymiary: </w:t>
            </w:r>
            <w:r w:rsidRPr="001F564A">
              <w:rPr>
                <w:rFonts w:ascii="Times New Roman" w:hAnsi="Times New Roman" w:cs="Times New Roman"/>
                <w:sz w:val="24"/>
                <w:szCs w:val="24"/>
              </w:rPr>
              <w:t>215/180/50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64A">
              <w:rPr>
                <w:rFonts w:ascii="Times New Roman" w:hAnsi="Times New Roman" w:cs="Times New Roman"/>
                <w:sz w:val="24"/>
                <w:szCs w:val="24"/>
              </w:rPr>
              <w:t>(cm) (wys./szer./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gł.)</w:t>
            </w:r>
          </w:p>
        </w:tc>
        <w:tc>
          <w:tcPr>
            <w:tcW w:w="709" w:type="dxa"/>
            <w:vAlign w:val="center"/>
          </w:tcPr>
          <w:p w:rsidR="00851C03" w:rsidRPr="00C92F9E" w:rsidRDefault="00851C03" w:rsidP="00851C03">
            <w:pPr>
              <w:spacing w:after="0" w:line="240" w:lineRule="auto"/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F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51C03" w:rsidRPr="00C92F9E" w:rsidRDefault="00851C03" w:rsidP="00851C03">
            <w:pPr>
              <w:spacing w:after="0" w:line="240" w:lineRule="auto"/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851C03" w:rsidRPr="00C92F9E" w:rsidRDefault="00851C03" w:rsidP="00851C03">
            <w:pPr>
              <w:spacing w:after="0" w:line="240" w:lineRule="auto"/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C03" w:rsidRPr="00C92F9E" w:rsidTr="00851C03">
        <w:trPr>
          <w:trHeight w:val="348"/>
        </w:trPr>
        <w:tc>
          <w:tcPr>
            <w:tcW w:w="7086" w:type="dxa"/>
            <w:gridSpan w:val="4"/>
            <w:vAlign w:val="center"/>
          </w:tcPr>
          <w:p w:rsidR="00851C03" w:rsidRPr="00C92F9E" w:rsidRDefault="00851C03" w:rsidP="00851C03">
            <w:pPr>
              <w:spacing w:after="0" w:line="240" w:lineRule="auto"/>
              <w:ind w:right="-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1702" w:type="dxa"/>
          </w:tcPr>
          <w:p w:rsidR="00851C03" w:rsidRPr="00C92F9E" w:rsidRDefault="00851C03" w:rsidP="00851C03">
            <w:pPr>
              <w:spacing w:after="0" w:line="240" w:lineRule="auto"/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09EE" w:rsidRPr="001F62E5" w:rsidRDefault="00FF5CB3" w:rsidP="008843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62E5"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 w:rsidR="00C109EE" w:rsidRPr="001F62E5">
        <w:rPr>
          <w:rFonts w:ascii="Times New Roman" w:hAnsi="Times New Roman" w:cs="Times New Roman"/>
          <w:b/>
          <w:bCs/>
          <w:sz w:val="24"/>
          <w:szCs w:val="24"/>
        </w:rPr>
        <w:t>, że:</w:t>
      </w:r>
    </w:p>
    <w:p w:rsidR="00FF5CB3" w:rsidRPr="004F3A28" w:rsidRDefault="00CD4A69" w:rsidP="003E755B">
      <w:pPr>
        <w:pStyle w:val="Akapitzlist"/>
        <w:numPr>
          <w:ilvl w:val="0"/>
          <w:numId w:val="1"/>
        </w:numPr>
        <w:tabs>
          <w:tab w:val="left" w:pos="-55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F3A28">
        <w:rPr>
          <w:rFonts w:ascii="Times New Roman" w:hAnsi="Times New Roman" w:cs="Times New Roman"/>
        </w:rPr>
        <w:t>C</w:t>
      </w:r>
      <w:r w:rsidR="00FF5CB3" w:rsidRPr="004F3A28">
        <w:rPr>
          <w:rFonts w:ascii="Times New Roman" w:hAnsi="Times New Roman" w:cs="Times New Roman"/>
        </w:rPr>
        <w:t>ena ofertowa zawiera wszystkie koszty obejmujące wykonanie przedmiotu zamówienia określonego w zapytaniu ofertowym,</w:t>
      </w:r>
      <w:r w:rsidR="00011BA6" w:rsidRPr="004F3A28">
        <w:rPr>
          <w:rFonts w:ascii="Times New Roman" w:hAnsi="Times New Roman" w:cs="Times New Roman"/>
        </w:rPr>
        <w:t xml:space="preserve"> w tym m.in. koszty transportu, montażu</w:t>
      </w:r>
      <w:r w:rsidR="00AF2E2A" w:rsidRPr="004F3A28">
        <w:rPr>
          <w:rFonts w:ascii="Times New Roman" w:hAnsi="Times New Roman" w:cs="Times New Roman"/>
        </w:rPr>
        <w:t>, przeszkolenia.</w:t>
      </w:r>
    </w:p>
    <w:p w:rsidR="00FF5CB3" w:rsidRPr="004F3A28" w:rsidRDefault="00CD4A69" w:rsidP="003E755B">
      <w:pPr>
        <w:pStyle w:val="Akapitzlist"/>
        <w:numPr>
          <w:ilvl w:val="0"/>
          <w:numId w:val="1"/>
        </w:numPr>
        <w:tabs>
          <w:tab w:val="left" w:pos="-55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F3A28">
        <w:rPr>
          <w:rFonts w:ascii="Times New Roman" w:hAnsi="Times New Roman" w:cs="Times New Roman"/>
        </w:rPr>
        <w:t>P</w:t>
      </w:r>
      <w:r w:rsidR="00FF5CB3" w:rsidRPr="004F3A28">
        <w:rPr>
          <w:rFonts w:ascii="Times New Roman" w:hAnsi="Times New Roman" w:cs="Times New Roman"/>
        </w:rPr>
        <w:t xml:space="preserve">rzedmiot zamówienia </w:t>
      </w:r>
      <w:r w:rsidR="006372AC" w:rsidRPr="004F3A28">
        <w:rPr>
          <w:rFonts w:ascii="Times New Roman" w:hAnsi="Times New Roman" w:cs="Times New Roman"/>
        </w:rPr>
        <w:t>wykonamy w terminie określonym</w:t>
      </w:r>
      <w:r w:rsidR="00FF5CB3" w:rsidRPr="004F3A28">
        <w:rPr>
          <w:rFonts w:ascii="Times New Roman" w:hAnsi="Times New Roman" w:cs="Times New Roman"/>
        </w:rPr>
        <w:t xml:space="preserve"> w zapytaniu ofertowym.</w:t>
      </w:r>
    </w:p>
    <w:p w:rsidR="00C109EE" w:rsidRPr="004F3A28" w:rsidRDefault="00CD4A69" w:rsidP="003E755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F3A28">
        <w:rPr>
          <w:rFonts w:ascii="Times New Roman" w:eastAsia="Calibri" w:hAnsi="Times New Roman" w:cs="Times New Roman"/>
        </w:rPr>
        <w:t>W</w:t>
      </w:r>
      <w:r w:rsidR="00C109EE" w:rsidRPr="004F3A28">
        <w:rPr>
          <w:rFonts w:ascii="Times New Roman" w:eastAsia="Calibri" w:hAnsi="Times New Roman" w:cs="Times New Roman"/>
        </w:rPr>
        <w:t xml:space="preserve"> pełni i </w:t>
      </w:r>
      <w:r w:rsidR="00FF5CB3" w:rsidRPr="004F3A28">
        <w:rPr>
          <w:rFonts w:ascii="Times New Roman" w:eastAsia="Calibri" w:hAnsi="Times New Roman" w:cs="Times New Roman"/>
        </w:rPr>
        <w:t>bez żadnych zastrzeżeń akceptuję</w:t>
      </w:r>
      <w:r w:rsidR="00C109EE" w:rsidRPr="004F3A28">
        <w:rPr>
          <w:rFonts w:ascii="Times New Roman" w:eastAsia="Calibri" w:hAnsi="Times New Roman" w:cs="Times New Roman"/>
        </w:rPr>
        <w:t xml:space="preserve"> warunki umowy na wykonanie zamówienia</w:t>
      </w:r>
      <w:r w:rsidR="00C109EE" w:rsidRPr="004F3A28">
        <w:rPr>
          <w:rFonts w:ascii="Times New Roman" w:eastAsia="Calibri" w:hAnsi="Times New Roman" w:cs="Times New Roman"/>
        </w:rPr>
        <w:br/>
        <w:t>i w przypadku wyboru mojej oferty zobowiązuję się do zawarcia umowy na proponowanych</w:t>
      </w:r>
      <w:r w:rsidR="00C109EE" w:rsidRPr="004F3A28">
        <w:rPr>
          <w:rFonts w:ascii="Times New Roman" w:eastAsia="Calibri" w:hAnsi="Times New Roman" w:cs="Times New Roman"/>
        </w:rPr>
        <w:br/>
        <w:t>w nim warunkach, w miejscu i terminie wskazanym przez Zamawiającego.</w:t>
      </w:r>
    </w:p>
    <w:p w:rsidR="00C109EE" w:rsidRPr="004F3A28" w:rsidRDefault="00CD4A69" w:rsidP="003E755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F3A28">
        <w:rPr>
          <w:rFonts w:ascii="Times New Roman" w:eastAsia="Calibri" w:hAnsi="Times New Roman" w:cs="Times New Roman"/>
        </w:rPr>
        <w:t>W</w:t>
      </w:r>
      <w:r w:rsidR="00C109EE" w:rsidRPr="004F3A28">
        <w:rPr>
          <w:rFonts w:ascii="Times New Roman" w:eastAsia="Calibri" w:hAnsi="Times New Roman" w:cs="Times New Roman"/>
        </w:rPr>
        <w:t>szystkie wymagane w niniejszym postępowaniu oświadczenia składam ze świadomością odpowiedzialności karnej za składanie fałszywych oświadczeń w celu uzyskania korzyści majątkowych,</w:t>
      </w:r>
    </w:p>
    <w:p w:rsidR="00DF7466" w:rsidRPr="004F3A28" w:rsidRDefault="00CD4A69" w:rsidP="003E75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F3A28">
        <w:rPr>
          <w:rFonts w:ascii="Times New Roman" w:eastAsia="Calibri" w:hAnsi="Times New Roman" w:cs="Times New Roman"/>
        </w:rPr>
        <w:t>O</w:t>
      </w:r>
      <w:r w:rsidR="00FF5CB3" w:rsidRPr="004F3A28">
        <w:rPr>
          <w:rFonts w:ascii="Times New Roman" w:eastAsia="Calibri" w:hAnsi="Times New Roman" w:cs="Times New Roman"/>
        </w:rPr>
        <w:t>świadczam</w:t>
      </w:r>
      <w:r w:rsidR="00C109EE" w:rsidRPr="004F3A28">
        <w:rPr>
          <w:rFonts w:ascii="Times New Roman" w:eastAsia="Calibri" w:hAnsi="Times New Roman" w:cs="Times New Roman"/>
        </w:rPr>
        <w:t>, iż jesteśmy związani niniejszą ofertą przez 30 dni.</w:t>
      </w:r>
    </w:p>
    <w:p w:rsidR="00C109EE" w:rsidRPr="00CC7502" w:rsidRDefault="00CD4A69" w:rsidP="003E75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F3A28">
        <w:rPr>
          <w:rFonts w:ascii="Times New Roman" w:hAnsi="Times New Roman" w:cs="Times New Roman"/>
        </w:rPr>
        <w:t>O</w:t>
      </w:r>
      <w:r w:rsidR="00C109EE" w:rsidRPr="004F3A28">
        <w:rPr>
          <w:rFonts w:ascii="Times New Roman" w:hAnsi="Times New Roman" w:cs="Times New Roman"/>
        </w:rPr>
        <w:t>fertę składam/y na ...........  kolejno ponumerowanych stronach.</w:t>
      </w:r>
    </w:p>
    <w:p w:rsidR="00CC7502" w:rsidRPr="004F3A28" w:rsidRDefault="00CC7502" w:rsidP="00CC750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:rsidR="00C109EE" w:rsidRPr="001F62E5" w:rsidRDefault="00C109EE" w:rsidP="00884362">
      <w:pPr>
        <w:pStyle w:val="Zwykytekst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109EE" w:rsidRPr="001F62E5" w:rsidRDefault="00C109EE" w:rsidP="0088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2E5">
        <w:rPr>
          <w:rFonts w:ascii="Times New Roman" w:eastAsia="Times New Roman" w:hAnsi="Times New Roman" w:cs="Times New Roman"/>
          <w:sz w:val="24"/>
          <w:szCs w:val="24"/>
          <w:lang w:eastAsia="pl-PL"/>
        </w:rPr>
        <w:t>...…</w:t>
      </w:r>
      <w:r w:rsidR="00DF7466" w:rsidRPr="001F6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       </w:t>
      </w:r>
      <w:r w:rsidRPr="001F62E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</w:t>
      </w:r>
      <w:r w:rsidR="00884362" w:rsidRPr="001F6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1F62E5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DF7466" w:rsidRPr="001F62E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</w:t>
      </w:r>
      <w:r w:rsidRPr="001F62E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</w:p>
    <w:p w:rsidR="00DF7466" w:rsidRPr="000A15F0" w:rsidRDefault="00884362" w:rsidP="00884362">
      <w:pPr>
        <w:pStyle w:val="Zwykytekst1"/>
        <w:jc w:val="both"/>
        <w:rPr>
          <w:rFonts w:ascii="Times New Roman" w:hAnsi="Times New Roman" w:cs="Times New Roman"/>
          <w:i/>
          <w:iCs/>
          <w:color w:val="auto"/>
          <w:sz w:val="18"/>
          <w:szCs w:val="18"/>
        </w:rPr>
      </w:pPr>
      <w:r w:rsidRPr="000A15F0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  </w:t>
      </w:r>
      <w:r w:rsidR="00FF5CB3" w:rsidRPr="000A15F0">
        <w:rPr>
          <w:rFonts w:ascii="Times New Roman" w:eastAsia="Times New Roman" w:hAnsi="Times New Roman" w:cs="Times New Roman"/>
          <w:color w:val="auto"/>
          <w:sz w:val="18"/>
          <w:szCs w:val="18"/>
        </w:rPr>
        <w:t>(miejscowość)</w:t>
      </w:r>
      <w:r w:rsidR="00C109EE" w:rsidRPr="000A15F0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                             </w:t>
      </w:r>
      <w:r w:rsidR="00FF5CB3" w:rsidRPr="000A15F0">
        <w:rPr>
          <w:rFonts w:ascii="Times New Roman" w:eastAsia="Times New Roman" w:hAnsi="Times New Roman" w:cs="Times New Roman"/>
          <w:color w:val="auto"/>
          <w:sz w:val="18"/>
          <w:szCs w:val="18"/>
        </w:rPr>
        <w:t>(data)</w:t>
      </w:r>
      <w:r w:rsidR="00C109EE" w:rsidRPr="000A15F0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                                            </w:t>
      </w:r>
      <w:r w:rsidRPr="000A15F0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       </w:t>
      </w:r>
      <w:r w:rsidR="00C109EE" w:rsidRPr="000A15F0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</w:t>
      </w:r>
      <w:r w:rsidR="000A15F0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           </w:t>
      </w:r>
      <w:r w:rsidR="00DF7466" w:rsidRPr="000A15F0">
        <w:rPr>
          <w:rFonts w:ascii="Times New Roman" w:hAnsi="Times New Roman" w:cs="Times New Roman"/>
          <w:color w:val="auto"/>
          <w:sz w:val="18"/>
          <w:szCs w:val="18"/>
        </w:rPr>
        <w:t>(podpis osoby upoważnionej do reprezentacji)</w:t>
      </w:r>
    </w:p>
    <w:p w:rsidR="00A555D8" w:rsidRPr="001F62E5" w:rsidRDefault="00A555D8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362" w:rsidRPr="001F62E5" w:rsidRDefault="00884362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</w:rPr>
      </w:pPr>
      <w:r w:rsidRPr="001F62E5">
        <w:rPr>
          <w:rFonts w:ascii="Times New Roman" w:hAnsi="Times New Roman" w:cs="Times New Roman"/>
          <w:b/>
        </w:rPr>
        <w:lastRenderedPageBreak/>
        <w:t xml:space="preserve">Załącznik nr </w:t>
      </w:r>
      <w:r w:rsidR="00CC7502">
        <w:rPr>
          <w:rFonts w:ascii="Times New Roman" w:hAnsi="Times New Roman" w:cs="Times New Roman"/>
          <w:b/>
        </w:rPr>
        <w:t>2</w:t>
      </w:r>
      <w:r w:rsidRPr="001F62E5">
        <w:rPr>
          <w:rFonts w:ascii="Times New Roman" w:hAnsi="Times New Roman" w:cs="Times New Roman"/>
          <w:b/>
        </w:rPr>
        <w:t xml:space="preserve"> do Zapytania ofertowego</w:t>
      </w:r>
      <w:r w:rsidR="00BE36FA">
        <w:rPr>
          <w:rFonts w:ascii="Times New Roman" w:hAnsi="Times New Roman" w:cs="Times New Roman"/>
          <w:b/>
        </w:rPr>
        <w:t xml:space="preserve"> nr ZS/4</w:t>
      </w:r>
      <w:r w:rsidRPr="001F62E5">
        <w:rPr>
          <w:rFonts w:ascii="Times New Roman" w:hAnsi="Times New Roman" w:cs="Times New Roman"/>
          <w:b/>
        </w:rPr>
        <w:t>/2017</w:t>
      </w:r>
    </w:p>
    <w:p w:rsidR="0024537B" w:rsidRPr="001F62E5" w:rsidRDefault="0024537B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B50EB" w:rsidRPr="001F62E5" w:rsidRDefault="005B50EB" w:rsidP="005B50EB">
      <w:pPr>
        <w:spacing w:after="0" w:line="36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1F62E5">
        <w:rPr>
          <w:rFonts w:ascii="Times New Roman" w:eastAsia="Cambria" w:hAnsi="Times New Roman" w:cs="Times New Roman"/>
          <w:sz w:val="24"/>
          <w:szCs w:val="24"/>
        </w:rPr>
        <w:t>…………………………………</w:t>
      </w:r>
      <w:r w:rsidRPr="001F62E5">
        <w:rPr>
          <w:rFonts w:ascii="Times New Roman" w:hAnsi="Times New Roman" w:cs="Times New Roman"/>
          <w:sz w:val="24"/>
          <w:szCs w:val="24"/>
        </w:rPr>
        <w:t>..</w:t>
      </w:r>
    </w:p>
    <w:p w:rsidR="005B50EB" w:rsidRPr="001F62E5" w:rsidRDefault="005B50EB" w:rsidP="005B50EB">
      <w:pPr>
        <w:spacing w:after="0" w:line="360" w:lineRule="auto"/>
        <w:ind w:left="425" w:right="567" w:firstLine="708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1F62E5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  </w:t>
      </w:r>
      <w:r w:rsidRPr="001F62E5">
        <w:rPr>
          <w:rFonts w:ascii="Times New Roman" w:hAnsi="Times New Roman" w:cs="Times New Roman"/>
          <w:sz w:val="24"/>
          <w:szCs w:val="24"/>
        </w:rPr>
        <w:t>Miejscowość, data</w:t>
      </w:r>
    </w:p>
    <w:p w:rsidR="005B50EB" w:rsidRDefault="005B50EB" w:rsidP="005B50EB">
      <w:pPr>
        <w:rPr>
          <w:rFonts w:ascii="Times New Roman" w:hAnsi="Times New Roman" w:cs="Times New Roman"/>
          <w:b/>
          <w:sz w:val="24"/>
          <w:szCs w:val="24"/>
        </w:rPr>
      </w:pPr>
      <w:r w:rsidRPr="001F62E5">
        <w:rPr>
          <w:rFonts w:ascii="Times New Roman" w:eastAsia="Cambria" w:hAnsi="Times New Roman" w:cs="Times New Roman"/>
          <w:bCs/>
          <w:sz w:val="24"/>
          <w:szCs w:val="24"/>
          <w:lang w:eastAsia="pl-PL"/>
        </w:rPr>
        <w:br/>
      </w:r>
      <w:r w:rsidRPr="001F62E5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0A15F0" w:rsidRPr="000A15F0" w:rsidRDefault="000A15F0" w:rsidP="000A15F0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  <w:r w:rsidRPr="000A15F0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 </w:t>
      </w:r>
    </w:p>
    <w:p w:rsidR="000A15F0" w:rsidRDefault="000A15F0" w:rsidP="005B50EB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</w:p>
    <w:p w:rsidR="005B50EB" w:rsidRPr="000A15F0" w:rsidRDefault="005B50EB" w:rsidP="005B50EB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  <w:r w:rsidRPr="000A15F0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 </w:t>
      </w:r>
    </w:p>
    <w:p w:rsidR="005B50EB" w:rsidRPr="000A15F0" w:rsidRDefault="005B50EB" w:rsidP="005B50EB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  <w:r w:rsidRPr="000A15F0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0A15F0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0A15F0">
        <w:rPr>
          <w:rFonts w:ascii="Times New Roman" w:hAnsi="Times New Roman" w:cs="Times New Roman"/>
          <w:i/>
          <w:sz w:val="16"/>
          <w:szCs w:val="16"/>
        </w:rPr>
        <w:t>)</w:t>
      </w:r>
    </w:p>
    <w:p w:rsidR="005B50EB" w:rsidRPr="001F62E5" w:rsidRDefault="005B50EB" w:rsidP="005B50EB">
      <w:pPr>
        <w:rPr>
          <w:rFonts w:ascii="Times New Roman" w:hAnsi="Times New Roman" w:cs="Times New Roman"/>
          <w:sz w:val="24"/>
          <w:szCs w:val="24"/>
          <w:u w:val="single"/>
        </w:rPr>
      </w:pPr>
      <w:r w:rsidRPr="001F62E5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5B50EB" w:rsidRPr="001F62E5" w:rsidRDefault="005B50EB" w:rsidP="000A15F0">
      <w:pPr>
        <w:spacing w:line="360" w:lineRule="auto"/>
        <w:ind w:right="566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F62E5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5B50EB" w:rsidRPr="001F62E5" w:rsidRDefault="005B50EB" w:rsidP="005B50EB">
      <w:pPr>
        <w:spacing w:line="360" w:lineRule="auto"/>
        <w:ind w:left="426" w:right="708" w:firstLine="7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5B50EB" w:rsidRPr="001F62E5" w:rsidRDefault="005B50EB" w:rsidP="005B50EB">
      <w:pPr>
        <w:spacing w:line="360" w:lineRule="auto"/>
        <w:ind w:left="45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F62E5">
        <w:rPr>
          <w:rFonts w:ascii="Times New Roman" w:hAnsi="Times New Roman" w:cs="Times New Roman"/>
          <w:b/>
          <w:sz w:val="24"/>
          <w:szCs w:val="24"/>
        </w:rPr>
        <w:t>OŚWIADCZENIE O SPEŁNIANIU WARUNKÓW POSTĘPOWANIA</w:t>
      </w:r>
    </w:p>
    <w:p w:rsidR="005B50EB" w:rsidRPr="001F62E5" w:rsidRDefault="005B50EB" w:rsidP="005B50EB">
      <w:pPr>
        <w:spacing w:line="360" w:lineRule="auto"/>
        <w:ind w:left="426" w:righ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26D33" w:rsidRPr="001F62E5" w:rsidRDefault="005B50EB" w:rsidP="00C26D3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firstLine="284"/>
        <w:rPr>
          <w:rFonts w:ascii="Times New Roman" w:hAnsi="Times New Roman" w:cs="Times New Roman"/>
        </w:rPr>
      </w:pPr>
      <w:r w:rsidRPr="001F62E5">
        <w:rPr>
          <w:rFonts w:ascii="Times New Roman" w:hAnsi="Times New Roman" w:cs="Times New Roman"/>
        </w:rPr>
        <w:t xml:space="preserve">W związku z ofertą składaną w odpowiedzi na zapytanie ofertowe </w:t>
      </w:r>
      <w:r w:rsidR="00BE36FA">
        <w:rPr>
          <w:rFonts w:ascii="Times New Roman" w:hAnsi="Times New Roman" w:cs="Times New Roman"/>
          <w:b/>
        </w:rPr>
        <w:t>nr ZS/4</w:t>
      </w:r>
      <w:r w:rsidR="00C26D33" w:rsidRPr="001F62E5">
        <w:rPr>
          <w:rFonts w:ascii="Times New Roman" w:hAnsi="Times New Roman" w:cs="Times New Roman"/>
          <w:b/>
        </w:rPr>
        <w:t>/2017</w:t>
      </w:r>
      <w:r w:rsidR="00C26D33">
        <w:rPr>
          <w:rFonts w:ascii="Times New Roman" w:hAnsi="Times New Roman" w:cs="Times New Roman"/>
          <w:b/>
        </w:rPr>
        <w:t xml:space="preserve"> </w:t>
      </w:r>
      <w:r w:rsidR="00C26D33" w:rsidRPr="00C26D33">
        <w:rPr>
          <w:rFonts w:ascii="Times New Roman" w:hAnsi="Times New Roman" w:cs="Times New Roman"/>
        </w:rPr>
        <w:t>na realizację</w:t>
      </w:r>
    </w:p>
    <w:p w:rsidR="005B50EB" w:rsidRPr="001F62E5" w:rsidRDefault="005B50EB" w:rsidP="00C26D33">
      <w:pPr>
        <w:tabs>
          <w:tab w:val="left" w:pos="2440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 xml:space="preserve"> </w:t>
      </w:r>
      <w:r w:rsidR="00BE36FA" w:rsidRPr="00C92F9E">
        <w:rPr>
          <w:rFonts w:ascii="Times New Roman" w:hAnsi="Times New Roman" w:cs="Times New Roman"/>
          <w:b/>
          <w:bCs/>
          <w:sz w:val="24"/>
          <w:szCs w:val="24"/>
        </w:rPr>
        <w:t xml:space="preserve">dostawę mebli do </w:t>
      </w:r>
      <w:r w:rsidR="00BE36FA" w:rsidRPr="00C92F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dwóch </w:t>
      </w:r>
      <w:proofErr w:type="spellStart"/>
      <w:r w:rsidR="00BE36FA" w:rsidRPr="00C92F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sal</w:t>
      </w:r>
      <w:proofErr w:type="spellEnd"/>
      <w:r w:rsidR="00BE36FA" w:rsidRPr="00C92F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lekcyjnych w Zespole</w:t>
      </w:r>
      <w:r w:rsidR="00BE36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Szkół w Młynarach </w:t>
      </w:r>
      <w:r w:rsidR="00BE36FA" w:rsidRPr="001F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</w:t>
      </w:r>
      <w:r w:rsidR="00CB76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amach realizacji projektu pn. „</w:t>
      </w:r>
      <w:r w:rsidR="00BE36FA" w:rsidRPr="001F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Szkolna Pracownia </w:t>
      </w:r>
      <w:r w:rsidR="00BE36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Sukcesu”</w:t>
      </w:r>
      <w:r w:rsidRPr="001F62E5">
        <w:rPr>
          <w:rFonts w:ascii="Times New Roman" w:hAnsi="Times New Roman" w:cs="Times New Roman"/>
          <w:sz w:val="24"/>
          <w:szCs w:val="24"/>
        </w:rPr>
        <w:t>, oświadczam, że spełniam wszystkie warunki udziału w postępowaniu, określone w zapytaniu ofertowym.</w:t>
      </w:r>
      <w:r w:rsidRPr="001F62E5">
        <w:rPr>
          <w:rFonts w:ascii="Times New Roman" w:hAnsi="Times New Roman" w:cs="Times New Roman"/>
          <w:bCs/>
          <w:sz w:val="24"/>
          <w:szCs w:val="24"/>
        </w:rPr>
        <w:t xml:space="preserve"> dotyczące: </w:t>
      </w:r>
    </w:p>
    <w:p w:rsidR="005B50EB" w:rsidRPr="001F62E5" w:rsidRDefault="005B50EB" w:rsidP="009F53C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2E5">
        <w:rPr>
          <w:rFonts w:ascii="Times New Roman" w:hAnsi="Times New Roman" w:cs="Times New Roman"/>
          <w:b/>
          <w:sz w:val="24"/>
          <w:szCs w:val="24"/>
        </w:rPr>
        <w:t xml:space="preserve">Kompetencji lub uprawnień do prowadzenia określonej działalności zawodowej, o ile wynika to  z odrębnych przepisów: </w:t>
      </w:r>
    </w:p>
    <w:p w:rsidR="005B50EB" w:rsidRPr="001F62E5" w:rsidRDefault="005B50EB" w:rsidP="009F53C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2E5">
        <w:rPr>
          <w:rFonts w:ascii="Times New Roman" w:hAnsi="Times New Roman" w:cs="Times New Roman"/>
          <w:b/>
          <w:sz w:val="24"/>
          <w:szCs w:val="24"/>
        </w:rPr>
        <w:t xml:space="preserve">Sytuacji ekonomicznej lub finansowej: </w:t>
      </w:r>
    </w:p>
    <w:p w:rsidR="005B50EB" w:rsidRPr="001F62E5" w:rsidRDefault="005B50EB" w:rsidP="009F53C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2E5">
        <w:rPr>
          <w:rFonts w:ascii="Times New Roman" w:hAnsi="Times New Roman" w:cs="Times New Roman"/>
          <w:b/>
          <w:sz w:val="24"/>
          <w:szCs w:val="24"/>
        </w:rPr>
        <w:t xml:space="preserve">Zdolności technicznej lub zawodowej: </w:t>
      </w:r>
    </w:p>
    <w:p w:rsidR="005B50EB" w:rsidRPr="001F62E5" w:rsidRDefault="005B50EB" w:rsidP="00C26D33">
      <w:pPr>
        <w:spacing w:after="0" w:line="240" w:lineRule="auto"/>
        <w:ind w:right="-5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 xml:space="preserve">Ponadto oświadczam, iż spełniając ww. warunki zapewniam prawidłową realizację przedmiotu zamówienia. </w:t>
      </w:r>
    </w:p>
    <w:p w:rsidR="005B50EB" w:rsidRPr="001F62E5" w:rsidRDefault="005B50EB" w:rsidP="00C2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1F62E5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B50EB" w:rsidRDefault="005B50EB" w:rsidP="00C26D33">
      <w:pPr>
        <w:spacing w:after="0" w:line="240" w:lineRule="auto"/>
        <w:ind w:left="426" w:right="708"/>
        <w:jc w:val="right"/>
        <w:rPr>
          <w:rFonts w:ascii="Times New Roman" w:hAnsi="Times New Roman" w:cs="Times New Roman"/>
          <w:sz w:val="24"/>
          <w:szCs w:val="24"/>
        </w:rPr>
      </w:pPr>
    </w:p>
    <w:p w:rsidR="00C26D33" w:rsidRPr="001F62E5" w:rsidRDefault="00C26D33" w:rsidP="00C26D33">
      <w:pPr>
        <w:spacing w:after="0" w:line="240" w:lineRule="auto"/>
        <w:ind w:left="426" w:right="708"/>
        <w:jc w:val="right"/>
        <w:rPr>
          <w:rFonts w:ascii="Times New Roman" w:hAnsi="Times New Roman" w:cs="Times New Roman"/>
          <w:sz w:val="24"/>
          <w:szCs w:val="24"/>
        </w:rPr>
      </w:pPr>
    </w:p>
    <w:p w:rsidR="005B50EB" w:rsidRPr="001F62E5" w:rsidRDefault="005B50EB" w:rsidP="00C26D33">
      <w:pPr>
        <w:spacing w:after="0" w:line="240" w:lineRule="auto"/>
        <w:ind w:left="426" w:right="708"/>
        <w:jc w:val="right"/>
        <w:rPr>
          <w:rFonts w:ascii="Times New Roman" w:eastAsia="Cambria" w:hAnsi="Times New Roman" w:cs="Times New Roman"/>
          <w:i/>
          <w:sz w:val="24"/>
          <w:szCs w:val="24"/>
        </w:rPr>
      </w:pPr>
      <w:r w:rsidRPr="001F62E5">
        <w:rPr>
          <w:rFonts w:ascii="Times New Roman" w:eastAsia="Cambria" w:hAnsi="Times New Roman" w:cs="Times New Roman"/>
          <w:sz w:val="24"/>
          <w:szCs w:val="24"/>
        </w:rPr>
        <w:t>………………………</w:t>
      </w:r>
      <w:r w:rsidRPr="001F62E5">
        <w:rPr>
          <w:rFonts w:ascii="Times New Roman" w:hAnsi="Times New Roman" w:cs="Times New Roman"/>
          <w:sz w:val="24"/>
          <w:szCs w:val="24"/>
        </w:rPr>
        <w:t>..…………………………..</w:t>
      </w:r>
    </w:p>
    <w:p w:rsidR="005B50EB" w:rsidRPr="00C26D33" w:rsidRDefault="005B50EB" w:rsidP="00C26D33">
      <w:pPr>
        <w:spacing w:after="0" w:line="240" w:lineRule="auto"/>
        <w:ind w:left="425" w:right="709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C26D33">
        <w:rPr>
          <w:rFonts w:ascii="Times New Roman" w:eastAsia="Cambria" w:hAnsi="Times New Roman" w:cs="Times New Roman"/>
          <w:i/>
          <w:sz w:val="18"/>
          <w:szCs w:val="18"/>
        </w:rPr>
        <w:t xml:space="preserve">          </w:t>
      </w:r>
      <w:r w:rsidR="00C26D33">
        <w:rPr>
          <w:rFonts w:ascii="Times New Roman" w:eastAsia="Cambria" w:hAnsi="Times New Roman" w:cs="Times New Roman"/>
          <w:i/>
          <w:sz w:val="18"/>
          <w:szCs w:val="18"/>
        </w:rPr>
        <w:t xml:space="preserve">                            </w:t>
      </w:r>
      <w:r w:rsidRPr="00C26D33">
        <w:rPr>
          <w:rFonts w:ascii="Times New Roman" w:eastAsia="Cambria" w:hAnsi="Times New Roman" w:cs="Times New Roman"/>
          <w:i/>
          <w:sz w:val="18"/>
          <w:szCs w:val="18"/>
        </w:rPr>
        <w:t xml:space="preserve"> </w:t>
      </w:r>
      <w:r w:rsidR="00C26D33">
        <w:rPr>
          <w:rFonts w:ascii="Times New Roman" w:hAnsi="Times New Roman" w:cs="Times New Roman"/>
          <w:i/>
          <w:sz w:val="18"/>
          <w:szCs w:val="18"/>
        </w:rPr>
        <w:t xml:space="preserve">podpis osoby </w:t>
      </w:r>
      <w:r w:rsidRPr="00C26D33">
        <w:rPr>
          <w:rFonts w:ascii="Times New Roman" w:hAnsi="Times New Roman" w:cs="Times New Roman"/>
          <w:i/>
          <w:sz w:val="18"/>
          <w:szCs w:val="18"/>
        </w:rPr>
        <w:t>upoważnionej do reprezentowania Wykonawcy</w:t>
      </w:r>
    </w:p>
    <w:p w:rsidR="00DD4B91" w:rsidRPr="001F62E5" w:rsidRDefault="00DD4B91" w:rsidP="00C26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Pr="001F62E5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Pr="001F62E5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Pr="001F62E5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Pr="001F62E5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Pr="001F62E5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Pr="001F62E5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D33" w:rsidRDefault="00C26D33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D33" w:rsidRDefault="00C26D33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D33" w:rsidRDefault="00C26D33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D33" w:rsidRDefault="00C26D33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D33" w:rsidRPr="001F62E5" w:rsidRDefault="00C26D33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7502" w:rsidRPr="001F62E5" w:rsidRDefault="00CC7502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Pr="001F62E5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3CF" w:rsidRPr="001F62E5" w:rsidRDefault="00DF43CF" w:rsidP="00DF43CF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</w:rPr>
      </w:pPr>
      <w:r w:rsidRPr="001F62E5">
        <w:rPr>
          <w:rFonts w:ascii="Times New Roman" w:hAnsi="Times New Roman" w:cs="Times New Roman"/>
          <w:b/>
        </w:rPr>
        <w:lastRenderedPageBreak/>
        <w:t xml:space="preserve">Załącznik nr </w:t>
      </w:r>
      <w:r w:rsidR="00CC7502">
        <w:rPr>
          <w:rFonts w:ascii="Times New Roman" w:hAnsi="Times New Roman" w:cs="Times New Roman"/>
          <w:b/>
        </w:rPr>
        <w:t>3</w:t>
      </w:r>
      <w:r w:rsidR="00BE36FA">
        <w:rPr>
          <w:rFonts w:ascii="Times New Roman" w:hAnsi="Times New Roman" w:cs="Times New Roman"/>
          <w:b/>
        </w:rPr>
        <w:t xml:space="preserve"> do Zapytania ofertowego nr ZS/4</w:t>
      </w:r>
      <w:r w:rsidRPr="001F62E5">
        <w:rPr>
          <w:rFonts w:ascii="Times New Roman" w:hAnsi="Times New Roman" w:cs="Times New Roman"/>
          <w:b/>
        </w:rPr>
        <w:t>/2017</w:t>
      </w:r>
    </w:p>
    <w:p w:rsidR="00DF43CF" w:rsidRDefault="00DF43CF" w:rsidP="00C26D33">
      <w:pPr>
        <w:spacing w:after="0" w:line="24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DF43CF" w:rsidRDefault="00DF43CF" w:rsidP="00C26D33">
      <w:pPr>
        <w:spacing w:after="0" w:line="24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E65CFA" w:rsidRPr="001F62E5" w:rsidRDefault="00E65CFA" w:rsidP="00C26D33">
      <w:pPr>
        <w:spacing w:after="0" w:line="24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1F62E5">
        <w:rPr>
          <w:rFonts w:ascii="Times New Roman" w:eastAsia="Cambria" w:hAnsi="Times New Roman" w:cs="Times New Roman"/>
          <w:sz w:val="24"/>
          <w:szCs w:val="24"/>
        </w:rPr>
        <w:t>…………………………………</w:t>
      </w:r>
      <w:r w:rsidRPr="001F62E5">
        <w:rPr>
          <w:rFonts w:ascii="Times New Roman" w:hAnsi="Times New Roman" w:cs="Times New Roman"/>
          <w:sz w:val="24"/>
          <w:szCs w:val="24"/>
        </w:rPr>
        <w:t>..</w:t>
      </w:r>
    </w:p>
    <w:p w:rsidR="00E65CFA" w:rsidRPr="00C26D33" w:rsidRDefault="00E65CFA" w:rsidP="00C26D33">
      <w:pPr>
        <w:spacing w:after="0" w:line="240" w:lineRule="auto"/>
        <w:ind w:left="425" w:right="567" w:firstLine="708"/>
        <w:jc w:val="right"/>
        <w:rPr>
          <w:rFonts w:ascii="Times New Roman" w:eastAsia="Cambria" w:hAnsi="Times New Roman" w:cs="Times New Roman"/>
        </w:rPr>
      </w:pPr>
      <w:r w:rsidRPr="00C26D33">
        <w:rPr>
          <w:rFonts w:ascii="Times New Roman" w:eastAsia="Cambria" w:hAnsi="Times New Roman" w:cs="Times New Roman"/>
        </w:rPr>
        <w:t xml:space="preserve">                                      </w:t>
      </w:r>
      <w:r w:rsidRPr="00C26D33">
        <w:rPr>
          <w:rFonts w:ascii="Times New Roman" w:hAnsi="Times New Roman" w:cs="Times New Roman"/>
        </w:rPr>
        <w:t>Miejscowość, data</w:t>
      </w:r>
    </w:p>
    <w:p w:rsidR="00C26D33" w:rsidRDefault="00C26D33" w:rsidP="00C26D33">
      <w:pPr>
        <w:spacing w:after="0" w:line="240" w:lineRule="auto"/>
        <w:ind w:left="425" w:right="567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E65CFA" w:rsidRPr="001F62E5" w:rsidRDefault="00E65CFA" w:rsidP="00C26D33">
      <w:pPr>
        <w:spacing w:after="0" w:line="240" w:lineRule="auto"/>
        <w:ind w:left="425" w:right="567"/>
        <w:jc w:val="both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eastAsia="Cambria" w:hAnsi="Times New Roman" w:cs="Times New Roman"/>
          <w:sz w:val="24"/>
          <w:szCs w:val="24"/>
        </w:rPr>
        <w:t>………………………………………………</w:t>
      </w:r>
      <w:r w:rsidRPr="001F62E5">
        <w:rPr>
          <w:rFonts w:ascii="Times New Roman" w:hAnsi="Times New Roman" w:cs="Times New Roman"/>
          <w:sz w:val="24"/>
          <w:szCs w:val="24"/>
        </w:rPr>
        <w:t xml:space="preserve">..                                                                       </w:t>
      </w:r>
      <w:r w:rsidRPr="001F62E5">
        <w:rPr>
          <w:rFonts w:ascii="Times New Roman" w:hAnsi="Times New Roman" w:cs="Times New Roman"/>
          <w:sz w:val="24"/>
          <w:szCs w:val="24"/>
        </w:rPr>
        <w:br/>
      </w:r>
      <w:r w:rsidRPr="00C26D33">
        <w:rPr>
          <w:rFonts w:ascii="Times New Roman" w:hAnsi="Times New Roman" w:cs="Times New Roman"/>
          <w:sz w:val="18"/>
          <w:szCs w:val="18"/>
        </w:rPr>
        <w:t>Nazwa Wykonawcy</w:t>
      </w:r>
    </w:p>
    <w:p w:rsidR="00C26D33" w:rsidRDefault="00C26D33" w:rsidP="00C26D33">
      <w:pPr>
        <w:spacing w:after="0" w:line="240" w:lineRule="auto"/>
        <w:ind w:left="425" w:right="567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E65CFA" w:rsidRPr="001F62E5" w:rsidRDefault="00E65CFA" w:rsidP="00C26D33">
      <w:pPr>
        <w:spacing w:after="0" w:line="240" w:lineRule="auto"/>
        <w:ind w:left="425" w:right="567"/>
        <w:jc w:val="both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eastAsia="Cambria" w:hAnsi="Times New Roman" w:cs="Times New Roman"/>
          <w:sz w:val="24"/>
          <w:szCs w:val="24"/>
        </w:rPr>
        <w:t>………………………………………………</w:t>
      </w:r>
      <w:r w:rsidRPr="001F62E5">
        <w:rPr>
          <w:rFonts w:ascii="Times New Roman" w:hAnsi="Times New Roman" w:cs="Times New Roman"/>
          <w:sz w:val="24"/>
          <w:szCs w:val="24"/>
        </w:rPr>
        <w:br/>
      </w:r>
      <w:r w:rsidRPr="00C26D33">
        <w:rPr>
          <w:rFonts w:ascii="Times New Roman" w:hAnsi="Times New Roman" w:cs="Times New Roman"/>
          <w:sz w:val="18"/>
          <w:szCs w:val="18"/>
        </w:rPr>
        <w:t>Adres siedziby</w:t>
      </w:r>
    </w:p>
    <w:p w:rsidR="00E65CFA" w:rsidRPr="001F62E5" w:rsidRDefault="00E65CFA" w:rsidP="00E65CFA">
      <w:pPr>
        <w:spacing w:line="360" w:lineRule="auto"/>
        <w:ind w:left="426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E65CFA" w:rsidRPr="001F62E5" w:rsidRDefault="00E65CFA" w:rsidP="00E65CFA">
      <w:pPr>
        <w:spacing w:line="360" w:lineRule="auto"/>
        <w:ind w:left="454"/>
        <w:jc w:val="center"/>
        <w:rPr>
          <w:rFonts w:ascii="Times New Roman" w:hAnsi="Times New Roman" w:cs="Times New Roman"/>
          <w:iCs/>
          <w:sz w:val="24"/>
          <w:szCs w:val="24"/>
        </w:rPr>
      </w:pPr>
      <w:bookmarkStart w:id="0" w:name="__DdeLink__26565_1014958386"/>
      <w:bookmarkEnd w:id="0"/>
      <w:r w:rsidRPr="001F62E5">
        <w:rPr>
          <w:rFonts w:ascii="Times New Roman" w:hAnsi="Times New Roman" w:cs="Times New Roman"/>
          <w:b/>
          <w:sz w:val="24"/>
          <w:szCs w:val="24"/>
        </w:rPr>
        <w:t>OŚWIADCZENIE  O BRAKU POWIĄZAŃ</w:t>
      </w:r>
      <w:r w:rsidRPr="001F62E5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E65CFA" w:rsidRPr="001F62E5" w:rsidRDefault="00E65CFA" w:rsidP="00E65CFA">
      <w:pPr>
        <w:spacing w:line="360" w:lineRule="auto"/>
        <w:ind w:left="454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F62E5">
        <w:rPr>
          <w:rFonts w:ascii="Times New Roman" w:hAnsi="Times New Roman" w:cs="Times New Roman"/>
          <w:b/>
          <w:iCs/>
          <w:sz w:val="24"/>
          <w:szCs w:val="24"/>
        </w:rPr>
        <w:t>osobowych lub kapitałowych</w:t>
      </w:r>
    </w:p>
    <w:p w:rsidR="00E65CFA" w:rsidRPr="001F62E5" w:rsidRDefault="00C26D33" w:rsidP="00CC750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firstLine="284"/>
        <w:rPr>
          <w:rFonts w:ascii="Times New Roman" w:hAnsi="Times New Roman" w:cs="Times New Roman"/>
        </w:rPr>
      </w:pPr>
      <w:r w:rsidRPr="001F62E5">
        <w:rPr>
          <w:rFonts w:ascii="Times New Roman" w:hAnsi="Times New Roman" w:cs="Times New Roman"/>
        </w:rPr>
        <w:t xml:space="preserve">W związku z ofertą składaną w odpowiedzi na zapytanie ofertowe </w:t>
      </w:r>
      <w:r>
        <w:rPr>
          <w:rFonts w:ascii="Times New Roman" w:hAnsi="Times New Roman" w:cs="Times New Roman"/>
          <w:b/>
        </w:rPr>
        <w:t>nr ZS/</w:t>
      </w:r>
      <w:r w:rsidR="00BE36FA">
        <w:rPr>
          <w:rFonts w:ascii="Times New Roman" w:hAnsi="Times New Roman" w:cs="Times New Roman"/>
          <w:b/>
        </w:rPr>
        <w:t>4</w:t>
      </w:r>
      <w:r w:rsidRPr="001F62E5">
        <w:rPr>
          <w:rFonts w:ascii="Times New Roman" w:hAnsi="Times New Roman" w:cs="Times New Roman"/>
          <w:b/>
        </w:rPr>
        <w:t>/2017</w:t>
      </w:r>
      <w:r>
        <w:rPr>
          <w:rFonts w:ascii="Times New Roman" w:hAnsi="Times New Roman" w:cs="Times New Roman"/>
          <w:b/>
        </w:rPr>
        <w:t xml:space="preserve"> </w:t>
      </w:r>
      <w:r w:rsidRPr="00C26D33">
        <w:rPr>
          <w:rFonts w:ascii="Times New Roman" w:hAnsi="Times New Roman" w:cs="Times New Roman"/>
        </w:rPr>
        <w:t xml:space="preserve">na </w:t>
      </w:r>
      <w:r w:rsidRPr="001F62E5">
        <w:rPr>
          <w:rFonts w:ascii="Times New Roman" w:hAnsi="Times New Roman" w:cs="Times New Roman"/>
        </w:rPr>
        <w:t xml:space="preserve"> </w:t>
      </w:r>
      <w:r w:rsidR="00BE36FA" w:rsidRPr="00C92F9E">
        <w:rPr>
          <w:rFonts w:ascii="Times New Roman" w:hAnsi="Times New Roman" w:cs="Times New Roman"/>
          <w:b/>
          <w:bCs/>
        </w:rPr>
        <w:t xml:space="preserve">dostawę mebli do dwóch </w:t>
      </w:r>
      <w:proofErr w:type="spellStart"/>
      <w:r w:rsidR="00BE36FA" w:rsidRPr="00C92F9E">
        <w:rPr>
          <w:rFonts w:ascii="Times New Roman" w:hAnsi="Times New Roman" w:cs="Times New Roman"/>
          <w:b/>
          <w:bCs/>
        </w:rPr>
        <w:t>sal</w:t>
      </w:r>
      <w:proofErr w:type="spellEnd"/>
      <w:r w:rsidR="00BE36FA" w:rsidRPr="00C92F9E">
        <w:rPr>
          <w:rFonts w:ascii="Times New Roman" w:hAnsi="Times New Roman" w:cs="Times New Roman"/>
          <w:b/>
          <w:bCs/>
        </w:rPr>
        <w:t xml:space="preserve"> lekcyjnych w Zespole</w:t>
      </w:r>
      <w:r w:rsidR="00BE36FA">
        <w:rPr>
          <w:rFonts w:ascii="Times New Roman" w:hAnsi="Times New Roman" w:cs="Times New Roman"/>
          <w:b/>
          <w:bCs/>
        </w:rPr>
        <w:t xml:space="preserve"> Szkół w Młynarach </w:t>
      </w:r>
      <w:r w:rsidR="00BE36FA" w:rsidRPr="001F62E5">
        <w:rPr>
          <w:rFonts w:ascii="Times New Roman" w:hAnsi="Times New Roman" w:cs="Times New Roman"/>
          <w:b/>
          <w:bCs/>
        </w:rPr>
        <w:t xml:space="preserve">w ramach </w:t>
      </w:r>
      <w:r w:rsidR="00CB76A4">
        <w:rPr>
          <w:rFonts w:ascii="Times New Roman" w:hAnsi="Times New Roman" w:cs="Times New Roman"/>
          <w:b/>
          <w:bCs/>
        </w:rPr>
        <w:t>realizacji projektu pn. „</w:t>
      </w:r>
      <w:r w:rsidR="00BE36FA" w:rsidRPr="001F62E5">
        <w:rPr>
          <w:rFonts w:ascii="Times New Roman" w:hAnsi="Times New Roman" w:cs="Times New Roman"/>
          <w:b/>
          <w:bCs/>
        </w:rPr>
        <w:t xml:space="preserve">Szkolna Pracownia </w:t>
      </w:r>
      <w:r w:rsidR="00BE36FA">
        <w:rPr>
          <w:rFonts w:ascii="Times New Roman" w:hAnsi="Times New Roman" w:cs="Times New Roman"/>
          <w:b/>
          <w:bCs/>
        </w:rPr>
        <w:t>Sukcesu</w:t>
      </w:r>
      <w:r w:rsidR="00BE36FA" w:rsidRPr="001F62E5">
        <w:rPr>
          <w:rFonts w:ascii="Times New Roman" w:hAnsi="Times New Roman" w:cs="Times New Roman"/>
          <w:b/>
          <w:bCs/>
        </w:rPr>
        <w:t>”.</w:t>
      </w:r>
      <w:r w:rsidRPr="001F62E5">
        <w:rPr>
          <w:rFonts w:ascii="Times New Roman" w:hAnsi="Times New Roman" w:cs="Times New Roman"/>
        </w:rPr>
        <w:t>, oświadczam</w:t>
      </w:r>
      <w:r w:rsidR="00E65CFA" w:rsidRPr="001F62E5">
        <w:rPr>
          <w:rFonts w:ascii="Times New Roman" w:hAnsi="Times New Roman" w:cs="Times New Roman"/>
        </w:rPr>
        <w:t>, że jestem/nie jestem</w:t>
      </w:r>
      <w:r w:rsidR="00E65CFA" w:rsidRPr="001F62E5">
        <w:rPr>
          <w:rFonts w:ascii="Times New Roman" w:hAnsi="Times New Roman" w:cs="Times New Roman"/>
          <w:color w:val="0000FF"/>
          <w:vertAlign w:val="superscript"/>
        </w:rPr>
        <w:t>*)</w:t>
      </w:r>
      <w:r w:rsidR="00E65CFA" w:rsidRPr="001F62E5">
        <w:rPr>
          <w:rFonts w:ascii="Times New Roman" w:hAnsi="Times New Roman" w:cs="Times New Roman"/>
        </w:rPr>
        <w:t xml:space="preserve"> powiązany/a osobowo lub kapitałowo, przy czym przez powiązanie kapitałowe lub osobowe rozumie się: wzajemne powiązania między beneficjentem lub osobami upoważnionymi do zaciągania zobowiązań w imieniu beneficjenta lub osobami wykonującymi w imieniu beneficjenta czynności związane z przeprowadzeniem procedury wyboru wykonawcy a wykonawcą, polegające  w szczególności na:</w:t>
      </w:r>
    </w:p>
    <w:p w:rsidR="00E65CFA" w:rsidRPr="001F62E5" w:rsidRDefault="00E65CFA" w:rsidP="009F53CD">
      <w:pPr>
        <w:numPr>
          <w:ilvl w:val="0"/>
          <w:numId w:val="18"/>
        </w:numPr>
        <w:suppressAutoHyphens/>
        <w:overflowPunct w:val="0"/>
        <w:spacing w:after="0" w:line="240" w:lineRule="auto"/>
        <w:ind w:left="992" w:right="567"/>
        <w:jc w:val="both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osobowej;</w:t>
      </w:r>
    </w:p>
    <w:p w:rsidR="00E65CFA" w:rsidRPr="001F62E5" w:rsidRDefault="00E65CFA" w:rsidP="009F53CD">
      <w:pPr>
        <w:numPr>
          <w:ilvl w:val="0"/>
          <w:numId w:val="18"/>
        </w:numPr>
        <w:suppressAutoHyphens/>
        <w:overflowPunct w:val="0"/>
        <w:spacing w:after="0" w:line="240" w:lineRule="auto"/>
        <w:ind w:left="992" w:right="567"/>
        <w:jc w:val="both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>posiadaniu  co najmniej 10% udziałów lub akcji;</w:t>
      </w:r>
    </w:p>
    <w:p w:rsidR="00E65CFA" w:rsidRPr="001F62E5" w:rsidRDefault="00E65CFA" w:rsidP="009F53CD">
      <w:pPr>
        <w:numPr>
          <w:ilvl w:val="0"/>
          <w:numId w:val="18"/>
        </w:numPr>
        <w:suppressAutoHyphens/>
        <w:overflowPunct w:val="0"/>
        <w:spacing w:after="0" w:line="240" w:lineRule="auto"/>
        <w:ind w:left="992" w:right="567"/>
        <w:jc w:val="both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pełnomocnika;</w:t>
      </w:r>
    </w:p>
    <w:p w:rsidR="00E65CFA" w:rsidRPr="001F62E5" w:rsidRDefault="00E65CFA" w:rsidP="009F53CD">
      <w:pPr>
        <w:numPr>
          <w:ilvl w:val="0"/>
          <w:numId w:val="18"/>
        </w:numPr>
        <w:suppressAutoHyphens/>
        <w:overflowPunct w:val="0"/>
        <w:spacing w:after="0" w:line="240" w:lineRule="auto"/>
        <w:ind w:left="992" w:right="567"/>
        <w:jc w:val="both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>pozostawaniu  w związku małżeńskim, w stosunku pokrewieństwa lub powinowactwa w linii prostej, pokrewieństwa lub powinowactwa w linii bocznej do drugiego stopnia lub w stosunku przysposobienia, opieki lub kurateli.</w:t>
      </w:r>
    </w:p>
    <w:p w:rsidR="00E65CFA" w:rsidRDefault="00E65CFA" w:rsidP="00E65CFA">
      <w:pPr>
        <w:spacing w:line="360" w:lineRule="auto"/>
        <w:ind w:left="426" w:right="566"/>
        <w:jc w:val="right"/>
        <w:rPr>
          <w:rFonts w:ascii="Times New Roman" w:hAnsi="Times New Roman" w:cs="Times New Roman"/>
          <w:sz w:val="24"/>
          <w:szCs w:val="24"/>
        </w:rPr>
      </w:pPr>
    </w:p>
    <w:p w:rsidR="00C26D33" w:rsidRDefault="00C26D33" w:rsidP="00E65CFA">
      <w:pPr>
        <w:spacing w:line="360" w:lineRule="auto"/>
        <w:ind w:left="426" w:right="566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57"/>
        <w:gridCol w:w="5908"/>
      </w:tblGrid>
      <w:tr w:rsidR="00E65CFA" w:rsidRPr="001F62E5" w:rsidTr="00AF2E2A">
        <w:tc>
          <w:tcPr>
            <w:tcW w:w="4157" w:type="dxa"/>
            <w:vAlign w:val="center"/>
          </w:tcPr>
          <w:p w:rsidR="00E65CFA" w:rsidRDefault="00E65CFA" w:rsidP="00AF2E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6D33" w:rsidRPr="001F62E5" w:rsidRDefault="00C26D33" w:rsidP="00AF2E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8" w:type="dxa"/>
            <w:tcBorders>
              <w:top w:val="single" w:sz="4" w:space="0" w:color="000000"/>
            </w:tcBorders>
            <w:vAlign w:val="center"/>
          </w:tcPr>
          <w:p w:rsidR="00E65CFA" w:rsidRPr="00C26D33" w:rsidRDefault="00E65CFA" w:rsidP="00AF2E2A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26D33">
              <w:rPr>
                <w:rFonts w:ascii="Times New Roman" w:hAnsi="Times New Roman" w:cs="Times New Roman"/>
                <w:bCs/>
                <w:sz w:val="18"/>
                <w:szCs w:val="18"/>
              </w:rPr>
              <w:t>Podpis Wykonawcy/Podpis osoby</w:t>
            </w:r>
            <w:r w:rsidRPr="00C26D33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upoważnionej do reprezentacji Wykonawcy</w:t>
            </w:r>
          </w:p>
        </w:tc>
      </w:tr>
    </w:tbl>
    <w:p w:rsidR="00E65CFA" w:rsidRPr="001F62E5" w:rsidRDefault="00E65CFA" w:rsidP="00E65CFA">
      <w:pPr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  <w:vertAlign w:val="superscript"/>
        </w:rPr>
        <w:t>*) niepotrzebne skreślić</w:t>
      </w:r>
    </w:p>
    <w:p w:rsidR="00E65CFA" w:rsidRPr="001F62E5" w:rsidRDefault="00E65CFA" w:rsidP="00E65CFA">
      <w:pPr>
        <w:spacing w:after="0" w:line="240" w:lineRule="auto"/>
        <w:ind w:left="425" w:right="567"/>
        <w:jc w:val="right"/>
        <w:rPr>
          <w:rFonts w:ascii="Times New Roman" w:hAnsi="Times New Roman" w:cs="Times New Roman"/>
          <w:sz w:val="24"/>
          <w:szCs w:val="24"/>
        </w:rPr>
      </w:pPr>
    </w:p>
    <w:p w:rsidR="00DD4B91" w:rsidRPr="001F62E5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Pr="001F62E5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Pr="001F62E5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D33" w:rsidRDefault="00C26D33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D33" w:rsidRDefault="00C26D33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D33" w:rsidRDefault="00C26D33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D33" w:rsidRDefault="00C26D33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D33" w:rsidRDefault="00C26D33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7502" w:rsidRDefault="00CC7502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D33" w:rsidRDefault="00C26D33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D33" w:rsidRDefault="00C26D33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D33" w:rsidRDefault="00C26D33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5CE" w:rsidRPr="001F62E5" w:rsidRDefault="00CC7502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4</w:t>
      </w:r>
      <w:r w:rsidR="00BE36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Zapytania ofertowego nr ZS/4</w:t>
      </w:r>
      <w:r w:rsidR="00884362" w:rsidRPr="001F6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/2017</w:t>
      </w:r>
    </w:p>
    <w:p w:rsidR="002835CE" w:rsidRPr="001F62E5" w:rsidRDefault="002835CE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D4B91" w:rsidRPr="001F62E5" w:rsidRDefault="00DD4B91" w:rsidP="00884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5CE" w:rsidRPr="001F62E5" w:rsidRDefault="002835CE" w:rsidP="00884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2E5">
        <w:rPr>
          <w:rFonts w:ascii="Times New Roman" w:hAnsi="Times New Roman" w:cs="Times New Roman"/>
          <w:b/>
          <w:sz w:val="24"/>
          <w:szCs w:val="24"/>
        </w:rPr>
        <w:t xml:space="preserve">UMOWA NR ……….…..                          </w:t>
      </w:r>
    </w:p>
    <w:p w:rsidR="002835CE" w:rsidRPr="001F62E5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Pr="001F62E5">
        <w:rPr>
          <w:rFonts w:ascii="Times New Roman" w:hAnsi="Times New Roman" w:cs="Times New Roman"/>
          <w:b/>
          <w:sz w:val="24"/>
          <w:szCs w:val="24"/>
        </w:rPr>
        <w:t xml:space="preserve">…………………… </w:t>
      </w:r>
      <w:r w:rsidRPr="001F62E5">
        <w:rPr>
          <w:rFonts w:ascii="Times New Roman" w:hAnsi="Times New Roman" w:cs="Times New Roman"/>
          <w:sz w:val="24"/>
          <w:szCs w:val="24"/>
        </w:rPr>
        <w:t>pomiędzy:</w:t>
      </w:r>
    </w:p>
    <w:p w:rsidR="002835CE" w:rsidRPr="001F62E5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b/>
          <w:sz w:val="24"/>
          <w:szCs w:val="24"/>
        </w:rPr>
        <w:t>Gminą Młynary  z siedzibą ul. Dworcowa 29 14-420 Młynary</w:t>
      </w:r>
    </w:p>
    <w:p w:rsidR="002835CE" w:rsidRPr="001F62E5" w:rsidRDefault="002835CE" w:rsidP="00884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62E5">
        <w:rPr>
          <w:rFonts w:ascii="Times New Roman" w:hAnsi="Times New Roman" w:cs="Times New Roman"/>
          <w:bCs/>
          <w:sz w:val="24"/>
          <w:szCs w:val="24"/>
        </w:rPr>
        <w:t>reprezentowaną przez:</w:t>
      </w:r>
    </w:p>
    <w:p w:rsidR="002835CE" w:rsidRPr="001F62E5" w:rsidRDefault="002835CE" w:rsidP="00884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62E5">
        <w:rPr>
          <w:rFonts w:ascii="Times New Roman" w:hAnsi="Times New Roman" w:cs="Times New Roman"/>
          <w:b/>
          <w:sz w:val="24"/>
          <w:szCs w:val="24"/>
        </w:rPr>
        <w:t>Jana Radziszewskiego – dyrektora Zespołu Szkół w Młynarach</w:t>
      </w:r>
    </w:p>
    <w:p w:rsidR="002835CE" w:rsidRPr="001F62E5" w:rsidRDefault="002835CE" w:rsidP="00884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1F62E5"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</w:p>
    <w:p w:rsidR="002835CE" w:rsidRPr="001F62E5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2835CE" w:rsidRPr="001F62E5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2835CE" w:rsidRPr="001F62E5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62E5">
        <w:rPr>
          <w:rFonts w:ascii="Times New Roman" w:hAnsi="Times New Roman" w:cs="Times New Roman"/>
          <w:sz w:val="24"/>
          <w:szCs w:val="24"/>
        </w:rPr>
        <w:t>zwanym dalej Wykonawcą</w:t>
      </w:r>
    </w:p>
    <w:p w:rsidR="00DD4B91" w:rsidRPr="001F62E5" w:rsidRDefault="00DD4B91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>reprezentowanym przez</w:t>
      </w:r>
    </w:p>
    <w:p w:rsidR="00DD4B91" w:rsidRPr="001F62E5" w:rsidRDefault="00DD4B91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Pr="001F62E5" w:rsidRDefault="00DD4B91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DD4B91" w:rsidRPr="001F62E5" w:rsidRDefault="00DD4B91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5CE" w:rsidRPr="00F72288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288">
        <w:rPr>
          <w:rFonts w:ascii="Times New Roman" w:hAnsi="Times New Roman" w:cs="Times New Roman"/>
          <w:sz w:val="24"/>
          <w:szCs w:val="24"/>
        </w:rPr>
        <w:t>została zawarta umowa następującej treści:</w:t>
      </w:r>
    </w:p>
    <w:p w:rsidR="002835CE" w:rsidRPr="00F72288" w:rsidRDefault="002835CE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35CE" w:rsidRPr="00F72288" w:rsidRDefault="002835CE" w:rsidP="00884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288">
        <w:rPr>
          <w:rFonts w:ascii="Times New Roman" w:hAnsi="Times New Roman" w:cs="Times New Roman"/>
          <w:b/>
          <w:sz w:val="24"/>
          <w:szCs w:val="24"/>
        </w:rPr>
        <w:t>§1</w:t>
      </w:r>
    </w:p>
    <w:p w:rsidR="002835CE" w:rsidRPr="00F72288" w:rsidRDefault="002835CE" w:rsidP="00884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288">
        <w:rPr>
          <w:rFonts w:ascii="Times New Roman" w:hAnsi="Times New Roman" w:cs="Times New Roman"/>
          <w:b/>
          <w:sz w:val="24"/>
          <w:szCs w:val="24"/>
        </w:rPr>
        <w:t>Przedmiot umowy</w:t>
      </w:r>
    </w:p>
    <w:p w:rsidR="00BE36FA" w:rsidRDefault="00D07638" w:rsidP="009F53CD">
      <w:pPr>
        <w:pStyle w:val="Akapitzlist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E36FA">
        <w:rPr>
          <w:rFonts w:ascii="Times New Roman" w:hAnsi="Times New Roman" w:cs="Times New Roman"/>
          <w:sz w:val="24"/>
          <w:szCs w:val="24"/>
        </w:rPr>
        <w:t xml:space="preserve">Przedmiotem umowy jest </w:t>
      </w:r>
      <w:r w:rsidR="00E9327C">
        <w:rPr>
          <w:rFonts w:ascii="Times New Roman" w:hAnsi="Times New Roman" w:cs="Times New Roman"/>
          <w:b/>
          <w:bCs/>
          <w:sz w:val="24"/>
          <w:szCs w:val="24"/>
        </w:rPr>
        <w:t>dostawa</w:t>
      </w:r>
      <w:r w:rsidR="00BE36FA" w:rsidRPr="00C92F9E">
        <w:rPr>
          <w:rFonts w:ascii="Times New Roman" w:hAnsi="Times New Roman" w:cs="Times New Roman"/>
          <w:b/>
          <w:bCs/>
          <w:sz w:val="24"/>
          <w:szCs w:val="24"/>
        </w:rPr>
        <w:t xml:space="preserve"> mebli do </w:t>
      </w:r>
      <w:r w:rsidR="00BE36FA" w:rsidRPr="00C92F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dwóch </w:t>
      </w:r>
      <w:proofErr w:type="spellStart"/>
      <w:r w:rsidR="00BE36FA" w:rsidRPr="00C92F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sal</w:t>
      </w:r>
      <w:proofErr w:type="spellEnd"/>
      <w:r w:rsidR="00BE36FA" w:rsidRPr="00C92F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lekcyjnych w Zespole</w:t>
      </w:r>
      <w:r w:rsidR="00BE36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Szkół w Młynarach </w:t>
      </w:r>
      <w:r w:rsidR="00BE36FA" w:rsidRPr="001F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</w:t>
      </w:r>
      <w:r w:rsidR="00CB76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amach realizacji projektu pn. „</w:t>
      </w:r>
      <w:r w:rsidR="00BE36FA" w:rsidRPr="001F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Szkolna Pracownia </w:t>
      </w:r>
      <w:r w:rsidR="00BE36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Sukcesu</w:t>
      </w:r>
      <w:r w:rsidR="00BE36FA" w:rsidRPr="001F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”.</w:t>
      </w:r>
    </w:p>
    <w:p w:rsidR="00F72288" w:rsidRPr="00BE36FA" w:rsidRDefault="00C61378" w:rsidP="00BE36FA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E36F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Projekt jest współfinansowany ze środków Europejskiego Funduszu Społecznego w ramach Regionalnego Programu Operacyjnego Województwa warmińsko-mazurskiego 2014-2020, Osi priorytetowej RPWM.02.00.00 – Kadry dla gospodarki, Działania RPWM.02.02.00- Podniesienie jakości oferty edukacyjnej ukierunkowanej na rozwój kompetencji kluczowych ucz</w:t>
      </w:r>
      <w:r w:rsidR="00A57281" w:rsidRPr="00BE36F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niów, Poddziałania RPWM.02.02.02</w:t>
      </w:r>
      <w:r w:rsidRPr="00BE36F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="00A57281" w:rsidRPr="00BE36F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Podniesienie jakości oferty edukacyjnej ukierunkowanej na rozwój kompetencji kluczowych uczniów-projekty ZIT bis Elbląg, Nr Umowy </w:t>
      </w:r>
      <w:r w:rsidR="00A57281" w:rsidRPr="00BE36FA">
        <w:rPr>
          <w:rFonts w:ascii="Times New Roman" w:hAnsi="Times New Roman" w:cs="Times New Roman"/>
          <w:sz w:val="24"/>
          <w:szCs w:val="24"/>
        </w:rPr>
        <w:t>RPWM.02.02.02-28-0013/16-00</w:t>
      </w:r>
    </w:p>
    <w:p w:rsidR="00D07638" w:rsidRPr="00F72288" w:rsidRDefault="00CC7502" w:rsidP="009F53CD">
      <w:pPr>
        <w:pStyle w:val="Akapitzlist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Remont zostanie zrealizowany</w:t>
      </w:r>
      <w:r w:rsidR="00D07638" w:rsidRPr="00F722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zgodnie z wymaganiami wynikającymi z zapytania ofertowego i ofertą , stanowiącymi załączniki do niniejszej umowy. </w:t>
      </w:r>
    </w:p>
    <w:p w:rsidR="006572AC" w:rsidRPr="006643AF" w:rsidRDefault="0069605B" w:rsidP="00884362">
      <w:pPr>
        <w:pStyle w:val="Kolorowalistaakcent11"/>
        <w:tabs>
          <w:tab w:val="left" w:pos="4253"/>
        </w:tabs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643AF">
        <w:rPr>
          <w:rFonts w:ascii="Times New Roman" w:hAnsi="Times New Roman" w:cs="Times New Roman"/>
          <w:b/>
          <w:bCs/>
          <w:color w:val="auto"/>
          <w:sz w:val="24"/>
          <w:szCs w:val="24"/>
        </w:rPr>
        <w:t>§ 2</w:t>
      </w:r>
    </w:p>
    <w:p w:rsidR="006572AC" w:rsidRPr="006643AF" w:rsidRDefault="006572AC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643A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Obowiązki Wykonawcy </w:t>
      </w:r>
    </w:p>
    <w:p w:rsidR="00E47A1F" w:rsidRPr="006643AF" w:rsidRDefault="00E47A1F" w:rsidP="009F53CD">
      <w:pPr>
        <w:pStyle w:val="Akapitzlist"/>
        <w:numPr>
          <w:ilvl w:val="0"/>
          <w:numId w:val="22"/>
        </w:num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3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Bezzwłoczne usuwanie wskazanych przez zamawiającego wad,</w:t>
      </w:r>
    </w:p>
    <w:p w:rsidR="00E47A1F" w:rsidRPr="006643AF" w:rsidRDefault="00E47A1F" w:rsidP="009F53CD">
      <w:pPr>
        <w:pStyle w:val="Akapitzlist"/>
        <w:numPr>
          <w:ilvl w:val="0"/>
          <w:numId w:val="22"/>
        </w:num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3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udziela </w:t>
      </w:r>
      <w:r w:rsidR="003339A5" w:rsidRPr="006643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co najmniej </w:t>
      </w:r>
      <w:r w:rsidRPr="006643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36 miesięcznej gwarancji na </w:t>
      </w:r>
      <w:r w:rsidR="00E9327C" w:rsidRPr="006643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przedmiot umowy</w:t>
      </w:r>
      <w:r w:rsidRPr="006643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03613F" w:rsidRPr="006643AF" w:rsidRDefault="0069605B" w:rsidP="00884362">
      <w:pPr>
        <w:pStyle w:val="Kolorowalistaakcent11"/>
        <w:tabs>
          <w:tab w:val="left" w:pos="4253"/>
        </w:tabs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643AF">
        <w:rPr>
          <w:rFonts w:ascii="Times New Roman" w:hAnsi="Times New Roman" w:cs="Times New Roman"/>
          <w:b/>
          <w:bCs/>
          <w:color w:val="auto"/>
          <w:sz w:val="24"/>
          <w:szCs w:val="24"/>
        </w:rPr>
        <w:t>§ 3</w:t>
      </w:r>
    </w:p>
    <w:p w:rsidR="0003613F" w:rsidRPr="00F72288" w:rsidRDefault="0003613F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b/>
          <w:bCs/>
          <w:color w:val="auto"/>
          <w:sz w:val="24"/>
          <w:szCs w:val="24"/>
        </w:rPr>
        <w:t>Obowiązki Zamawiającego</w:t>
      </w:r>
    </w:p>
    <w:p w:rsidR="0003613F" w:rsidRPr="00F72288" w:rsidRDefault="0003613F" w:rsidP="00884362">
      <w:pPr>
        <w:pStyle w:val="Kolorowalistaakcent11"/>
        <w:widowControl/>
        <w:tabs>
          <w:tab w:val="left" w:pos="567"/>
        </w:tabs>
        <w:suppressAutoHyphens w:val="0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color w:val="auto"/>
          <w:sz w:val="24"/>
          <w:szCs w:val="24"/>
        </w:rPr>
        <w:t>Zamawiający zobowiązuje się do zapewnienia Wykonawcy odpowiednich warunków lokalowych, technicznych i organizacyjnych, umożliwiających realizację niniejszej umowy.</w:t>
      </w:r>
    </w:p>
    <w:p w:rsidR="0003613F" w:rsidRPr="00F72288" w:rsidRDefault="0003613F" w:rsidP="00884362">
      <w:pPr>
        <w:pStyle w:val="Kolorowalistaakcent11"/>
        <w:widowControl/>
        <w:tabs>
          <w:tab w:val="left" w:pos="567"/>
        </w:tabs>
        <w:suppressAutoHyphens w:val="0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E5276" w:rsidRPr="00F72288" w:rsidRDefault="0069605B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b/>
          <w:bCs/>
          <w:color w:val="auto"/>
          <w:sz w:val="24"/>
          <w:szCs w:val="24"/>
        </w:rPr>
        <w:t>§ 4</w:t>
      </w:r>
    </w:p>
    <w:p w:rsidR="000E5276" w:rsidRPr="00F72288" w:rsidRDefault="000E5276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Termin i miejsce </w:t>
      </w:r>
      <w:r w:rsidR="00702E15" w:rsidRPr="00F72288">
        <w:rPr>
          <w:rFonts w:ascii="Times New Roman" w:hAnsi="Times New Roman" w:cs="Times New Roman"/>
          <w:b/>
          <w:bCs/>
          <w:color w:val="auto"/>
          <w:sz w:val="24"/>
          <w:szCs w:val="24"/>
        </w:rPr>
        <w:t>wykonania zamówienia</w:t>
      </w:r>
    </w:p>
    <w:p w:rsidR="00CD2A2F" w:rsidRPr="00CD2A2F" w:rsidRDefault="00CD2A2F" w:rsidP="009F53CD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D2A2F">
        <w:rPr>
          <w:rFonts w:ascii="Times New Roman" w:hAnsi="Times New Roman" w:cs="Times New Roman"/>
          <w:sz w:val="24"/>
          <w:szCs w:val="24"/>
        </w:rPr>
        <w:t xml:space="preserve">Zakończenie przedmiotu umowy nastąpi do dnia  </w:t>
      </w:r>
      <w:r w:rsidRPr="00CD2A2F">
        <w:rPr>
          <w:rFonts w:ascii="Times New Roman" w:hAnsi="Times New Roman" w:cs="Times New Roman"/>
          <w:b/>
          <w:bCs/>
          <w:sz w:val="24"/>
          <w:szCs w:val="24"/>
        </w:rPr>
        <w:t>……….</w:t>
      </w:r>
    </w:p>
    <w:p w:rsidR="00CD2A2F" w:rsidRDefault="00CD2A2F" w:rsidP="009F53CD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D2A2F">
        <w:rPr>
          <w:rFonts w:ascii="Times New Roman" w:hAnsi="Times New Roman" w:cs="Times New Roman"/>
          <w:sz w:val="24"/>
          <w:szCs w:val="24"/>
        </w:rPr>
        <w:t xml:space="preserve">Za datę wykonania przedmiotu umowy przyjmuje się datę podpisania protokołu </w:t>
      </w:r>
      <w:r>
        <w:rPr>
          <w:rFonts w:ascii="Times New Roman" w:hAnsi="Times New Roman" w:cs="Times New Roman"/>
          <w:sz w:val="24"/>
          <w:szCs w:val="24"/>
        </w:rPr>
        <w:t>końcowego odbioru robót.</w:t>
      </w:r>
    </w:p>
    <w:p w:rsidR="00CD2A2F" w:rsidRPr="00CD2A2F" w:rsidRDefault="00CD2A2F" w:rsidP="009F53CD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D2A2F">
        <w:rPr>
          <w:rFonts w:ascii="Times New Roman" w:hAnsi="Times New Roman" w:cs="Times New Roman"/>
          <w:sz w:val="24"/>
          <w:szCs w:val="24"/>
        </w:rPr>
        <w:t>Rozpoczęcie realizacji przedmiotu umowy ustala się od dnia podpisania umowy.</w:t>
      </w:r>
    </w:p>
    <w:p w:rsidR="0003613F" w:rsidRPr="00F72288" w:rsidRDefault="0003613F" w:rsidP="00884362">
      <w:pPr>
        <w:pStyle w:val="Kolorowalistaakcent11"/>
        <w:widowControl/>
        <w:tabs>
          <w:tab w:val="left" w:pos="567"/>
        </w:tabs>
        <w:suppressAutoHyphens w:val="0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E2E2A" w:rsidRPr="00F72288" w:rsidRDefault="0069605B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b/>
          <w:bCs/>
          <w:color w:val="auto"/>
          <w:sz w:val="24"/>
          <w:szCs w:val="24"/>
        </w:rPr>
        <w:t>§ 5</w:t>
      </w:r>
    </w:p>
    <w:p w:rsidR="005E2E2A" w:rsidRPr="00F72288" w:rsidRDefault="005E2E2A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b/>
          <w:bCs/>
          <w:color w:val="auto"/>
          <w:sz w:val="24"/>
          <w:szCs w:val="24"/>
        </w:rPr>
        <w:t>Wynagrodzenie i warunki płatności</w:t>
      </w:r>
    </w:p>
    <w:p w:rsidR="005E2E2A" w:rsidRPr="00F72288" w:rsidRDefault="005E2E2A" w:rsidP="009F53CD">
      <w:pPr>
        <w:pStyle w:val="Kolorowalistaakcent11"/>
        <w:widowControl/>
        <w:numPr>
          <w:ilvl w:val="2"/>
          <w:numId w:val="6"/>
        </w:numPr>
        <w:tabs>
          <w:tab w:val="left" w:pos="284"/>
        </w:tabs>
        <w:suppressAutoHyphens w:val="0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color w:val="auto"/>
          <w:sz w:val="24"/>
          <w:szCs w:val="24"/>
        </w:rPr>
        <w:t>Wynagrodzenie Wykonawcy jest współfinansowane przez Unię Europejską ze środków Europejskiego Funduszu Społecznego.</w:t>
      </w:r>
    </w:p>
    <w:p w:rsidR="00662F0C" w:rsidRPr="00F72288" w:rsidRDefault="005E2E2A" w:rsidP="009F53CD">
      <w:pPr>
        <w:pStyle w:val="Kolorowalistaakcent11"/>
        <w:widowControl/>
        <w:numPr>
          <w:ilvl w:val="2"/>
          <w:numId w:val="6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color w:val="auto"/>
          <w:sz w:val="24"/>
          <w:szCs w:val="24"/>
        </w:rPr>
        <w:t>Strony ustalają, że wynagrodzenie Wykonawcy za wykonanie przedmiotu umowy wynosi (z podatkiem VAT): …………………zł brutto (słownie: ………</w:t>
      </w:r>
      <w:r w:rsidR="004E4613" w:rsidRPr="00F72288">
        <w:rPr>
          <w:rFonts w:ascii="Times New Roman" w:hAnsi="Times New Roman" w:cs="Times New Roman"/>
          <w:color w:val="auto"/>
          <w:sz w:val="24"/>
          <w:szCs w:val="24"/>
        </w:rPr>
        <w:t>…………….</w:t>
      </w:r>
      <w:r w:rsidRPr="00F72288">
        <w:rPr>
          <w:rFonts w:ascii="Times New Roman" w:hAnsi="Times New Roman" w:cs="Times New Roman"/>
          <w:color w:val="auto"/>
          <w:sz w:val="24"/>
          <w:szCs w:val="24"/>
        </w:rPr>
        <w:t>………………………</w:t>
      </w:r>
      <w:r w:rsidR="004E4613" w:rsidRPr="00F7228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72288">
        <w:rPr>
          <w:rFonts w:ascii="Times New Roman" w:hAnsi="Times New Roman" w:cs="Times New Roman"/>
          <w:color w:val="auto"/>
          <w:sz w:val="24"/>
          <w:szCs w:val="24"/>
        </w:rPr>
        <w:t>złotych brutto), zgodnie z zestawieniem cen jednostkowyc</w:t>
      </w:r>
      <w:r w:rsidR="00662F0C" w:rsidRPr="00F72288">
        <w:rPr>
          <w:rFonts w:ascii="Times New Roman" w:hAnsi="Times New Roman" w:cs="Times New Roman"/>
          <w:color w:val="auto"/>
          <w:sz w:val="24"/>
          <w:szCs w:val="24"/>
        </w:rPr>
        <w:t xml:space="preserve">h zawartych w ofercie Wykonawcy. </w:t>
      </w:r>
    </w:p>
    <w:p w:rsidR="00662F0C" w:rsidRPr="00F72288" w:rsidRDefault="00662F0C" w:rsidP="009F53CD">
      <w:pPr>
        <w:pStyle w:val="Kolorowalistaakcent11"/>
        <w:widowControl/>
        <w:numPr>
          <w:ilvl w:val="2"/>
          <w:numId w:val="6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color w:val="auto"/>
          <w:sz w:val="24"/>
          <w:szCs w:val="24"/>
        </w:rPr>
        <w:lastRenderedPageBreak/>
        <w:t>Potwierdzeniem zrealizowania dostawy będzie protokół zdawczo-odbiorczy podpisany przez Zamawiającego i Wykonawcę stanowiący załącznik nr 1 do niniejszej</w:t>
      </w:r>
      <w:r w:rsidR="00013321" w:rsidRPr="00F72288">
        <w:rPr>
          <w:rFonts w:ascii="Times New Roman" w:hAnsi="Times New Roman" w:cs="Times New Roman"/>
          <w:color w:val="auto"/>
          <w:sz w:val="24"/>
          <w:szCs w:val="24"/>
        </w:rPr>
        <w:t xml:space="preserve"> umowy.</w:t>
      </w:r>
    </w:p>
    <w:p w:rsidR="00662F0C" w:rsidRPr="00F72288" w:rsidRDefault="00662F0C" w:rsidP="009F53CD">
      <w:pPr>
        <w:pStyle w:val="Kolorowalistaakcent11"/>
        <w:widowControl/>
        <w:numPr>
          <w:ilvl w:val="2"/>
          <w:numId w:val="6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color w:val="auto"/>
          <w:sz w:val="24"/>
          <w:szCs w:val="24"/>
        </w:rPr>
        <w:t xml:space="preserve">Wykonawca wystawi fakturę za realizację dostawy niezwłocznie po podpisaniu protokołu zdawczo-odbiorczego. </w:t>
      </w:r>
    </w:p>
    <w:p w:rsidR="00662F0C" w:rsidRPr="00F72288" w:rsidRDefault="00662F0C" w:rsidP="009F53CD">
      <w:pPr>
        <w:pStyle w:val="Kolorowalistaakcent11"/>
        <w:widowControl/>
        <w:numPr>
          <w:ilvl w:val="2"/>
          <w:numId w:val="6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color w:val="auto"/>
          <w:sz w:val="24"/>
          <w:szCs w:val="24"/>
        </w:rPr>
        <w:t xml:space="preserve">Zamawiający zobowiązuje się do uregulowania należności określonej w pkt. 3 w ciągu 14 dni roboczych od doręczenia prawidłowo wystawionego dokumentu księgowego, przelewem na rachunek bankowy wskazany przez Wykonawcę. </w:t>
      </w:r>
    </w:p>
    <w:p w:rsidR="00662F0C" w:rsidRPr="00F72288" w:rsidRDefault="00662F0C" w:rsidP="009F53CD">
      <w:pPr>
        <w:pStyle w:val="Kolorowalistaakcent11"/>
        <w:widowControl/>
        <w:numPr>
          <w:ilvl w:val="2"/>
          <w:numId w:val="6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color w:val="auto"/>
          <w:sz w:val="24"/>
          <w:szCs w:val="24"/>
        </w:rPr>
        <w:t>Za dzień płatności uważa się dzień obciążenia rachunku Zamawiającego.</w:t>
      </w:r>
    </w:p>
    <w:p w:rsidR="00FB2023" w:rsidRPr="00F72288" w:rsidRDefault="005E2E2A" w:rsidP="009F53CD">
      <w:pPr>
        <w:pStyle w:val="Kolorowalistaakcent11"/>
        <w:widowControl/>
        <w:numPr>
          <w:ilvl w:val="2"/>
          <w:numId w:val="6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color w:val="auto"/>
          <w:sz w:val="24"/>
          <w:szCs w:val="24"/>
        </w:rPr>
        <w:t xml:space="preserve">Dopuszcza się przesunięcie terminu zapłaty wynagrodzenia w przypadku opóźnień </w:t>
      </w:r>
      <w:r w:rsidRPr="00F72288">
        <w:rPr>
          <w:rFonts w:ascii="Times New Roman" w:hAnsi="Times New Roman" w:cs="Times New Roman"/>
          <w:color w:val="auto"/>
          <w:sz w:val="24"/>
          <w:szCs w:val="24"/>
        </w:rPr>
        <w:br/>
        <w:t>w przekazywaniu transz dotacji przez Instytucję Zarządzającą.</w:t>
      </w:r>
    </w:p>
    <w:p w:rsidR="0003613F" w:rsidRPr="00F72288" w:rsidRDefault="005E2E2A" w:rsidP="009F53CD">
      <w:pPr>
        <w:pStyle w:val="Kolorowalistaakcent11"/>
        <w:widowControl/>
        <w:numPr>
          <w:ilvl w:val="2"/>
          <w:numId w:val="6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color w:val="auto"/>
          <w:sz w:val="24"/>
          <w:szCs w:val="24"/>
        </w:rPr>
        <w:t>Wykonawca został poinformowany o współfinansowaniu wynagrodzenia ze środków Unii Europejskiej w ramach Europejskiego Funduszu Społecznego Regionalnego Programu Operacyjnego Województwa Warmińsko-Mazurskiego na lata 2014-2020</w:t>
      </w:r>
    </w:p>
    <w:p w:rsidR="00662F0C" w:rsidRPr="00F72288" w:rsidRDefault="00662F0C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16FD" w:rsidRPr="00F72288" w:rsidRDefault="0069605B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2288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5516FD" w:rsidRPr="00F72288" w:rsidRDefault="005516FD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/>
          <w:bCs/>
          <w:sz w:val="24"/>
          <w:szCs w:val="24"/>
        </w:rPr>
        <w:t>Osoby odpowiedzialne za realizację Umowy</w:t>
      </w:r>
      <w:r w:rsidRPr="00F72288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5516FD" w:rsidRPr="00F72288" w:rsidRDefault="005516FD" w:rsidP="009F53CD">
      <w:pPr>
        <w:numPr>
          <w:ilvl w:val="0"/>
          <w:numId w:val="10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72288">
        <w:rPr>
          <w:rFonts w:ascii="Times New Roman" w:hAnsi="Times New Roman" w:cs="Times New Roman"/>
          <w:sz w:val="24"/>
          <w:szCs w:val="24"/>
        </w:rPr>
        <w:t>Osobami upoważnionymi przez Strony do dokonywania czynności związanych z realizacją Umowy zgodnie z jej treścią, w tym do podpisywania protokołów, są</w:t>
      </w:r>
      <w:r w:rsidRPr="00F72288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:rsidR="005516FD" w:rsidRPr="00F72288" w:rsidRDefault="005516FD" w:rsidP="009F53CD">
      <w:pPr>
        <w:numPr>
          <w:ilvl w:val="0"/>
          <w:numId w:val="11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72288">
        <w:rPr>
          <w:rFonts w:ascii="Times New Roman" w:hAnsi="Times New Roman" w:cs="Times New Roman"/>
          <w:sz w:val="24"/>
          <w:szCs w:val="24"/>
        </w:rPr>
        <w:t>po stronie Zamawiającego:</w:t>
      </w:r>
    </w:p>
    <w:p w:rsidR="005516FD" w:rsidRPr="00F72288" w:rsidRDefault="005516FD" w:rsidP="009F53CD">
      <w:pPr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72288">
        <w:rPr>
          <w:rFonts w:ascii="Times New Roman" w:hAnsi="Times New Roman" w:cs="Times New Roman"/>
          <w:sz w:val="24"/>
          <w:szCs w:val="24"/>
          <w:lang w:eastAsia="pl-PL"/>
        </w:rPr>
        <w:t>Pan/i ……………., adres e-mail: …………………….., tel. ………………… lub</w:t>
      </w:r>
    </w:p>
    <w:p w:rsidR="005516FD" w:rsidRPr="00F72288" w:rsidRDefault="005516FD" w:rsidP="009F53CD">
      <w:pPr>
        <w:numPr>
          <w:ilvl w:val="0"/>
          <w:numId w:val="8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288">
        <w:rPr>
          <w:rFonts w:ascii="Times New Roman" w:hAnsi="Times New Roman" w:cs="Times New Roman"/>
          <w:sz w:val="24"/>
          <w:szCs w:val="24"/>
        </w:rPr>
        <w:t>Pan/i ……………., adres e-mail: …………………….., tel. …………………..</w:t>
      </w:r>
    </w:p>
    <w:p w:rsidR="005516FD" w:rsidRPr="00F72288" w:rsidRDefault="005516FD" w:rsidP="009F53CD">
      <w:pPr>
        <w:numPr>
          <w:ilvl w:val="0"/>
          <w:numId w:val="11"/>
        </w:numPr>
        <w:tabs>
          <w:tab w:val="left" w:pos="142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72288">
        <w:rPr>
          <w:rFonts w:ascii="Times New Roman" w:hAnsi="Times New Roman" w:cs="Times New Roman"/>
          <w:sz w:val="24"/>
          <w:szCs w:val="24"/>
          <w:lang w:val="x-none"/>
        </w:rPr>
        <w:t>po stronie Wykonawcy:</w:t>
      </w:r>
    </w:p>
    <w:p w:rsidR="005516FD" w:rsidRPr="00F72288" w:rsidRDefault="005516FD" w:rsidP="009F53CD">
      <w:pPr>
        <w:numPr>
          <w:ilvl w:val="0"/>
          <w:numId w:val="9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72288">
        <w:rPr>
          <w:rFonts w:ascii="Times New Roman" w:hAnsi="Times New Roman" w:cs="Times New Roman"/>
          <w:sz w:val="24"/>
          <w:szCs w:val="24"/>
          <w:lang w:val="x-none"/>
        </w:rPr>
        <w:t>Pan</w:t>
      </w:r>
      <w:r w:rsidRPr="00F72288">
        <w:rPr>
          <w:rFonts w:ascii="Times New Roman" w:hAnsi="Times New Roman" w:cs="Times New Roman"/>
          <w:sz w:val="24"/>
          <w:szCs w:val="24"/>
        </w:rPr>
        <w:t>/</w:t>
      </w:r>
      <w:r w:rsidRPr="00F72288">
        <w:rPr>
          <w:rFonts w:ascii="Times New Roman" w:hAnsi="Times New Roman" w:cs="Times New Roman"/>
          <w:sz w:val="24"/>
          <w:szCs w:val="24"/>
          <w:lang w:val="x-none"/>
        </w:rPr>
        <w:t xml:space="preserve">i </w:t>
      </w:r>
      <w:r w:rsidRPr="00F72288">
        <w:rPr>
          <w:rFonts w:ascii="Times New Roman" w:hAnsi="Times New Roman" w:cs="Times New Roman"/>
          <w:sz w:val="24"/>
          <w:szCs w:val="24"/>
        </w:rPr>
        <w:t xml:space="preserve">........................, </w:t>
      </w:r>
      <w:r w:rsidRPr="00F72288">
        <w:rPr>
          <w:rFonts w:ascii="Times New Roman" w:hAnsi="Times New Roman" w:cs="Times New Roman"/>
          <w:sz w:val="24"/>
          <w:szCs w:val="24"/>
          <w:lang w:val="x-none"/>
        </w:rPr>
        <w:t>adres e-mail</w:t>
      </w:r>
      <w:r w:rsidRPr="00F72288">
        <w:rPr>
          <w:rFonts w:ascii="Times New Roman" w:hAnsi="Times New Roman" w:cs="Times New Roman"/>
          <w:sz w:val="24"/>
          <w:szCs w:val="24"/>
        </w:rPr>
        <w:t>: ................</w:t>
      </w:r>
      <w:r w:rsidRPr="00F72288">
        <w:rPr>
          <w:rFonts w:ascii="Times New Roman" w:hAnsi="Times New Roman" w:cs="Times New Roman"/>
          <w:sz w:val="24"/>
          <w:szCs w:val="24"/>
          <w:lang w:val="x-none"/>
        </w:rPr>
        <w:t>@</w:t>
      </w:r>
      <w:r w:rsidRPr="00F72288">
        <w:rPr>
          <w:rFonts w:ascii="Times New Roman" w:hAnsi="Times New Roman" w:cs="Times New Roman"/>
          <w:sz w:val="24"/>
          <w:szCs w:val="24"/>
        </w:rPr>
        <w:t xml:space="preserve">.............................. </w:t>
      </w:r>
      <w:r w:rsidRPr="00F72288">
        <w:rPr>
          <w:rFonts w:ascii="Times New Roman" w:hAnsi="Times New Roman" w:cs="Times New Roman"/>
          <w:sz w:val="24"/>
          <w:szCs w:val="24"/>
          <w:lang w:val="x-none"/>
        </w:rPr>
        <w:t>Tel</w:t>
      </w:r>
      <w:r w:rsidRPr="00F72288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5516FD" w:rsidRPr="00F72288" w:rsidRDefault="005516FD" w:rsidP="009F53CD">
      <w:pPr>
        <w:numPr>
          <w:ilvl w:val="0"/>
          <w:numId w:val="10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72288">
        <w:rPr>
          <w:rFonts w:ascii="Times New Roman" w:hAnsi="Times New Roman" w:cs="Times New Roman"/>
          <w:sz w:val="24"/>
          <w:szCs w:val="24"/>
          <w:lang w:val="x-none"/>
        </w:rPr>
        <w:t xml:space="preserve">Zmiana osób, wskazanych w ust. 1 wymaga poinformowania drugiej Strony na piśmie i nie stanowi zmiany Umowy. Za równoznaczną z pisemną formą powiadomienia przyjmuje się zawiadomienie przesłane drogą elektroniczną na adresy e-mail wskazane w ust. 1. </w:t>
      </w:r>
    </w:p>
    <w:p w:rsidR="00013321" w:rsidRPr="00F72288" w:rsidRDefault="00013321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16FD" w:rsidRPr="00F72288" w:rsidRDefault="00013321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2288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013321" w:rsidRPr="00F72288" w:rsidRDefault="005516FD" w:rsidP="00013321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722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Kary umowne</w:t>
      </w:r>
    </w:p>
    <w:p w:rsidR="00013321" w:rsidRPr="00F72288" w:rsidRDefault="00013321" w:rsidP="009F53CD">
      <w:pPr>
        <w:pStyle w:val="Akapitzlist"/>
        <w:widowControl w:val="0"/>
        <w:numPr>
          <w:ilvl w:val="0"/>
          <w:numId w:val="23"/>
        </w:numPr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>Wykonawca zapłaci karę umowną za niedotrzymanie</w:t>
      </w:r>
      <w:r w:rsidR="00777F38" w:rsidRPr="00F72288">
        <w:rPr>
          <w:rFonts w:ascii="Times New Roman" w:hAnsi="Times New Roman" w:cs="Times New Roman"/>
          <w:bCs/>
          <w:sz w:val="24"/>
          <w:szCs w:val="24"/>
        </w:rPr>
        <w:t xml:space="preserve"> terminu dostawy w wysokości 0,2</w:t>
      </w:r>
      <w:r w:rsidRPr="00F72288">
        <w:rPr>
          <w:rFonts w:ascii="Times New Roman" w:hAnsi="Times New Roman" w:cs="Times New Roman"/>
          <w:bCs/>
          <w:sz w:val="24"/>
          <w:szCs w:val="24"/>
        </w:rPr>
        <w:t xml:space="preserve"> % wartości brutto umowy za każdy dzień zwłoki, liczony od ustalonego w umowie terminu realizacji zamówienia.</w:t>
      </w:r>
    </w:p>
    <w:p w:rsidR="00CD2A2F" w:rsidRPr="00CD2A2F" w:rsidRDefault="00013321" w:rsidP="009F53CD">
      <w:pPr>
        <w:pStyle w:val="Akapitzlist"/>
        <w:widowControl w:val="0"/>
        <w:numPr>
          <w:ilvl w:val="0"/>
          <w:numId w:val="23"/>
        </w:numPr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>Wykonawca zapłaci Zamawiającemu karę umowną za odstąpienie od umowy przez Zamawiającego z przyczyn, za które odpowiedzialność ponosi Wykonawca w wysokości 20% wynagrodzenia umownego brutto za przedmiot umowy.</w:t>
      </w:r>
    </w:p>
    <w:p w:rsidR="00CD2A2F" w:rsidRPr="00CD2A2F" w:rsidRDefault="00013321" w:rsidP="009F53CD">
      <w:pPr>
        <w:pStyle w:val="Akapitzlist"/>
        <w:widowControl w:val="0"/>
        <w:numPr>
          <w:ilvl w:val="0"/>
          <w:numId w:val="23"/>
        </w:numPr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2A2F">
        <w:rPr>
          <w:rFonts w:ascii="Times New Roman" w:hAnsi="Times New Roman" w:cs="Times New Roman"/>
          <w:bCs/>
          <w:sz w:val="24"/>
          <w:szCs w:val="24"/>
        </w:rPr>
        <w:t>Zamawiający zapłaci Wykonawcy karę umowną za odstąpienie od umowy przez Wykonawcę z przyczyn, za które odpowiedzialność ponosi Zamawiający w wysokości 20% wynagrodzenia umownego brutto, poza przypadkiem, który określa ust. 6.</w:t>
      </w:r>
    </w:p>
    <w:p w:rsidR="00CD2A2F" w:rsidRPr="00CD2A2F" w:rsidRDefault="00013321" w:rsidP="009F53CD">
      <w:pPr>
        <w:pStyle w:val="Akapitzlist"/>
        <w:widowControl w:val="0"/>
        <w:numPr>
          <w:ilvl w:val="0"/>
          <w:numId w:val="23"/>
        </w:numPr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2A2F">
        <w:rPr>
          <w:rFonts w:ascii="Times New Roman" w:hAnsi="Times New Roman" w:cs="Times New Roman"/>
          <w:bCs/>
          <w:sz w:val="24"/>
          <w:szCs w:val="24"/>
        </w:rPr>
        <w:t>Kary dotyczące ust. 1. będą potrącane automatycznie z płatności wynikającej z wystawionej faktury, bez uzyskania zgody Wykonawcy.</w:t>
      </w:r>
    </w:p>
    <w:p w:rsidR="00CD2A2F" w:rsidRPr="00CD2A2F" w:rsidRDefault="00013321" w:rsidP="009F53CD">
      <w:pPr>
        <w:pStyle w:val="Akapitzlist"/>
        <w:widowControl w:val="0"/>
        <w:numPr>
          <w:ilvl w:val="0"/>
          <w:numId w:val="23"/>
        </w:numPr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2A2F">
        <w:rPr>
          <w:rFonts w:ascii="Times New Roman" w:hAnsi="Times New Roman" w:cs="Times New Roman"/>
          <w:bCs/>
          <w:sz w:val="24"/>
          <w:szCs w:val="24"/>
        </w:rPr>
        <w:t>Zamawiający zapłaci Wykonawcy odsetki ustawowe za opóźnienie w zapłacie wynagrodzenia, liczone od dnia, w którym zapłata miała być dokonana.</w:t>
      </w:r>
    </w:p>
    <w:p w:rsidR="00CD2A2F" w:rsidRPr="00CD2A2F" w:rsidRDefault="00013321" w:rsidP="009F53CD">
      <w:pPr>
        <w:pStyle w:val="Akapitzlist"/>
        <w:widowControl w:val="0"/>
        <w:numPr>
          <w:ilvl w:val="0"/>
          <w:numId w:val="23"/>
        </w:numPr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2A2F">
        <w:rPr>
          <w:rFonts w:ascii="Times New Roman" w:hAnsi="Times New Roman" w:cs="Times New Roman"/>
          <w:bCs/>
          <w:sz w:val="24"/>
          <w:szCs w:val="24"/>
        </w:rPr>
        <w:t>Zamawiający może odstąpić od umowy w razie wystąpienia istotnej zmiany okoliczności powodującej, że wykonanie umowy nie leży w interesie publicznym, czego nie można było przewidzieć w chwili jej zawarcia, zawiadamiając o tym Wykonawcę na piśmie w terminie 30 dni od powzięcia wiadomości o powyższych okolicznościach. Wówczas Wykonawca otrzymuje wynagrodzenie w wysokości proporcjonalnej do wykonania części przedmiotu umowy. Postanowienia o karze umownej nie mają w tym przypadku zastosowania i Wykonawca nie może żądać odszkodowania.</w:t>
      </w:r>
    </w:p>
    <w:p w:rsidR="002835CE" w:rsidRPr="00CD2A2F" w:rsidRDefault="00013321" w:rsidP="009F53CD">
      <w:pPr>
        <w:pStyle w:val="Akapitzlist"/>
        <w:widowControl w:val="0"/>
        <w:numPr>
          <w:ilvl w:val="0"/>
          <w:numId w:val="23"/>
        </w:numPr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2A2F">
        <w:rPr>
          <w:rFonts w:ascii="Times New Roman" w:hAnsi="Times New Roman" w:cs="Times New Roman"/>
          <w:bCs/>
          <w:sz w:val="24"/>
          <w:szCs w:val="24"/>
        </w:rPr>
        <w:t>Zamawiający ma prawo dochodzić odszkodowania uzupełniającego na zasadach Kodeksu Cywilnego, jeżeli szkoda przewyższy wysokość kar umownych.</w:t>
      </w:r>
    </w:p>
    <w:p w:rsidR="00013321" w:rsidRPr="00F72288" w:rsidRDefault="00013321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43AF" w:rsidRDefault="006643AF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43AF" w:rsidRDefault="006643AF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43AF" w:rsidRDefault="006643AF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605B" w:rsidRPr="00F72288" w:rsidRDefault="003A3B2A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  <w:r w:rsidRPr="00F72288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9</w:t>
      </w:r>
    </w:p>
    <w:p w:rsidR="0069605B" w:rsidRPr="00F72288" w:rsidRDefault="0069605B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2288">
        <w:rPr>
          <w:rFonts w:ascii="Times New Roman" w:hAnsi="Times New Roman" w:cs="Times New Roman"/>
          <w:b/>
          <w:bCs/>
          <w:sz w:val="24"/>
          <w:szCs w:val="24"/>
        </w:rPr>
        <w:t>Rozwiązanie Umowy</w:t>
      </w:r>
    </w:p>
    <w:p w:rsidR="0069605B" w:rsidRPr="00F72288" w:rsidRDefault="0069605B" w:rsidP="009F53CD">
      <w:pPr>
        <w:numPr>
          <w:ilvl w:val="0"/>
          <w:numId w:val="12"/>
        </w:numPr>
        <w:spacing w:after="0" w:line="240" w:lineRule="auto"/>
        <w:ind w:left="426" w:hanging="425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>Zamawiający może odstąpić od Umowy lub wypowiedzieć ją ze skutkiem natychmiastowym w przypadku:</w:t>
      </w:r>
    </w:p>
    <w:p w:rsidR="00260410" w:rsidRPr="00F72288" w:rsidRDefault="0069605B" w:rsidP="009F53CD">
      <w:pPr>
        <w:numPr>
          <w:ilvl w:val="0"/>
          <w:numId w:val="13"/>
        </w:numPr>
        <w:spacing w:after="0" w:line="240" w:lineRule="auto"/>
        <w:ind w:left="993" w:hanging="426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>zaistnienia istotnej zmiany okoliczności powodującej, że wykonanie Umowy nie leży w interesie publicznym, czego nie można było przewidzieć w chwili jej zawarcia;</w:t>
      </w:r>
      <w:r w:rsidR="00260410" w:rsidRPr="00F7228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60410" w:rsidRPr="00F72288" w:rsidRDefault="00260410" w:rsidP="009F53CD">
      <w:pPr>
        <w:numPr>
          <w:ilvl w:val="0"/>
          <w:numId w:val="13"/>
        </w:numPr>
        <w:spacing w:after="0" w:line="240" w:lineRule="auto"/>
        <w:ind w:left="993" w:hanging="426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 xml:space="preserve">niewywiązywania się z powierzonego zakresu obowiązków, w szczególności gdy Wykonawca nie zrealizuje dostawy w określonym terminie lub dostarczy sprzęt niezgodny z treścią zapytania ofertowego i złożoną ofertą, </w:t>
      </w:r>
    </w:p>
    <w:p w:rsidR="0069605B" w:rsidRPr="00F72288" w:rsidRDefault="00260410" w:rsidP="009F53CD">
      <w:pPr>
        <w:numPr>
          <w:ilvl w:val="0"/>
          <w:numId w:val="13"/>
        </w:numPr>
        <w:spacing w:after="0" w:line="240" w:lineRule="auto"/>
        <w:ind w:left="993" w:hanging="426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>dwukrotnej odmowy w realizacji zlecenia pomimo dopełnienia wszelkich formalności przez Zamawiającego.</w:t>
      </w:r>
    </w:p>
    <w:p w:rsidR="00260410" w:rsidRPr="00F72288" w:rsidRDefault="0069605B" w:rsidP="009F53C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>Odstąpienie od Umowy lub wypowiedzenie Umowy nie pozbawia Zamawiającego możli</w:t>
      </w:r>
      <w:r w:rsidR="00260410" w:rsidRPr="00F72288">
        <w:rPr>
          <w:rFonts w:ascii="Times New Roman" w:hAnsi="Times New Roman" w:cs="Times New Roman"/>
          <w:bCs/>
          <w:sz w:val="24"/>
          <w:szCs w:val="24"/>
        </w:rPr>
        <w:t>wości dochodzenia kar umownych.</w:t>
      </w:r>
    </w:p>
    <w:p w:rsidR="00260410" w:rsidRPr="00F72288" w:rsidRDefault="00260410" w:rsidP="009F53C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>Umowa może być rozwiązana za porozumieniem stron.</w:t>
      </w:r>
    </w:p>
    <w:p w:rsidR="0069605B" w:rsidRPr="00F72288" w:rsidRDefault="0069605B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B2A" w:rsidRPr="00F72288" w:rsidRDefault="009E057C" w:rsidP="0088436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</w:pPr>
      <w:r w:rsidRPr="00F72288"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  <w:t>§ 10</w:t>
      </w:r>
    </w:p>
    <w:p w:rsidR="003A3B2A" w:rsidRPr="00F72288" w:rsidRDefault="003A3B2A" w:rsidP="0088436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</w:pPr>
      <w:r w:rsidRPr="00F72288"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  <w:t>Postanowienia końcowe</w:t>
      </w:r>
    </w:p>
    <w:p w:rsidR="009E057C" w:rsidRPr="00F72288" w:rsidRDefault="003A3B2A" w:rsidP="009F53C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F72288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Zmiana niniejszej umowy wymaga formy pisemnej pod rygorem nieważności.</w:t>
      </w:r>
    </w:p>
    <w:p w:rsidR="009E057C" w:rsidRPr="00F72288" w:rsidRDefault="003A3B2A" w:rsidP="009F53C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F72288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 xml:space="preserve">Dopuszcza się zmianę postanowień zawartej umowy, w stosunku do treści oferty, </w:t>
      </w:r>
      <w:r w:rsidRPr="00F72288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br/>
        <w:t>w następującym zakresie i przy spełnieniu następujących warunków:</w:t>
      </w:r>
    </w:p>
    <w:p w:rsidR="009E057C" w:rsidRPr="00F72288" w:rsidRDefault="003A3B2A" w:rsidP="009F53C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F72288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 uzasadnionych przypadkach lub innych okolicznościach niezależnych od Zamawiającego lub Wykonawcy konieczna będzie zmiana terminu realizacji zamówienia, Zamawiający może przedłużyć termin realizacji zamówienia;</w:t>
      </w:r>
    </w:p>
    <w:p w:rsidR="009E057C" w:rsidRPr="00F72288" w:rsidRDefault="003A3B2A" w:rsidP="009F53C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F72288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 innych uzasadnionych przypadkach, gdy zajdzie konieczność wprowadzenia zmian wynikających z okoliczności, których nie można było przewidzieć w chwili zawarcia umowy;</w:t>
      </w:r>
    </w:p>
    <w:p w:rsidR="009E057C" w:rsidRPr="00F72288" w:rsidRDefault="003A3B2A" w:rsidP="009F53C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F72288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 sprawach nieuregulowanych niniejszą umową mają zastosowanie przepisy Kodeksu Cywilnego, ustawy o prawie autorskim i prawach pokrewnych, a także Wytyczne w zakresie kwalifikowalności wydatków w ramach Regionalnego Programu Operacyjnego Województwa Warmińsko- Mazurskiego.</w:t>
      </w:r>
    </w:p>
    <w:p w:rsidR="009E057C" w:rsidRPr="00F72288" w:rsidRDefault="003A3B2A" w:rsidP="009F53C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F72288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Wszelkie spory związane z umową rozpatrywane będą przez właściwy Sąd dla Zamawiającego.</w:t>
      </w:r>
    </w:p>
    <w:p w:rsidR="00142353" w:rsidRPr="00F72288" w:rsidRDefault="003A3B2A" w:rsidP="009F53C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F72288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Umowa została sporządzona w trzech jednobrzmiących egzemplarzach, dwa dla Zamawiającego i jeden dla Wykonawcy.</w:t>
      </w:r>
    </w:p>
    <w:p w:rsidR="00142353" w:rsidRPr="00F72288" w:rsidRDefault="00142353" w:rsidP="009F53C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F722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Załącznikami do niniejszej Umowy są:</w:t>
      </w:r>
    </w:p>
    <w:p w:rsidR="00142353" w:rsidRPr="00F72288" w:rsidRDefault="00662F0C" w:rsidP="009F53CD">
      <w:pPr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7228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  <w:r w:rsidR="00142353" w:rsidRPr="00F72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 - </w:t>
      </w:r>
      <w:r w:rsidR="00142353" w:rsidRPr="00F72288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Protokół odbioru</w:t>
      </w:r>
    </w:p>
    <w:p w:rsidR="00142353" w:rsidRPr="00F72288" w:rsidRDefault="00662F0C" w:rsidP="009F53CD">
      <w:pPr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7228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</w:t>
      </w:r>
      <w:r w:rsidR="00142353" w:rsidRPr="00F72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 – </w:t>
      </w:r>
      <w:r w:rsidR="00142353" w:rsidRPr="00F722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Zapytanie ofertowe</w:t>
      </w:r>
    </w:p>
    <w:p w:rsidR="00142353" w:rsidRPr="00F72288" w:rsidRDefault="00662F0C" w:rsidP="009F53CD">
      <w:pPr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7228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3</w:t>
      </w:r>
      <w:r w:rsidR="00142353" w:rsidRPr="00F72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</w:t>
      </w:r>
      <w:r w:rsidR="00142353" w:rsidRPr="00F722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– Oferta Wykonawcy</w:t>
      </w:r>
    </w:p>
    <w:p w:rsidR="00142353" w:rsidRPr="00F72288" w:rsidRDefault="00142353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722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Wszystkie załączniki stanowią integralną treść niniejszej Umowy.</w:t>
      </w:r>
    </w:p>
    <w:p w:rsidR="003A3B2A" w:rsidRPr="001F62E5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</w:p>
    <w:p w:rsidR="003A3B2A" w:rsidRPr="001F62E5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</w:p>
    <w:p w:rsidR="003A3B2A" w:rsidRPr="001F62E5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</w:p>
    <w:p w:rsidR="003A3B2A" w:rsidRPr="001F62E5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</w:p>
    <w:p w:rsidR="003A3B2A" w:rsidRPr="001F62E5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  <w:r w:rsidRPr="001F62E5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>WYKONAWCA:                                                                                        ZAMAWIAJĄCY:</w:t>
      </w:r>
    </w:p>
    <w:p w:rsidR="003A3B2A" w:rsidRPr="001F62E5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</w:p>
    <w:p w:rsidR="003A3B2A" w:rsidRPr="001F62E5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  <w:r w:rsidRPr="001F62E5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>………………………………</w:t>
      </w:r>
      <w:r w:rsidRPr="001F62E5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</w:r>
      <w:r w:rsidRPr="001F62E5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</w:r>
      <w:r w:rsidRPr="001F62E5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</w:r>
      <w:r w:rsidRPr="001F62E5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</w:r>
      <w:r w:rsidRPr="001F62E5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  <w:t>……………………………</w:t>
      </w:r>
    </w:p>
    <w:p w:rsidR="003A3B2A" w:rsidRPr="001F62E5" w:rsidRDefault="003A3B2A" w:rsidP="00884362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u w:color="000000"/>
          <w:lang w:eastAsia="pl-PL"/>
        </w:rPr>
      </w:pPr>
    </w:p>
    <w:p w:rsidR="00F72288" w:rsidRDefault="00F72288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288" w:rsidRDefault="00F72288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39A5" w:rsidRDefault="003339A5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39A5" w:rsidRDefault="003339A5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39A5" w:rsidRDefault="003339A5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39A5" w:rsidRDefault="003339A5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39A5" w:rsidRDefault="003339A5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39A5" w:rsidRDefault="003339A5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39A5" w:rsidRDefault="003339A5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39A5" w:rsidRDefault="003339A5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39A5" w:rsidRDefault="003339A5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39A5" w:rsidRDefault="003339A5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2353" w:rsidRPr="001F62E5" w:rsidRDefault="00F72288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260410">
        <w:rPr>
          <w:rFonts w:ascii="Times New Roman" w:eastAsia="Times New Roman" w:hAnsi="Times New Roman" w:cs="Times New Roman"/>
          <w:sz w:val="24"/>
          <w:szCs w:val="24"/>
          <w:lang w:eastAsia="pl-PL"/>
        </w:rPr>
        <w:t>ałącznik nr 1</w:t>
      </w:r>
      <w:r w:rsidR="00142353" w:rsidRPr="001F6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 - </w:t>
      </w:r>
      <w:r w:rsidR="00142353" w:rsidRPr="001F62E5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Protokół odbioru</w:t>
      </w:r>
    </w:p>
    <w:p w:rsidR="009E057C" w:rsidRPr="001F62E5" w:rsidRDefault="009E057C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60BE" w:rsidRPr="001F62E5" w:rsidRDefault="00E760BE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60BE" w:rsidRPr="001F62E5" w:rsidRDefault="00E760BE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057C" w:rsidRPr="001F62E5" w:rsidRDefault="009E057C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2E5">
        <w:rPr>
          <w:rFonts w:ascii="Times New Roman" w:hAnsi="Times New Roman" w:cs="Times New Roman"/>
          <w:b/>
          <w:bCs/>
          <w:sz w:val="24"/>
          <w:szCs w:val="24"/>
        </w:rPr>
        <w:t xml:space="preserve">PROTOKÓŁ ODBIORU </w:t>
      </w:r>
    </w:p>
    <w:p w:rsidR="009E057C" w:rsidRPr="001F62E5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F62E5">
        <w:rPr>
          <w:rFonts w:ascii="Times New Roman" w:hAnsi="Times New Roman" w:cs="Times New Roman"/>
          <w:bCs/>
          <w:sz w:val="24"/>
          <w:szCs w:val="24"/>
        </w:rPr>
        <w:t>Protokół sporządzono dnia: …………………………….</w:t>
      </w:r>
    </w:p>
    <w:p w:rsidR="009E057C" w:rsidRPr="001F62E5" w:rsidRDefault="009E057C" w:rsidP="0088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bCs/>
          <w:sz w:val="24"/>
          <w:szCs w:val="24"/>
        </w:rPr>
        <w:t>Działając na mocy umowy z dnia …………………. Nr …………………………… zawartej pomię</w:t>
      </w:r>
      <w:r w:rsidRPr="001F62E5">
        <w:rPr>
          <w:rFonts w:ascii="Times New Roman" w:hAnsi="Times New Roman" w:cs="Times New Roman"/>
          <w:sz w:val="24"/>
          <w:szCs w:val="24"/>
        </w:rPr>
        <w:t>dzy:</w:t>
      </w:r>
    </w:p>
    <w:p w:rsidR="009E057C" w:rsidRPr="001F62E5" w:rsidRDefault="009E057C" w:rsidP="008843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62E5">
        <w:rPr>
          <w:rFonts w:ascii="Times New Roman" w:hAnsi="Times New Roman" w:cs="Times New Roman"/>
          <w:b/>
          <w:sz w:val="24"/>
          <w:szCs w:val="24"/>
        </w:rPr>
        <w:t xml:space="preserve">Gminą Młynary  </w:t>
      </w:r>
    </w:p>
    <w:p w:rsidR="009E057C" w:rsidRPr="001F62E5" w:rsidRDefault="009E057C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b/>
          <w:sz w:val="24"/>
          <w:szCs w:val="24"/>
        </w:rPr>
        <w:t>ul. Dworcowa 29 14-420 Młynary</w:t>
      </w:r>
    </w:p>
    <w:p w:rsidR="009E057C" w:rsidRPr="001F62E5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F62E5">
        <w:rPr>
          <w:rFonts w:ascii="Times New Roman" w:hAnsi="Times New Roman" w:cs="Times New Roman"/>
          <w:bCs/>
          <w:sz w:val="24"/>
          <w:szCs w:val="24"/>
        </w:rPr>
        <w:t>a</w:t>
      </w:r>
    </w:p>
    <w:p w:rsidR="009E057C" w:rsidRPr="00F72288" w:rsidRDefault="009E057C" w:rsidP="00884362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722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</w:t>
      </w:r>
      <w:r w:rsidR="00CD2A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………………..</w:t>
      </w:r>
      <w:r w:rsidRPr="00F722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………,</w:t>
      </w:r>
    </w:p>
    <w:p w:rsidR="009E057C" w:rsidRPr="00F72288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E057C" w:rsidRPr="00F72288" w:rsidRDefault="009E057C" w:rsidP="0088436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 xml:space="preserve">Strony potwierdzają wykonanie i odebranie przedmiotu Umowy nr …………………… z dnia …………. , </w:t>
      </w:r>
    </w:p>
    <w:p w:rsidR="009E057C" w:rsidRPr="00F72288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>Data odbioru: ……………………………..</w:t>
      </w:r>
    </w:p>
    <w:p w:rsidR="009E057C" w:rsidRPr="00F72288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>Miejsce odbioru…………………………..</w:t>
      </w:r>
    </w:p>
    <w:p w:rsidR="009E057C" w:rsidRPr="00F72288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>Uwagi Zamawiającego:……………………………………………………………………….</w:t>
      </w:r>
    </w:p>
    <w:p w:rsidR="009E057C" w:rsidRPr="00F72288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>Uwagi Wykonawcy: …………………………………………………………………………</w:t>
      </w:r>
    </w:p>
    <w:p w:rsidR="009E057C" w:rsidRPr="00F72288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E057C" w:rsidRPr="00F72288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 xml:space="preserve">Odbioru dokonali: </w:t>
      </w:r>
    </w:p>
    <w:p w:rsidR="009E057C" w:rsidRPr="00F72288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 xml:space="preserve">- w imieniu Zamawiającego: ............................                         </w:t>
      </w:r>
    </w:p>
    <w:p w:rsidR="009E057C" w:rsidRPr="00F72288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>- w imieniu Wykonawcy: .................................</w:t>
      </w:r>
    </w:p>
    <w:p w:rsidR="009E057C" w:rsidRPr="00F72288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760BE" w:rsidRPr="00F72288" w:rsidRDefault="00E760BE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x-none"/>
        </w:rPr>
      </w:pPr>
    </w:p>
    <w:p w:rsidR="00E760BE" w:rsidRPr="00F72288" w:rsidRDefault="00E760BE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x-none"/>
        </w:rPr>
      </w:pPr>
    </w:p>
    <w:p w:rsidR="009E057C" w:rsidRPr="001F62E5" w:rsidRDefault="009E057C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F72288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>ZAMAWIAJĄCY</w:t>
      </w:r>
      <w:r w:rsidRPr="00F72288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F72288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F72288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F72288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F72288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1F62E5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1F62E5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1F62E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F62E5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>WYKONAWCA</w:t>
      </w:r>
    </w:p>
    <w:p w:rsidR="009E057C" w:rsidRPr="001F62E5" w:rsidRDefault="009E057C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x-none"/>
        </w:rPr>
      </w:pPr>
    </w:p>
    <w:p w:rsidR="009E057C" w:rsidRPr="001F62E5" w:rsidRDefault="009E057C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F62E5">
        <w:rPr>
          <w:rFonts w:ascii="Times New Roman" w:eastAsia="Times New Roman" w:hAnsi="Times New Roman" w:cs="Times New Roman"/>
          <w:sz w:val="24"/>
          <w:szCs w:val="24"/>
          <w:lang w:val="x-none"/>
        </w:rPr>
        <w:t>……………………</w:t>
      </w:r>
      <w:r w:rsidRPr="001F62E5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1F62E5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1F62E5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1F62E5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1F62E5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1F62E5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1F62E5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1F62E5">
        <w:rPr>
          <w:rFonts w:ascii="Times New Roman" w:eastAsia="Times New Roman" w:hAnsi="Times New Roman" w:cs="Times New Roman"/>
          <w:sz w:val="24"/>
          <w:szCs w:val="24"/>
        </w:rPr>
        <w:t xml:space="preserve">               ………….</w:t>
      </w:r>
      <w:r w:rsidRPr="001F62E5">
        <w:rPr>
          <w:rFonts w:ascii="Times New Roman" w:eastAsia="Times New Roman" w:hAnsi="Times New Roman" w:cs="Times New Roman"/>
          <w:sz w:val="24"/>
          <w:szCs w:val="24"/>
          <w:lang w:val="x-none"/>
        </w:rPr>
        <w:t>………</w:t>
      </w:r>
    </w:p>
    <w:p w:rsidR="009E057C" w:rsidRPr="001F62E5" w:rsidRDefault="009E057C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057C" w:rsidRPr="001F62E5" w:rsidRDefault="009E057C" w:rsidP="009E057C">
      <w:pPr>
        <w:spacing w:after="120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9E057C" w:rsidRPr="001F62E5" w:rsidRDefault="009E057C" w:rsidP="00551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057C" w:rsidRPr="001F62E5" w:rsidRDefault="009E057C" w:rsidP="00551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057C" w:rsidRPr="001F62E5" w:rsidRDefault="009E057C" w:rsidP="00551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057C" w:rsidRPr="001F62E5" w:rsidRDefault="009E057C" w:rsidP="00551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E057C" w:rsidRPr="001F62E5" w:rsidSect="004F3A28">
      <w:headerReference w:type="default" r:id="rId14"/>
      <w:pgSz w:w="11906" w:h="16838"/>
      <w:pgMar w:top="851" w:right="849" w:bottom="284" w:left="709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F8A" w:rsidRDefault="00371F8A" w:rsidP="0012633F">
      <w:pPr>
        <w:spacing w:after="0" w:line="240" w:lineRule="auto"/>
      </w:pPr>
      <w:r>
        <w:separator/>
      </w:r>
    </w:p>
  </w:endnote>
  <w:endnote w:type="continuationSeparator" w:id="0">
    <w:p w:rsidR="00371F8A" w:rsidRDefault="00371F8A" w:rsidP="0012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ont266">
    <w:altName w:val="Times New Roman"/>
    <w:charset w:val="EE"/>
    <w:family w:val="auto"/>
    <w:pitch w:val="variable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F8A" w:rsidRDefault="00371F8A" w:rsidP="0012633F">
      <w:pPr>
        <w:spacing w:after="0" w:line="240" w:lineRule="auto"/>
      </w:pPr>
      <w:r>
        <w:separator/>
      </w:r>
    </w:p>
  </w:footnote>
  <w:footnote w:type="continuationSeparator" w:id="0">
    <w:p w:rsidR="00371F8A" w:rsidRDefault="00371F8A" w:rsidP="0012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AD4" w:rsidRDefault="00FC2AD4">
    <w:pPr>
      <w:pStyle w:val="Nagwek"/>
    </w:pPr>
    <w:r>
      <w:rPr>
        <w:noProof/>
        <w:lang w:eastAsia="pl-PL"/>
      </w:rPr>
      <w:drawing>
        <wp:inline distT="0" distB="0" distL="0" distR="0" wp14:anchorId="59344FE6">
          <wp:extent cx="6267450" cy="817245"/>
          <wp:effectExtent l="0" t="0" r="0" b="1905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32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120"/>
        </w:tabs>
        <w:ind w:left="7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120"/>
        </w:tabs>
        <w:ind w:left="8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120"/>
        </w:tabs>
        <w:ind w:left="11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120"/>
        </w:tabs>
        <w:ind w:left="13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120"/>
        </w:tabs>
        <w:ind w:left="1464" w:hanging="1584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iberation Serif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0000010"/>
    <w:multiLevelType w:val="multilevel"/>
    <w:tmpl w:val="4EFC9BF8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00000015"/>
    <w:multiLevelType w:val="multilevel"/>
    <w:tmpl w:val="00000015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04124441"/>
    <w:multiLevelType w:val="multilevel"/>
    <w:tmpl w:val="DA8A7EE2"/>
    <w:lvl w:ilvl="0">
      <w:start w:val="1"/>
      <w:numFmt w:val="decimal"/>
      <w:lvlText w:val="%1."/>
      <w:lvlJc w:val="left"/>
      <w:pPr>
        <w:ind w:left="3210" w:hanging="360"/>
      </w:pPr>
      <w:rPr>
        <w:rFonts w:ascii="Times New Roman" w:eastAsia="Calibri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ED2CAA"/>
    <w:multiLevelType w:val="hybridMultilevel"/>
    <w:tmpl w:val="D5E8B5F2"/>
    <w:lvl w:ilvl="0" w:tplc="A3A472BC">
      <w:start w:val="1"/>
      <w:numFmt w:val="decimal"/>
      <w:lvlText w:val="%1)"/>
      <w:lvlJc w:val="left"/>
      <w:pPr>
        <w:ind w:left="10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8" w15:restartNumberingAfterBreak="0">
    <w:nsid w:val="0AE65526"/>
    <w:multiLevelType w:val="hybridMultilevel"/>
    <w:tmpl w:val="DA8A7EE2"/>
    <w:lvl w:ilvl="0" w:tplc="25EC4458">
      <w:start w:val="1"/>
      <w:numFmt w:val="decimal"/>
      <w:lvlText w:val="%1."/>
      <w:lvlJc w:val="left"/>
      <w:pPr>
        <w:ind w:left="3210" w:hanging="360"/>
      </w:pPr>
      <w:rPr>
        <w:rFonts w:ascii="Times New Roman" w:eastAsia="Calibr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A758AA"/>
    <w:multiLevelType w:val="hybridMultilevel"/>
    <w:tmpl w:val="BA48F00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11DD7C9D"/>
    <w:multiLevelType w:val="hybridMultilevel"/>
    <w:tmpl w:val="BC86EAB4"/>
    <w:lvl w:ilvl="0" w:tplc="0DA6EC3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821ED5"/>
    <w:multiLevelType w:val="hybridMultilevel"/>
    <w:tmpl w:val="2690B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F26A7D"/>
    <w:multiLevelType w:val="hybridMultilevel"/>
    <w:tmpl w:val="BB2C3AE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5C7B23"/>
    <w:multiLevelType w:val="hybridMultilevel"/>
    <w:tmpl w:val="0BF03D02"/>
    <w:lvl w:ilvl="0" w:tplc="2C004964">
      <w:start w:val="1"/>
      <w:numFmt w:val="decimal"/>
      <w:lvlText w:val="%1)"/>
      <w:lvlJc w:val="righ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498D30A">
      <w:start w:val="1"/>
      <w:numFmt w:val="decimal"/>
      <w:lvlText w:val="%3."/>
      <w:lvlJc w:val="left"/>
      <w:pPr>
        <w:ind w:left="2340" w:hanging="360"/>
      </w:pPr>
      <w:rPr>
        <w:rFonts w:cs="Arial Unicode M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6540E"/>
    <w:multiLevelType w:val="multilevel"/>
    <w:tmpl w:val="A582FE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F6D1362"/>
    <w:multiLevelType w:val="hybridMultilevel"/>
    <w:tmpl w:val="F2A082D6"/>
    <w:lvl w:ilvl="0" w:tplc="00D89E14">
      <w:start w:val="1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93699B"/>
    <w:multiLevelType w:val="hybridMultilevel"/>
    <w:tmpl w:val="4DC6F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F4F98"/>
    <w:multiLevelType w:val="multilevel"/>
    <w:tmpl w:val="3E4A1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F1413C6"/>
    <w:multiLevelType w:val="hybridMultilevel"/>
    <w:tmpl w:val="9208E7F2"/>
    <w:lvl w:ilvl="0" w:tplc="4B3EFD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54EBAA6">
      <w:start w:val="1"/>
      <w:numFmt w:val="decimal"/>
      <w:lvlText w:val="%2)"/>
      <w:lvlJc w:val="righ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D3DC7"/>
    <w:multiLevelType w:val="hybridMultilevel"/>
    <w:tmpl w:val="FFFFFFFF"/>
    <w:styleLink w:val="Zaimportowanystyl2"/>
    <w:lvl w:ilvl="0" w:tplc="9008289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B8F9BE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A0EDAE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6E6B5E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D2EF32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A29BFA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242040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508A1C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B0E1D6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458F46E4"/>
    <w:multiLevelType w:val="hybridMultilevel"/>
    <w:tmpl w:val="30348D5C"/>
    <w:lvl w:ilvl="0" w:tplc="6FC8AA78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21A33"/>
    <w:multiLevelType w:val="hybridMultilevel"/>
    <w:tmpl w:val="9D1E15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7115CC6"/>
    <w:multiLevelType w:val="hybridMultilevel"/>
    <w:tmpl w:val="6EAEAC1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615956F2"/>
    <w:multiLevelType w:val="hybridMultilevel"/>
    <w:tmpl w:val="5510D4BA"/>
    <w:lvl w:ilvl="0" w:tplc="7F2AF266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23551D2"/>
    <w:multiLevelType w:val="multilevel"/>
    <w:tmpl w:val="63144D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2A0ECC"/>
    <w:multiLevelType w:val="multilevel"/>
    <w:tmpl w:val="9398DA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052954"/>
    <w:multiLevelType w:val="hybridMultilevel"/>
    <w:tmpl w:val="79A4E7E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F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9EC28A2"/>
    <w:multiLevelType w:val="hybridMultilevel"/>
    <w:tmpl w:val="829C20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E8DCD72C">
      <w:start w:val="1"/>
      <w:numFmt w:val="decimal"/>
      <w:lvlText w:val="%2."/>
      <w:lvlJc w:val="left"/>
      <w:pPr>
        <w:ind w:left="1866" w:hanging="360"/>
      </w:pPr>
      <w:rPr>
        <w:rFonts w:cs="Arial Unicode MS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DF56FEA"/>
    <w:multiLevelType w:val="hybridMultilevel"/>
    <w:tmpl w:val="D662E688"/>
    <w:lvl w:ilvl="0" w:tplc="529EF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EDE6B86"/>
    <w:multiLevelType w:val="hybridMultilevel"/>
    <w:tmpl w:val="81ECD0C8"/>
    <w:lvl w:ilvl="0" w:tplc="17C43646">
      <w:start w:val="1"/>
      <w:numFmt w:val="decimal"/>
      <w:lvlText w:val="%1."/>
      <w:lvlJc w:val="left"/>
      <w:pPr>
        <w:ind w:left="1428" w:hanging="72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8"/>
  </w:num>
  <w:num w:numId="2">
    <w:abstractNumId w:val="17"/>
  </w:num>
  <w:num w:numId="3">
    <w:abstractNumId w:val="29"/>
  </w:num>
  <w:num w:numId="4">
    <w:abstractNumId w:val="21"/>
  </w:num>
  <w:num w:numId="5">
    <w:abstractNumId w:val="8"/>
  </w:num>
  <w:num w:numId="6">
    <w:abstractNumId w:val="13"/>
  </w:num>
  <w:num w:numId="7">
    <w:abstractNumId w:val="19"/>
  </w:num>
  <w:num w:numId="8">
    <w:abstractNumId w:val="9"/>
  </w:num>
  <w:num w:numId="9">
    <w:abstractNumId w:val="22"/>
  </w:num>
  <w:num w:numId="10">
    <w:abstractNumId w:val="12"/>
  </w:num>
  <w:num w:numId="11">
    <w:abstractNumId w:val="23"/>
  </w:num>
  <w:num w:numId="12">
    <w:abstractNumId w:val="16"/>
  </w:num>
  <w:num w:numId="13">
    <w:abstractNumId w:val="27"/>
  </w:num>
  <w:num w:numId="14">
    <w:abstractNumId w:val="10"/>
  </w:num>
  <w:num w:numId="15">
    <w:abstractNumId w:val="18"/>
  </w:num>
  <w:num w:numId="16">
    <w:abstractNumId w:val="7"/>
  </w:num>
  <w:num w:numId="17">
    <w:abstractNumId w:val="25"/>
  </w:num>
  <w:num w:numId="18">
    <w:abstractNumId w:val="1"/>
  </w:num>
  <w:num w:numId="19">
    <w:abstractNumId w:val="26"/>
  </w:num>
  <w:num w:numId="20">
    <w:abstractNumId w:val="14"/>
  </w:num>
  <w:num w:numId="21">
    <w:abstractNumId w:val="24"/>
  </w:num>
  <w:num w:numId="22">
    <w:abstractNumId w:val="11"/>
  </w:num>
  <w:num w:numId="23">
    <w:abstractNumId w:val="20"/>
  </w:num>
  <w:num w:numId="24">
    <w:abstractNumId w:val="15"/>
  </w:num>
  <w:num w:numId="25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478"/>
    <w:rsid w:val="00011BA6"/>
    <w:rsid w:val="00013321"/>
    <w:rsid w:val="000202D6"/>
    <w:rsid w:val="00026BDA"/>
    <w:rsid w:val="0003613F"/>
    <w:rsid w:val="00045AA0"/>
    <w:rsid w:val="000537E1"/>
    <w:rsid w:val="000700DF"/>
    <w:rsid w:val="000A15F0"/>
    <w:rsid w:val="000B106D"/>
    <w:rsid w:val="000E5276"/>
    <w:rsid w:val="0012633F"/>
    <w:rsid w:val="00131F69"/>
    <w:rsid w:val="00142353"/>
    <w:rsid w:val="00192F7A"/>
    <w:rsid w:val="001A544D"/>
    <w:rsid w:val="001C48BC"/>
    <w:rsid w:val="001C7003"/>
    <w:rsid w:val="001D2569"/>
    <w:rsid w:val="001F564A"/>
    <w:rsid w:val="001F62E5"/>
    <w:rsid w:val="00232D8D"/>
    <w:rsid w:val="0024537B"/>
    <w:rsid w:val="002563C7"/>
    <w:rsid w:val="00260410"/>
    <w:rsid w:val="00272154"/>
    <w:rsid w:val="002835CE"/>
    <w:rsid w:val="002C1A0C"/>
    <w:rsid w:val="002C677E"/>
    <w:rsid w:val="002D740F"/>
    <w:rsid w:val="00320E8B"/>
    <w:rsid w:val="003279FD"/>
    <w:rsid w:val="003339A5"/>
    <w:rsid w:val="0035264E"/>
    <w:rsid w:val="00371F8A"/>
    <w:rsid w:val="003A018C"/>
    <w:rsid w:val="003A2B0D"/>
    <w:rsid w:val="003A3B2A"/>
    <w:rsid w:val="003B4E65"/>
    <w:rsid w:val="003C54D4"/>
    <w:rsid w:val="003E755B"/>
    <w:rsid w:val="003F4D53"/>
    <w:rsid w:val="004019FF"/>
    <w:rsid w:val="00405719"/>
    <w:rsid w:val="004329AC"/>
    <w:rsid w:val="00443D8D"/>
    <w:rsid w:val="004631DE"/>
    <w:rsid w:val="004916C2"/>
    <w:rsid w:val="004A5E3D"/>
    <w:rsid w:val="004B0805"/>
    <w:rsid w:val="004E4613"/>
    <w:rsid w:val="004F3A28"/>
    <w:rsid w:val="004F4991"/>
    <w:rsid w:val="004F59D2"/>
    <w:rsid w:val="00500866"/>
    <w:rsid w:val="00503F9D"/>
    <w:rsid w:val="00516FC8"/>
    <w:rsid w:val="00532B48"/>
    <w:rsid w:val="005516FD"/>
    <w:rsid w:val="00580E29"/>
    <w:rsid w:val="00590787"/>
    <w:rsid w:val="00591DF0"/>
    <w:rsid w:val="005B50EB"/>
    <w:rsid w:val="005E230C"/>
    <w:rsid w:val="005E2E2A"/>
    <w:rsid w:val="005E59C4"/>
    <w:rsid w:val="006347EA"/>
    <w:rsid w:val="00635FE2"/>
    <w:rsid w:val="006372AC"/>
    <w:rsid w:val="006411C6"/>
    <w:rsid w:val="006572AC"/>
    <w:rsid w:val="00662F0C"/>
    <w:rsid w:val="006643AF"/>
    <w:rsid w:val="0069605B"/>
    <w:rsid w:val="006A1834"/>
    <w:rsid w:val="006B6D1C"/>
    <w:rsid w:val="006C2C3D"/>
    <w:rsid w:val="006C3625"/>
    <w:rsid w:val="006D4C7E"/>
    <w:rsid w:val="006D7B3E"/>
    <w:rsid w:val="006E2C03"/>
    <w:rsid w:val="00702E15"/>
    <w:rsid w:val="00704E93"/>
    <w:rsid w:val="007228C4"/>
    <w:rsid w:val="0074398D"/>
    <w:rsid w:val="00747849"/>
    <w:rsid w:val="00777F38"/>
    <w:rsid w:val="00781E4B"/>
    <w:rsid w:val="00785B23"/>
    <w:rsid w:val="00790F3C"/>
    <w:rsid w:val="00793FF6"/>
    <w:rsid w:val="007976C9"/>
    <w:rsid w:val="007A110A"/>
    <w:rsid w:val="007A4D2C"/>
    <w:rsid w:val="007A7576"/>
    <w:rsid w:val="007C298B"/>
    <w:rsid w:val="007C5EEC"/>
    <w:rsid w:val="007C6A92"/>
    <w:rsid w:val="007D2204"/>
    <w:rsid w:val="00803478"/>
    <w:rsid w:val="00805E31"/>
    <w:rsid w:val="00814323"/>
    <w:rsid w:val="00827DE4"/>
    <w:rsid w:val="00837879"/>
    <w:rsid w:val="00845A12"/>
    <w:rsid w:val="00851C03"/>
    <w:rsid w:val="00853846"/>
    <w:rsid w:val="0087301B"/>
    <w:rsid w:val="0087350E"/>
    <w:rsid w:val="00884362"/>
    <w:rsid w:val="008B4DB1"/>
    <w:rsid w:val="008B5866"/>
    <w:rsid w:val="008C3E9D"/>
    <w:rsid w:val="008D4645"/>
    <w:rsid w:val="008E69DE"/>
    <w:rsid w:val="008F5270"/>
    <w:rsid w:val="00907E0E"/>
    <w:rsid w:val="009109E1"/>
    <w:rsid w:val="00935F73"/>
    <w:rsid w:val="00936DF5"/>
    <w:rsid w:val="0098722D"/>
    <w:rsid w:val="009928B9"/>
    <w:rsid w:val="009947DA"/>
    <w:rsid w:val="009B6B52"/>
    <w:rsid w:val="009C0903"/>
    <w:rsid w:val="009E057C"/>
    <w:rsid w:val="009F53CD"/>
    <w:rsid w:val="009F6F94"/>
    <w:rsid w:val="00A01A13"/>
    <w:rsid w:val="00A03186"/>
    <w:rsid w:val="00A53E48"/>
    <w:rsid w:val="00A555D8"/>
    <w:rsid w:val="00A57281"/>
    <w:rsid w:val="00A61B97"/>
    <w:rsid w:val="00A66CB6"/>
    <w:rsid w:val="00A86ED2"/>
    <w:rsid w:val="00AB7C94"/>
    <w:rsid w:val="00AF2E2A"/>
    <w:rsid w:val="00B00BB7"/>
    <w:rsid w:val="00B32FC2"/>
    <w:rsid w:val="00B86994"/>
    <w:rsid w:val="00B86BB7"/>
    <w:rsid w:val="00B968BD"/>
    <w:rsid w:val="00BE36FA"/>
    <w:rsid w:val="00BE63F6"/>
    <w:rsid w:val="00BF16B5"/>
    <w:rsid w:val="00BF48BC"/>
    <w:rsid w:val="00BF6611"/>
    <w:rsid w:val="00C060F2"/>
    <w:rsid w:val="00C109EE"/>
    <w:rsid w:val="00C11959"/>
    <w:rsid w:val="00C12613"/>
    <w:rsid w:val="00C26D33"/>
    <w:rsid w:val="00C30386"/>
    <w:rsid w:val="00C4584E"/>
    <w:rsid w:val="00C61378"/>
    <w:rsid w:val="00C73FE0"/>
    <w:rsid w:val="00C80FC6"/>
    <w:rsid w:val="00C915BA"/>
    <w:rsid w:val="00C917B4"/>
    <w:rsid w:val="00C92F9E"/>
    <w:rsid w:val="00CB76A4"/>
    <w:rsid w:val="00CC7502"/>
    <w:rsid w:val="00CD2A2F"/>
    <w:rsid w:val="00CD4A69"/>
    <w:rsid w:val="00CE7FFD"/>
    <w:rsid w:val="00D05240"/>
    <w:rsid w:val="00D07638"/>
    <w:rsid w:val="00D22129"/>
    <w:rsid w:val="00D33EA2"/>
    <w:rsid w:val="00D35766"/>
    <w:rsid w:val="00D37CEA"/>
    <w:rsid w:val="00D769F8"/>
    <w:rsid w:val="00D82BBB"/>
    <w:rsid w:val="00D83DFE"/>
    <w:rsid w:val="00D854AC"/>
    <w:rsid w:val="00DB27DD"/>
    <w:rsid w:val="00DB451A"/>
    <w:rsid w:val="00DC4ADF"/>
    <w:rsid w:val="00DD028C"/>
    <w:rsid w:val="00DD4B91"/>
    <w:rsid w:val="00DE16A5"/>
    <w:rsid w:val="00DF168F"/>
    <w:rsid w:val="00DF1AB7"/>
    <w:rsid w:val="00DF43CF"/>
    <w:rsid w:val="00DF7466"/>
    <w:rsid w:val="00E05DA9"/>
    <w:rsid w:val="00E06B2B"/>
    <w:rsid w:val="00E113A1"/>
    <w:rsid w:val="00E33AB2"/>
    <w:rsid w:val="00E47A1F"/>
    <w:rsid w:val="00E65559"/>
    <w:rsid w:val="00E65CFA"/>
    <w:rsid w:val="00E760BE"/>
    <w:rsid w:val="00E8263A"/>
    <w:rsid w:val="00E9327C"/>
    <w:rsid w:val="00E966D3"/>
    <w:rsid w:val="00EB2F51"/>
    <w:rsid w:val="00ED21B0"/>
    <w:rsid w:val="00F0295C"/>
    <w:rsid w:val="00F0602E"/>
    <w:rsid w:val="00F06807"/>
    <w:rsid w:val="00F451F2"/>
    <w:rsid w:val="00F512A2"/>
    <w:rsid w:val="00F72288"/>
    <w:rsid w:val="00FA27AD"/>
    <w:rsid w:val="00FB2023"/>
    <w:rsid w:val="00FB3CC4"/>
    <w:rsid w:val="00FC2AD4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FABD46-768B-4B66-9858-0E5B6618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B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E4B"/>
    <w:pPr>
      <w:ind w:left="720"/>
      <w:contextualSpacing/>
    </w:pPr>
  </w:style>
  <w:style w:type="paragraph" w:customStyle="1" w:styleId="Styl1">
    <w:name w:val="Styl1"/>
    <w:basedOn w:val="Normalny"/>
    <w:rsid w:val="0087350E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4">
    <w:name w:val="Style34"/>
    <w:basedOn w:val="Normalny"/>
    <w:rsid w:val="0087350E"/>
    <w:pPr>
      <w:widowControl w:val="0"/>
      <w:autoSpaceDE w:val="0"/>
      <w:spacing w:after="0" w:line="245" w:lineRule="exact"/>
      <w:ind w:hanging="353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55">
    <w:name w:val="Font Style55"/>
    <w:rsid w:val="0087350E"/>
    <w:rPr>
      <w:rFonts w:ascii="Calibri" w:hAnsi="Calibri" w:cs="Calibri" w:hint="default"/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9F6F9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F6F94"/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paragraph" w:customStyle="1" w:styleId="Default">
    <w:name w:val="Default"/>
    <w:qFormat/>
    <w:rsid w:val="009F6F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6F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semiHidden/>
    <w:locked/>
    <w:rsid w:val="007C6A92"/>
    <w:rPr>
      <w:rFonts w:ascii="Consolas" w:eastAsia="Calibri" w:hAnsi="Consolas"/>
      <w:sz w:val="21"/>
      <w:szCs w:val="21"/>
      <w:lang w:val="x-none" w:eastAsia="x-none"/>
    </w:rPr>
  </w:style>
  <w:style w:type="paragraph" w:styleId="Zwykytekst">
    <w:name w:val="Plain Text"/>
    <w:aliases w:val="Znak"/>
    <w:basedOn w:val="Normalny"/>
    <w:link w:val="ZwykytekstZnak"/>
    <w:uiPriority w:val="99"/>
    <w:semiHidden/>
    <w:unhideWhenUsed/>
    <w:rsid w:val="007C6A92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1">
    <w:name w:val="Zwykły tekst Znak1"/>
    <w:basedOn w:val="Domylnaczcionkaakapitu"/>
    <w:uiPriority w:val="99"/>
    <w:semiHidden/>
    <w:rsid w:val="007C6A92"/>
    <w:rPr>
      <w:rFonts w:ascii="Consolas" w:hAnsi="Consolas"/>
      <w:sz w:val="21"/>
      <w:szCs w:val="21"/>
    </w:rPr>
  </w:style>
  <w:style w:type="paragraph" w:customStyle="1" w:styleId="Bezodstpw1">
    <w:name w:val="Bez odstępów1"/>
    <w:uiPriority w:val="99"/>
    <w:rsid w:val="000B106D"/>
    <w:pPr>
      <w:suppressAutoHyphens/>
      <w:spacing w:after="0" w:line="240" w:lineRule="auto"/>
    </w:pPr>
    <w:rPr>
      <w:rFonts w:ascii="Calibri" w:eastAsia="Arial Unicode MS" w:hAnsi="Calibri" w:cs="Calibri"/>
      <w:color w:val="000000"/>
      <w:u w:color="000000"/>
      <w:lang w:eastAsia="pl-PL"/>
    </w:rPr>
  </w:style>
  <w:style w:type="paragraph" w:customStyle="1" w:styleId="Zwykytekst1">
    <w:name w:val="Zwykły tekst1"/>
    <w:uiPriority w:val="99"/>
    <w:rsid w:val="000B106D"/>
    <w:pPr>
      <w:suppressAutoHyphens/>
      <w:spacing w:after="0" w:line="240" w:lineRule="auto"/>
    </w:pPr>
    <w:rPr>
      <w:rFonts w:ascii="Courier New" w:eastAsia="Arial Unicode MS" w:hAnsi="Courier New" w:cs="Courier New"/>
      <w:color w:val="000000"/>
      <w:sz w:val="20"/>
      <w:szCs w:val="20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33AB2"/>
    <w:rPr>
      <w:color w:val="0563C1" w:themeColor="hyperlink"/>
      <w:u w:val="single"/>
    </w:rPr>
  </w:style>
  <w:style w:type="paragraph" w:customStyle="1" w:styleId="Teksttreci2">
    <w:name w:val="Tekst treści (2)"/>
    <w:basedOn w:val="Normalny"/>
    <w:rsid w:val="00793FF6"/>
    <w:pPr>
      <w:widowControl w:val="0"/>
      <w:shd w:val="clear" w:color="auto" w:fill="FFFFFF"/>
      <w:suppressAutoHyphens/>
      <w:spacing w:before="240" w:after="0" w:line="252" w:lineRule="exact"/>
      <w:ind w:hanging="540"/>
      <w:jc w:val="both"/>
    </w:pPr>
    <w:rPr>
      <w:rFonts w:ascii="Calibri" w:eastAsia="Calibri" w:hAnsi="Calibri" w:cs="Times New Roman"/>
      <w:sz w:val="21"/>
      <w:szCs w:val="21"/>
    </w:rPr>
  </w:style>
  <w:style w:type="paragraph" w:styleId="Tekstpodstawowy">
    <w:name w:val="Body Text"/>
    <w:basedOn w:val="Normalny"/>
    <w:link w:val="TekstpodstawowyZnak"/>
    <w:semiHidden/>
    <w:unhideWhenUsed/>
    <w:rsid w:val="00A66CB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6CB6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Kolorowalistaakcent11">
    <w:name w:val="Kolorowa lista — akcent 11"/>
    <w:uiPriority w:val="99"/>
    <w:rsid w:val="006572AC"/>
    <w:pPr>
      <w:widowControl w:val="0"/>
      <w:suppressAutoHyphens/>
      <w:spacing w:after="0" w:line="240" w:lineRule="auto"/>
      <w:ind w:left="720"/>
    </w:pPr>
    <w:rPr>
      <w:rFonts w:ascii="Helvetica" w:eastAsia="Arial Unicode MS" w:hAnsi="Helvetica" w:cs="Arial Unicode MS"/>
      <w:color w:val="00000A"/>
      <w:kern w:val="2"/>
      <w:sz w:val="21"/>
      <w:szCs w:val="21"/>
      <w:u w:color="00000A"/>
      <w:lang w:eastAsia="pl-PL"/>
    </w:rPr>
  </w:style>
  <w:style w:type="numbering" w:customStyle="1" w:styleId="Zaimportowanystyl2">
    <w:name w:val="Zaimportowany styl 2"/>
    <w:rsid w:val="000E5276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33F"/>
  </w:style>
  <w:style w:type="paragraph" w:styleId="Stopka">
    <w:name w:val="footer"/>
    <w:basedOn w:val="Normalny"/>
    <w:link w:val="Stopka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33F"/>
  </w:style>
  <w:style w:type="character" w:customStyle="1" w:styleId="Domylnaczcionkaakapitu1">
    <w:name w:val="Domyślna czcionka akapitu1"/>
    <w:rsid w:val="00045AA0"/>
  </w:style>
  <w:style w:type="character" w:styleId="Pogrubienie">
    <w:name w:val="Strong"/>
    <w:qFormat/>
    <w:rsid w:val="0087301B"/>
    <w:rPr>
      <w:b/>
      <w:bCs/>
    </w:rPr>
  </w:style>
  <w:style w:type="paragraph" w:customStyle="1" w:styleId="Zawartotabeli">
    <w:name w:val="Zawartość tabeli"/>
    <w:basedOn w:val="Normalny"/>
    <w:rsid w:val="0087301B"/>
    <w:pPr>
      <w:suppressLineNumbers/>
      <w:suppressAutoHyphens/>
      <w:spacing w:after="200" w:line="276" w:lineRule="auto"/>
    </w:pPr>
    <w:rPr>
      <w:rFonts w:ascii="Calibri" w:eastAsia="Calibri" w:hAnsi="Calibri" w:cs="font266"/>
      <w:color w:val="00000A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lynary@neostrad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zakonkurencyjnosci.funduszeeuropejskie.gov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lynary.bip.doc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lynary.bip.doc.p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2BE21-174C-4607-8C1D-1FA076329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1919</TotalTime>
  <Pages>11</Pages>
  <Words>3268</Words>
  <Characters>19610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73</cp:revision>
  <dcterms:created xsi:type="dcterms:W3CDTF">2017-05-10T21:05:00Z</dcterms:created>
  <dcterms:modified xsi:type="dcterms:W3CDTF">2017-08-11T06:48:00Z</dcterms:modified>
</cp:coreProperties>
</file>