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6B5" w:rsidRPr="00BF16B5" w:rsidRDefault="00BF16B5" w:rsidP="00BF16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6B5">
        <w:rPr>
          <w:rFonts w:ascii="Times New Roman" w:hAnsi="Times New Roman" w:cs="Times New Roman"/>
          <w:sz w:val="24"/>
          <w:szCs w:val="24"/>
        </w:rPr>
        <w:t xml:space="preserve">Młynary, dnia </w:t>
      </w:r>
      <w:r w:rsidR="001B0F37">
        <w:rPr>
          <w:rFonts w:ascii="Times New Roman" w:hAnsi="Times New Roman" w:cs="Times New Roman"/>
          <w:sz w:val="24"/>
          <w:szCs w:val="24"/>
        </w:rPr>
        <w:t>02.10</w:t>
      </w:r>
      <w:r w:rsidRPr="00BF16B5">
        <w:rPr>
          <w:rFonts w:ascii="Times New Roman" w:hAnsi="Times New Roman" w:cs="Times New Roman"/>
          <w:sz w:val="24"/>
          <w:szCs w:val="24"/>
        </w:rPr>
        <w:t>.2017</w:t>
      </w:r>
    </w:p>
    <w:p w:rsidR="00BF16B5" w:rsidRDefault="00BF16B5" w:rsidP="00A6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881" w:rsidRDefault="00320881" w:rsidP="00AC2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881" w:rsidRDefault="00320881" w:rsidP="00AC2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881" w:rsidRDefault="00320881" w:rsidP="00AC2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INFORMACJA Z OTWARCIA OFERT</w:t>
      </w:r>
    </w:p>
    <w:p w:rsidR="00320881" w:rsidRDefault="00320881" w:rsidP="00AC2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9E7" w:rsidRPr="00202FFD" w:rsidRDefault="007D49E7" w:rsidP="00202F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02FFD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Zamawiający na podstawie</w:t>
      </w:r>
      <w:r w:rsidR="00320881" w:rsidRPr="00202FFD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w art. 86 ust. 5 ustawy z dnia 29 stycznia 2004 r. Prawo zamówień publicznych (Dz. U. z 2015 r., poz. 2164 z </w:t>
      </w:r>
      <w:proofErr w:type="spellStart"/>
      <w:r w:rsidR="00320881" w:rsidRPr="00202FFD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późn</w:t>
      </w:r>
      <w:proofErr w:type="spellEnd"/>
      <w:r w:rsidR="00320881" w:rsidRPr="00202FFD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 zm.) informuje, że w dniu</w:t>
      </w:r>
      <w:r w:rsidRPr="00202FFD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19730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02.10</w:t>
      </w:r>
      <w:bookmarkStart w:id="0" w:name="_GoBack"/>
      <w:bookmarkEnd w:id="0"/>
      <w:r w:rsidRPr="00202FFD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.2017</w:t>
      </w:r>
      <w:r w:rsidR="00533577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o godz. </w:t>
      </w:r>
      <w:r w:rsidR="00E50407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14</w:t>
      </w:r>
      <w:r w:rsidR="00533577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.15</w:t>
      </w:r>
      <w:r w:rsidRPr="00202FFD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dokonał otwarcia ofert złożonych </w:t>
      </w:r>
      <w:r w:rsidRPr="00202FFD">
        <w:rPr>
          <w:rFonts w:ascii="Times New Roman" w:hAnsi="Times New Roman" w:cs="Times New Roman"/>
          <w:sz w:val="24"/>
          <w:szCs w:val="24"/>
        </w:rPr>
        <w:t>w ramach zapytania ofertowe</w:t>
      </w:r>
      <w:r w:rsidR="00960A95">
        <w:rPr>
          <w:rFonts w:ascii="Times New Roman" w:hAnsi="Times New Roman" w:cs="Times New Roman"/>
          <w:sz w:val="24"/>
          <w:szCs w:val="24"/>
        </w:rPr>
        <w:t>go</w:t>
      </w:r>
      <w:r w:rsidR="001B0F37">
        <w:rPr>
          <w:rFonts w:ascii="Times New Roman" w:hAnsi="Times New Roman" w:cs="Times New Roman"/>
          <w:sz w:val="24"/>
          <w:szCs w:val="24"/>
        </w:rPr>
        <w:t xml:space="preserve"> nr ZS/11/2017 z dnia 22</w:t>
      </w:r>
      <w:r w:rsidR="00E50407">
        <w:rPr>
          <w:rFonts w:ascii="Times New Roman" w:hAnsi="Times New Roman" w:cs="Times New Roman"/>
          <w:sz w:val="24"/>
          <w:szCs w:val="24"/>
        </w:rPr>
        <w:t>.09</w:t>
      </w:r>
      <w:r w:rsidRPr="00202FFD">
        <w:rPr>
          <w:rFonts w:ascii="Times New Roman" w:hAnsi="Times New Roman" w:cs="Times New Roman"/>
          <w:sz w:val="24"/>
          <w:szCs w:val="24"/>
        </w:rPr>
        <w:t xml:space="preserve">.2017 </w:t>
      </w:r>
      <w:r w:rsidRPr="00202F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202F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dostawę sprzętu komputerowego, audiowizualnego wraz z oprogramowaniem na potrzeby projektu pn. „SPEC- Szkolna Pracownia Edukacji Cyfrowej w Młynarach”.</w:t>
      </w:r>
    </w:p>
    <w:p w:rsidR="007D49E7" w:rsidRPr="00202FFD" w:rsidRDefault="007D49E7" w:rsidP="00202F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D49E7" w:rsidRPr="00202FFD" w:rsidRDefault="007D49E7" w:rsidP="00202FFD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02F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sfinansowanie całości zamówienia Zamawiający zamierza przeznaczyć ogólną kwotę </w:t>
      </w:r>
      <w:r w:rsidRPr="00202F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92130,00</w:t>
      </w:r>
      <w:r w:rsidRPr="00202F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 brutto (słownie: dziewięćdziesiąt dwa tysiące sto trzydzieści zł 00/100).</w:t>
      </w:r>
    </w:p>
    <w:p w:rsidR="006D282D" w:rsidRPr="00202FFD" w:rsidRDefault="006D282D" w:rsidP="00202FFD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02FFD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Warunki płatności - zgodnie ze wzorem umowy, zaakceptowanym przez oferentów i dołączonym do ofert.</w:t>
      </w:r>
    </w:p>
    <w:p w:rsidR="006D282D" w:rsidRPr="00202FFD" w:rsidRDefault="006D282D" w:rsidP="00202FFD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02FFD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Termin realizacji zamówienia: </w:t>
      </w:r>
      <w:r w:rsidRPr="00202FFD">
        <w:rPr>
          <w:rFonts w:ascii="Times New Roman" w:hAnsi="Times New Roman" w:cs="Times New Roman"/>
          <w:sz w:val="24"/>
          <w:szCs w:val="24"/>
        </w:rPr>
        <w:t>21 dni, licząc od dnia zawarcia umowy.</w:t>
      </w:r>
    </w:p>
    <w:p w:rsidR="007D49E7" w:rsidRPr="00202FFD" w:rsidRDefault="006D282D" w:rsidP="00202FFD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FFD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 postępowaniu, w terminie składania ofert, wpłynęły niżej wymienione oferty:</w:t>
      </w:r>
    </w:p>
    <w:p w:rsidR="00320881" w:rsidRPr="00202FFD" w:rsidRDefault="00320881" w:rsidP="00202F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W w:w="7939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04"/>
        <w:gridCol w:w="2268"/>
      </w:tblGrid>
      <w:tr w:rsidR="00364F10" w:rsidRPr="00202FFD" w:rsidTr="00E50407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64F10" w:rsidRPr="00202FFD" w:rsidRDefault="00364F10" w:rsidP="002423F6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202FFD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L.p.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64F10" w:rsidRPr="00202FFD" w:rsidRDefault="00364F10" w:rsidP="00202F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202FFD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Nazwa firmy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F10" w:rsidRPr="00851CD7" w:rsidRDefault="00364F10" w:rsidP="00202F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851CD7">
              <w:rPr>
                <w:rFonts w:ascii="Times New Roman" w:hAnsi="Times New Roman" w:cs="Times New Roman"/>
                <w:b/>
                <w:kern w:val="2"/>
              </w:rPr>
              <w:t>Cena oferty brutto</w:t>
            </w:r>
          </w:p>
          <w:p w:rsidR="00364F10" w:rsidRPr="00851CD7" w:rsidRDefault="00364F10" w:rsidP="00202F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851CD7">
              <w:rPr>
                <w:rFonts w:ascii="Times New Roman" w:hAnsi="Times New Roman" w:cs="Times New Roman"/>
                <w:b/>
                <w:kern w:val="2"/>
              </w:rPr>
              <w:t>(zł)</w:t>
            </w:r>
          </w:p>
        </w:tc>
      </w:tr>
      <w:tr w:rsidR="00364F10" w:rsidRPr="00202FFD" w:rsidTr="00E50407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64F10" w:rsidRPr="00202FFD" w:rsidRDefault="00364F10" w:rsidP="002423F6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02FF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50407" w:rsidRPr="008A647A" w:rsidRDefault="00E50407" w:rsidP="00E743D5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A647A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LEOTEX Leonard Wojciechowicz</w:t>
            </w:r>
          </w:p>
          <w:p w:rsidR="00364F10" w:rsidRPr="00202FFD" w:rsidRDefault="00E50407" w:rsidP="00E743D5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A64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82-300 Elbląg ul. Trybunalska 14-15/D1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64F10" w:rsidRPr="00202FFD" w:rsidRDefault="008A647A" w:rsidP="00202F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76392,60</w:t>
            </w:r>
          </w:p>
        </w:tc>
      </w:tr>
      <w:tr w:rsidR="00E50407" w:rsidRPr="00202FFD" w:rsidTr="00E50407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50407" w:rsidRPr="00202FFD" w:rsidRDefault="009833E0" w:rsidP="002423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50407" w:rsidRDefault="00E50407" w:rsidP="00E743D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CEZAR Cezary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Machnio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i Piotr Gębka Sp. z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o.o</w:t>
            </w:r>
            <w:proofErr w:type="spellEnd"/>
          </w:p>
          <w:p w:rsidR="00E50407" w:rsidRPr="00E50407" w:rsidRDefault="00E50407" w:rsidP="00E743D5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ul. Wolność 8 lok.4, 26-600 Radom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50407" w:rsidRDefault="0062210D" w:rsidP="00202F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87024,75</w:t>
            </w:r>
          </w:p>
        </w:tc>
      </w:tr>
      <w:tr w:rsidR="001B0F37" w:rsidRPr="00202FFD" w:rsidTr="00E50407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B0F37" w:rsidRDefault="008B116B" w:rsidP="002423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B0F37" w:rsidRDefault="001B0F37" w:rsidP="00E743D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PESTAR Sp. z o.o.  </w:t>
            </w:r>
          </w:p>
          <w:p w:rsidR="001B0F37" w:rsidRPr="001B0F37" w:rsidRDefault="001B0F37" w:rsidP="00E743D5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B0F37">
              <w:rPr>
                <w:rFonts w:ascii="Times New Roman" w:hAnsi="Times New Roman" w:cs="Times New Roman"/>
                <w:kern w:val="2"/>
                <w:sz w:val="24"/>
                <w:szCs w:val="24"/>
              </w:rPr>
              <w:t>ul. Iwaszkiewicza 15, 83-200 Starogard Gdański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B0F37" w:rsidRDefault="008B116B" w:rsidP="00202F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92264,60</w:t>
            </w:r>
          </w:p>
        </w:tc>
      </w:tr>
      <w:tr w:rsidR="001B0F37" w:rsidRPr="00202FFD" w:rsidTr="00E50407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B0F37" w:rsidRDefault="008B116B" w:rsidP="002423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B0F37" w:rsidRDefault="001B0F37" w:rsidP="00E743D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FIRMA HANDLOWO-USŁUGOWA JUNIOR INŻ. ANDRZEJ SŁUŻAŁA </w:t>
            </w:r>
          </w:p>
          <w:p w:rsidR="001B0F37" w:rsidRPr="002423F6" w:rsidRDefault="001B0F37" w:rsidP="00E743D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ul. Elizy Orzeszkowej 2, 11-430 Korsze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B0F37" w:rsidRDefault="008A647A" w:rsidP="00202F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75724,00</w:t>
            </w:r>
          </w:p>
        </w:tc>
      </w:tr>
      <w:tr w:rsidR="00364F10" w:rsidRPr="00202FFD" w:rsidTr="00E50407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64F10" w:rsidRPr="00202FFD" w:rsidRDefault="008B116B" w:rsidP="002423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50407" w:rsidRDefault="00364F10" w:rsidP="00E743D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2423F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Ogólnopolska Grupa IT Danuta Walczak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, </w:t>
            </w:r>
          </w:p>
          <w:p w:rsidR="00364F10" w:rsidRPr="00202FFD" w:rsidRDefault="00364F10" w:rsidP="00E743D5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02FF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10-072 Olsztyn, ul. Armii Krajowej 3/161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64F10" w:rsidRPr="00202FFD" w:rsidRDefault="005021D9" w:rsidP="00202F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73162,00</w:t>
            </w:r>
          </w:p>
        </w:tc>
      </w:tr>
      <w:tr w:rsidR="001B0F37" w:rsidRPr="00202FFD" w:rsidTr="00E50407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B0F37" w:rsidRDefault="008B116B" w:rsidP="002423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B0F37" w:rsidRDefault="001B0F37" w:rsidP="00E743D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WEB-PROFIT Maciej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Kuźlik</w:t>
            </w:r>
            <w:proofErr w:type="spellEnd"/>
          </w:p>
          <w:p w:rsidR="001B0F37" w:rsidRPr="002423F6" w:rsidRDefault="001B0F37" w:rsidP="00E743D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ul. Spokojna 18, 41-940 Piekary Śląskie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B0F37" w:rsidRDefault="008F4E02" w:rsidP="00202F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116381,13</w:t>
            </w:r>
          </w:p>
        </w:tc>
      </w:tr>
      <w:tr w:rsidR="001B0F37" w:rsidRPr="00202FFD" w:rsidTr="00E50407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B0F37" w:rsidRDefault="008B116B" w:rsidP="002423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B0F37" w:rsidRPr="002423F6" w:rsidRDefault="009B4BE4" w:rsidP="00E743D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INFOLOGIC S.C ADAM OLSZAR, JADWIGA OLSZAR ul. Ustrońska 20, 43-400 Cieszyn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B0F37" w:rsidRDefault="0055389C" w:rsidP="00202F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79660,35</w:t>
            </w:r>
          </w:p>
        </w:tc>
      </w:tr>
      <w:tr w:rsidR="00364F10" w:rsidRPr="00202FFD" w:rsidTr="00E50407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64F10" w:rsidRPr="00202FFD" w:rsidRDefault="008B116B" w:rsidP="002423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64F10" w:rsidRDefault="00364F10" w:rsidP="00E743D5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423F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K&amp;M S.J. R. Mazurek W. Kluge</w:t>
            </w:r>
          </w:p>
          <w:p w:rsidR="00364F10" w:rsidRPr="00202FFD" w:rsidRDefault="00364F10" w:rsidP="00E743D5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02FFD">
              <w:rPr>
                <w:rFonts w:ascii="Times New Roman" w:hAnsi="Times New Roman" w:cs="Times New Roman"/>
                <w:kern w:val="2"/>
                <w:sz w:val="24"/>
                <w:szCs w:val="24"/>
              </w:rPr>
              <w:t>ul. Hetmańska 3k, 82-300 Elbląg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64F10" w:rsidRPr="00202FFD" w:rsidRDefault="0055389C" w:rsidP="00202F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82184,64</w:t>
            </w:r>
          </w:p>
        </w:tc>
      </w:tr>
    </w:tbl>
    <w:p w:rsidR="00320881" w:rsidRPr="00202FFD" w:rsidRDefault="00320881" w:rsidP="00202F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20881" w:rsidRDefault="00320881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86994" w:rsidRDefault="00B86994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320881" w:rsidRPr="00862E7E" w:rsidRDefault="0032088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EB2F51" w:rsidRPr="00862E7E" w:rsidRDefault="00EB2F5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935F73" w:rsidRPr="00862E7E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862E7E">
        <w:rPr>
          <w:rFonts w:ascii="Times New Roman" w:hAnsi="Times New Roman" w:cs="Times New Roman"/>
        </w:rPr>
        <w:t>Z upoważnienia</w:t>
      </w:r>
    </w:p>
    <w:p w:rsidR="00E33AB2" w:rsidRPr="00862E7E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862E7E">
        <w:rPr>
          <w:rFonts w:ascii="Times New Roman" w:hAnsi="Times New Roman" w:cs="Times New Roman"/>
        </w:rPr>
        <w:t>Burmistrza Miasta i Gminy Młynary</w:t>
      </w:r>
    </w:p>
    <w:p w:rsidR="00935F73" w:rsidRPr="00862E7E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862E7E">
        <w:rPr>
          <w:rFonts w:ascii="Times New Roman" w:hAnsi="Times New Roman" w:cs="Times New Roman"/>
          <w:i/>
        </w:rPr>
        <w:t>Radziszewski Jan</w:t>
      </w:r>
    </w:p>
    <w:p w:rsidR="00935F73" w:rsidRPr="00862E7E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862E7E">
        <w:rPr>
          <w:rFonts w:ascii="Times New Roman" w:hAnsi="Times New Roman" w:cs="Times New Roman"/>
          <w:i/>
        </w:rPr>
        <w:t>Dyrektor Zespołu Szkół w Młynarach</w:t>
      </w:r>
    </w:p>
    <w:p w:rsidR="00E760BE" w:rsidRPr="00862E7E" w:rsidRDefault="00E760BE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sectPr w:rsidR="00E760BE" w:rsidRPr="00862E7E" w:rsidSect="0012633F">
      <w:headerReference w:type="default" r:id="rId7"/>
      <w:pgSz w:w="11906" w:h="16838"/>
      <w:pgMar w:top="851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7EB" w:rsidRDefault="005247EB" w:rsidP="0012633F">
      <w:pPr>
        <w:spacing w:after="0" w:line="240" w:lineRule="auto"/>
      </w:pPr>
      <w:r>
        <w:separator/>
      </w:r>
    </w:p>
  </w:endnote>
  <w:endnote w:type="continuationSeparator" w:id="0">
    <w:p w:rsidR="005247EB" w:rsidRDefault="005247EB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7EB" w:rsidRDefault="005247EB" w:rsidP="0012633F">
      <w:pPr>
        <w:spacing w:after="0" w:line="240" w:lineRule="auto"/>
      </w:pPr>
      <w:r>
        <w:separator/>
      </w:r>
    </w:p>
  </w:footnote>
  <w:footnote w:type="continuationSeparator" w:id="0">
    <w:p w:rsidR="005247EB" w:rsidRDefault="005247EB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F8C" w:rsidRDefault="00AC2F8C">
    <w:pPr>
      <w:pStyle w:val="Nagwek"/>
    </w:pPr>
    <w:r>
      <w:rPr>
        <w:noProof/>
        <w:lang w:eastAsia="pl-PL"/>
      </w:rPr>
      <w:drawing>
        <wp:inline distT="0" distB="0" distL="0" distR="0" wp14:anchorId="59344FE6">
          <wp:extent cx="6267450" cy="817245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13C7EF8"/>
    <w:multiLevelType w:val="hybridMultilevel"/>
    <w:tmpl w:val="DEEE12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D4266148">
      <w:start w:val="9"/>
      <w:numFmt w:val="upperRoman"/>
      <w:lvlText w:val="%3."/>
      <w:lvlJc w:val="left"/>
      <w:pPr>
        <w:ind w:left="2624" w:hanging="720"/>
      </w:pPr>
      <w:rPr>
        <w:rFonts w:eastAsia="Times New Roman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8" w15:restartNumberingAfterBreak="0">
    <w:nsid w:val="0A882C73"/>
    <w:multiLevelType w:val="hybridMultilevel"/>
    <w:tmpl w:val="5F303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E65526"/>
    <w:multiLevelType w:val="hybridMultilevel"/>
    <w:tmpl w:val="B2C0F38C"/>
    <w:lvl w:ilvl="0" w:tplc="0DA6EC3C">
      <w:start w:val="1"/>
      <w:numFmt w:val="decimal"/>
      <w:lvlText w:val="%1."/>
      <w:lvlJc w:val="left"/>
      <w:pPr>
        <w:ind w:left="321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376827"/>
    <w:multiLevelType w:val="hybridMultilevel"/>
    <w:tmpl w:val="7C52D41E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11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0EF50CA2"/>
    <w:multiLevelType w:val="hybridMultilevel"/>
    <w:tmpl w:val="06F08C7A"/>
    <w:lvl w:ilvl="0" w:tplc="D54EBAA6">
      <w:start w:val="1"/>
      <w:numFmt w:val="decimal"/>
      <w:lvlText w:val="%1)"/>
      <w:lvlJc w:val="righ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F240C4"/>
    <w:multiLevelType w:val="hybridMultilevel"/>
    <w:tmpl w:val="CC1E1DAE"/>
    <w:lvl w:ilvl="0" w:tplc="2F04FC56">
      <w:start w:val="7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6F7C91"/>
    <w:multiLevelType w:val="hybridMultilevel"/>
    <w:tmpl w:val="21F65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C01D72"/>
    <w:multiLevelType w:val="hybridMultilevel"/>
    <w:tmpl w:val="CFC68580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-1410" w:hanging="360"/>
      </w:pPr>
    </w:lvl>
    <w:lvl w:ilvl="2" w:tplc="0415001B" w:tentative="1">
      <w:start w:val="1"/>
      <w:numFmt w:val="lowerRoman"/>
      <w:lvlText w:val="%3."/>
      <w:lvlJc w:val="right"/>
      <w:pPr>
        <w:ind w:left="-690" w:hanging="180"/>
      </w:pPr>
    </w:lvl>
    <w:lvl w:ilvl="3" w:tplc="0415000F" w:tentative="1">
      <w:start w:val="1"/>
      <w:numFmt w:val="decimal"/>
      <w:lvlText w:val="%4."/>
      <w:lvlJc w:val="left"/>
      <w:pPr>
        <w:ind w:left="30" w:hanging="360"/>
      </w:pPr>
    </w:lvl>
    <w:lvl w:ilvl="4" w:tplc="04150019" w:tentative="1">
      <w:start w:val="1"/>
      <w:numFmt w:val="lowerLetter"/>
      <w:lvlText w:val="%5."/>
      <w:lvlJc w:val="left"/>
      <w:pPr>
        <w:ind w:left="750" w:hanging="360"/>
      </w:pPr>
    </w:lvl>
    <w:lvl w:ilvl="5" w:tplc="0415001B" w:tentative="1">
      <w:start w:val="1"/>
      <w:numFmt w:val="lowerRoman"/>
      <w:lvlText w:val="%6."/>
      <w:lvlJc w:val="right"/>
      <w:pPr>
        <w:ind w:left="1470" w:hanging="180"/>
      </w:pPr>
    </w:lvl>
    <w:lvl w:ilvl="6" w:tplc="0415000F" w:tentative="1">
      <w:start w:val="1"/>
      <w:numFmt w:val="decimal"/>
      <w:lvlText w:val="%7."/>
      <w:lvlJc w:val="left"/>
      <w:pPr>
        <w:ind w:left="2190" w:hanging="360"/>
      </w:pPr>
    </w:lvl>
    <w:lvl w:ilvl="7" w:tplc="04150019" w:tentative="1">
      <w:start w:val="1"/>
      <w:numFmt w:val="lowerLetter"/>
      <w:lvlText w:val="%8."/>
      <w:lvlJc w:val="left"/>
      <w:pPr>
        <w:ind w:left="2910" w:hanging="360"/>
      </w:pPr>
    </w:lvl>
    <w:lvl w:ilvl="8" w:tplc="0415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7" w15:restartNumberingAfterBreak="0">
    <w:nsid w:val="1AF26A7D"/>
    <w:multiLevelType w:val="hybridMultilevel"/>
    <w:tmpl w:val="1CB6D5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E5E5D"/>
    <w:multiLevelType w:val="hybridMultilevel"/>
    <w:tmpl w:val="7E12D8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52290D"/>
    <w:multiLevelType w:val="hybridMultilevel"/>
    <w:tmpl w:val="2326B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93699B"/>
    <w:multiLevelType w:val="hybridMultilevel"/>
    <w:tmpl w:val="4DC6F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054253"/>
    <w:multiLevelType w:val="hybridMultilevel"/>
    <w:tmpl w:val="33EE9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6207DE"/>
    <w:multiLevelType w:val="hybridMultilevel"/>
    <w:tmpl w:val="FFFFFFFF"/>
    <w:numStyleLink w:val="Zaimportowanystyl2"/>
  </w:abstractNum>
  <w:abstractNum w:abstractNumId="24" w15:restartNumberingAfterBreak="0">
    <w:nsid w:val="3BBF4F9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BE3416C"/>
    <w:multiLevelType w:val="hybridMultilevel"/>
    <w:tmpl w:val="22545AFC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3C3A506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27" w15:restartNumberingAfterBreak="0">
    <w:nsid w:val="3C4D0B9D"/>
    <w:multiLevelType w:val="hybridMultilevel"/>
    <w:tmpl w:val="80C81428"/>
    <w:lvl w:ilvl="0" w:tplc="7320FD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DD72A52"/>
    <w:multiLevelType w:val="hybridMultilevel"/>
    <w:tmpl w:val="A93E57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75266B"/>
    <w:multiLevelType w:val="hybridMultilevel"/>
    <w:tmpl w:val="0106AA20"/>
    <w:lvl w:ilvl="0" w:tplc="2716F8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4F4F4284"/>
    <w:multiLevelType w:val="hybridMultilevel"/>
    <w:tmpl w:val="05C002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421012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34" w15:restartNumberingAfterBreak="0">
    <w:nsid w:val="55E21A33"/>
    <w:multiLevelType w:val="hybridMultilevel"/>
    <w:tmpl w:val="9D1E15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17D3C0A"/>
    <w:multiLevelType w:val="hybridMultilevel"/>
    <w:tmpl w:val="2E50084A"/>
    <w:lvl w:ilvl="0" w:tplc="E81407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5B3575A"/>
    <w:multiLevelType w:val="hybridMultilevel"/>
    <w:tmpl w:val="47DAC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B3760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40" w15:restartNumberingAfterBreak="0">
    <w:nsid w:val="6FBB3408"/>
    <w:multiLevelType w:val="hybridMultilevel"/>
    <w:tmpl w:val="C70227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10A534C"/>
    <w:multiLevelType w:val="hybridMultilevel"/>
    <w:tmpl w:val="C2C8119E"/>
    <w:lvl w:ilvl="0" w:tplc="C068F5A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2492DCA"/>
    <w:multiLevelType w:val="multilevel"/>
    <w:tmpl w:val="995243B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426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75D41826"/>
    <w:multiLevelType w:val="hybridMultilevel"/>
    <w:tmpl w:val="41ACD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1E01DD"/>
    <w:multiLevelType w:val="hybridMultilevel"/>
    <w:tmpl w:val="6F625D02"/>
    <w:lvl w:ilvl="0" w:tplc="0415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5" w15:restartNumberingAfterBreak="0">
    <w:nsid w:val="77CC2A80"/>
    <w:multiLevelType w:val="hybridMultilevel"/>
    <w:tmpl w:val="DDEC3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540A7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9EC28A2"/>
    <w:multiLevelType w:val="hybridMultilevel"/>
    <w:tmpl w:val="829C20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E8DCD72C">
      <w:start w:val="1"/>
      <w:numFmt w:val="decimal"/>
      <w:lvlText w:val="%2."/>
      <w:lvlJc w:val="left"/>
      <w:pPr>
        <w:ind w:left="1866" w:hanging="360"/>
      </w:pPr>
      <w:rPr>
        <w:rFonts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B554DF8"/>
    <w:multiLevelType w:val="hybridMultilevel"/>
    <w:tmpl w:val="ABC2AFF6"/>
    <w:lvl w:ilvl="0" w:tplc="DF427F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4BEE246">
      <w:start w:val="4"/>
      <w:numFmt w:val="bullet"/>
      <w:lvlText w:val=""/>
      <w:lvlJc w:val="left"/>
      <w:pPr>
        <w:ind w:left="1364" w:hanging="360"/>
      </w:pPr>
      <w:rPr>
        <w:rFonts w:ascii="Symbol" w:eastAsiaTheme="minorHAnsi" w:hAnsi="Symbol" w:cs="CIDFont+F5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0"/>
  </w:num>
  <w:num w:numId="2">
    <w:abstractNumId w:val="44"/>
  </w:num>
  <w:num w:numId="3">
    <w:abstractNumId w:val="37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49"/>
  </w:num>
  <w:num w:numId="8">
    <w:abstractNumId w:val="46"/>
  </w:num>
  <w:num w:numId="9">
    <w:abstractNumId w:val="14"/>
  </w:num>
  <w:num w:numId="10">
    <w:abstractNumId w:val="24"/>
  </w:num>
  <w:num w:numId="11">
    <w:abstractNumId w:val="38"/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0"/>
  </w:num>
  <w:num w:numId="14">
    <w:abstractNumId w:val="4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8"/>
  </w:num>
  <w:num w:numId="19">
    <w:abstractNumId w:val="16"/>
  </w:num>
  <w:num w:numId="20">
    <w:abstractNumId w:val="12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40"/>
  </w:num>
  <w:num w:numId="24">
    <w:abstractNumId w:val="28"/>
  </w:num>
  <w:num w:numId="25">
    <w:abstractNumId w:val="11"/>
  </w:num>
  <w:num w:numId="26">
    <w:abstractNumId w:val="35"/>
  </w:num>
  <w:num w:numId="27">
    <w:abstractNumId w:val="17"/>
  </w:num>
  <w:num w:numId="28">
    <w:abstractNumId w:val="36"/>
  </w:num>
  <w:num w:numId="29">
    <w:abstractNumId w:val="19"/>
  </w:num>
  <w:num w:numId="30">
    <w:abstractNumId w:val="27"/>
  </w:num>
  <w:num w:numId="31">
    <w:abstractNumId w:val="21"/>
  </w:num>
  <w:num w:numId="32">
    <w:abstractNumId w:val="47"/>
  </w:num>
  <w:num w:numId="33">
    <w:abstractNumId w:val="13"/>
  </w:num>
  <w:num w:numId="34">
    <w:abstractNumId w:val="29"/>
  </w:num>
  <w:num w:numId="35">
    <w:abstractNumId w:val="7"/>
  </w:num>
  <w:num w:numId="36">
    <w:abstractNumId w:val="39"/>
  </w:num>
  <w:num w:numId="37">
    <w:abstractNumId w:val="25"/>
  </w:num>
  <w:num w:numId="38">
    <w:abstractNumId w:val="15"/>
  </w:num>
  <w:num w:numId="39">
    <w:abstractNumId w:val="45"/>
  </w:num>
  <w:num w:numId="40">
    <w:abstractNumId w:val="32"/>
  </w:num>
  <w:num w:numId="41">
    <w:abstractNumId w:val="39"/>
  </w:num>
  <w:num w:numId="42">
    <w:abstractNumId w:val="10"/>
  </w:num>
  <w:num w:numId="43">
    <w:abstractNumId w:val="33"/>
  </w:num>
  <w:num w:numId="44">
    <w:abstractNumId w:val="26"/>
  </w:num>
  <w:num w:numId="45">
    <w:abstractNumId w:val="8"/>
  </w:num>
  <w:num w:numId="46">
    <w:abstractNumId w:val="22"/>
  </w:num>
  <w:num w:numId="47">
    <w:abstractNumId w:val="43"/>
  </w:num>
  <w:num w:numId="48">
    <w:abstractNumId w:val="4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78"/>
    <w:rsid w:val="00026BDA"/>
    <w:rsid w:val="0003613F"/>
    <w:rsid w:val="000537E1"/>
    <w:rsid w:val="000640CD"/>
    <w:rsid w:val="000700DF"/>
    <w:rsid w:val="000B106D"/>
    <w:rsid w:val="000E5276"/>
    <w:rsid w:val="0012633F"/>
    <w:rsid w:val="00142353"/>
    <w:rsid w:val="00184483"/>
    <w:rsid w:val="00192F7A"/>
    <w:rsid w:val="0019730F"/>
    <w:rsid w:val="001B0F37"/>
    <w:rsid w:val="001B6169"/>
    <w:rsid w:val="001C48BC"/>
    <w:rsid w:val="001C7003"/>
    <w:rsid w:val="001D2569"/>
    <w:rsid w:val="001F0867"/>
    <w:rsid w:val="00202FFD"/>
    <w:rsid w:val="00232D8D"/>
    <w:rsid w:val="002423F6"/>
    <w:rsid w:val="0024537B"/>
    <w:rsid w:val="002563C7"/>
    <w:rsid w:val="00272154"/>
    <w:rsid w:val="002835CE"/>
    <w:rsid w:val="002C677E"/>
    <w:rsid w:val="00320881"/>
    <w:rsid w:val="00364F10"/>
    <w:rsid w:val="003A018C"/>
    <w:rsid w:val="003A2B0D"/>
    <w:rsid w:val="003A3B2A"/>
    <w:rsid w:val="003B0E5B"/>
    <w:rsid w:val="003C54D4"/>
    <w:rsid w:val="003F4D53"/>
    <w:rsid w:val="00405719"/>
    <w:rsid w:val="004329AC"/>
    <w:rsid w:val="00443D8D"/>
    <w:rsid w:val="004631DE"/>
    <w:rsid w:val="004916C2"/>
    <w:rsid w:val="00492077"/>
    <w:rsid w:val="004E4613"/>
    <w:rsid w:val="005021D9"/>
    <w:rsid w:val="00503F9D"/>
    <w:rsid w:val="005247EB"/>
    <w:rsid w:val="00532B48"/>
    <w:rsid w:val="00533577"/>
    <w:rsid w:val="005516FD"/>
    <w:rsid w:val="0055389C"/>
    <w:rsid w:val="005575F3"/>
    <w:rsid w:val="00580E29"/>
    <w:rsid w:val="00590787"/>
    <w:rsid w:val="005E230C"/>
    <w:rsid w:val="005E2E2A"/>
    <w:rsid w:val="005E59C4"/>
    <w:rsid w:val="00616612"/>
    <w:rsid w:val="0062210D"/>
    <w:rsid w:val="00635FE2"/>
    <w:rsid w:val="006572AC"/>
    <w:rsid w:val="0069605B"/>
    <w:rsid w:val="006B5D79"/>
    <w:rsid w:val="006C2C3D"/>
    <w:rsid w:val="006C3625"/>
    <w:rsid w:val="006D282D"/>
    <w:rsid w:val="006D4C7E"/>
    <w:rsid w:val="006E2C03"/>
    <w:rsid w:val="006E6F01"/>
    <w:rsid w:val="00704E93"/>
    <w:rsid w:val="0074398D"/>
    <w:rsid w:val="00781E4B"/>
    <w:rsid w:val="00793C75"/>
    <w:rsid w:val="00793FF6"/>
    <w:rsid w:val="007A7576"/>
    <w:rsid w:val="007C6A92"/>
    <w:rsid w:val="007D2204"/>
    <w:rsid w:val="007D49E7"/>
    <w:rsid w:val="00803478"/>
    <w:rsid w:val="00805E31"/>
    <w:rsid w:val="00845A12"/>
    <w:rsid w:val="00851CD7"/>
    <w:rsid w:val="00853846"/>
    <w:rsid w:val="00862E7E"/>
    <w:rsid w:val="0087350E"/>
    <w:rsid w:val="00884362"/>
    <w:rsid w:val="008A647A"/>
    <w:rsid w:val="008B116B"/>
    <w:rsid w:val="008B5866"/>
    <w:rsid w:val="008C3E9D"/>
    <w:rsid w:val="008F4E02"/>
    <w:rsid w:val="009109E1"/>
    <w:rsid w:val="00935F73"/>
    <w:rsid w:val="00960A95"/>
    <w:rsid w:val="009833E0"/>
    <w:rsid w:val="0098722D"/>
    <w:rsid w:val="009928B9"/>
    <w:rsid w:val="00995B69"/>
    <w:rsid w:val="009B4BE4"/>
    <w:rsid w:val="009C0903"/>
    <w:rsid w:val="009E057C"/>
    <w:rsid w:val="009F6F94"/>
    <w:rsid w:val="00A01A13"/>
    <w:rsid w:val="00A16A4D"/>
    <w:rsid w:val="00A555D8"/>
    <w:rsid w:val="00A61B97"/>
    <w:rsid w:val="00A66CB6"/>
    <w:rsid w:val="00A86ED2"/>
    <w:rsid w:val="00A94FF8"/>
    <w:rsid w:val="00AC2F8C"/>
    <w:rsid w:val="00AD2C6D"/>
    <w:rsid w:val="00B00BB7"/>
    <w:rsid w:val="00B86994"/>
    <w:rsid w:val="00B968BD"/>
    <w:rsid w:val="00BB4074"/>
    <w:rsid w:val="00BE63F6"/>
    <w:rsid w:val="00BF16B5"/>
    <w:rsid w:val="00BF48BC"/>
    <w:rsid w:val="00C109EE"/>
    <w:rsid w:val="00C11959"/>
    <w:rsid w:val="00C12613"/>
    <w:rsid w:val="00C222D7"/>
    <w:rsid w:val="00C25BF3"/>
    <w:rsid w:val="00C466B3"/>
    <w:rsid w:val="00C558A1"/>
    <w:rsid w:val="00C61378"/>
    <w:rsid w:val="00C73FE0"/>
    <w:rsid w:val="00CB7D22"/>
    <w:rsid w:val="00CD4A69"/>
    <w:rsid w:val="00CE7FFD"/>
    <w:rsid w:val="00D05240"/>
    <w:rsid w:val="00D22129"/>
    <w:rsid w:val="00D35766"/>
    <w:rsid w:val="00D37CEA"/>
    <w:rsid w:val="00D769F8"/>
    <w:rsid w:val="00D82BBB"/>
    <w:rsid w:val="00D83DFE"/>
    <w:rsid w:val="00DB451A"/>
    <w:rsid w:val="00DD028C"/>
    <w:rsid w:val="00DD4B91"/>
    <w:rsid w:val="00DE16A5"/>
    <w:rsid w:val="00DF168F"/>
    <w:rsid w:val="00DF1AB7"/>
    <w:rsid w:val="00DF7466"/>
    <w:rsid w:val="00E05DA9"/>
    <w:rsid w:val="00E06B2B"/>
    <w:rsid w:val="00E113A1"/>
    <w:rsid w:val="00E33AB2"/>
    <w:rsid w:val="00E50407"/>
    <w:rsid w:val="00E743D5"/>
    <w:rsid w:val="00E760BE"/>
    <w:rsid w:val="00E8263A"/>
    <w:rsid w:val="00EB2F51"/>
    <w:rsid w:val="00EB5FB7"/>
    <w:rsid w:val="00EB6191"/>
    <w:rsid w:val="00EC0981"/>
    <w:rsid w:val="00ED21B0"/>
    <w:rsid w:val="00F0602E"/>
    <w:rsid w:val="00F451F2"/>
    <w:rsid w:val="00FA27AD"/>
    <w:rsid w:val="00FB2023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22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Tekstdymka">
    <w:name w:val="Balloon Text"/>
    <w:basedOn w:val="Normalny"/>
    <w:link w:val="TekstdymkaZnak"/>
    <w:uiPriority w:val="99"/>
    <w:semiHidden/>
    <w:unhideWhenUsed/>
    <w:rsid w:val="00A94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FF8"/>
    <w:rPr>
      <w:rFonts w:ascii="Segoe UI" w:hAnsi="Segoe UI" w:cs="Segoe UI"/>
      <w:sz w:val="18"/>
      <w:szCs w:val="18"/>
    </w:rPr>
  </w:style>
  <w:style w:type="character" w:customStyle="1" w:styleId="Teksttreci2Pogrubienie">
    <w:name w:val="Tekst treści (2) + Pogrubienie"/>
    <w:basedOn w:val="Domylnaczcionkaakapitu"/>
    <w:rsid w:val="006D2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9</cp:revision>
  <cp:lastPrinted>2017-07-25T07:45:00Z</cp:lastPrinted>
  <dcterms:created xsi:type="dcterms:W3CDTF">2017-10-02T12:11:00Z</dcterms:created>
  <dcterms:modified xsi:type="dcterms:W3CDTF">2017-10-02T17:47:00Z</dcterms:modified>
</cp:coreProperties>
</file>