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A5111">
        <w:rPr>
          <w:rFonts w:ascii="Times New Roman" w:hAnsi="Times New Roman" w:cs="Times New Roman"/>
          <w:sz w:val="24"/>
          <w:szCs w:val="24"/>
        </w:rPr>
        <w:t>04</w:t>
      </w:r>
      <w:r w:rsidR="008849D2">
        <w:rPr>
          <w:rFonts w:ascii="Times New Roman" w:hAnsi="Times New Roman" w:cs="Times New Roman"/>
          <w:sz w:val="24"/>
          <w:szCs w:val="24"/>
        </w:rPr>
        <w:t>.10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104AAE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Default="00C574C7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C574C7" w:rsidRPr="001E00DC" w:rsidRDefault="00C574C7" w:rsidP="00C574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08F1" w:rsidRPr="001E00DC" w:rsidRDefault="0058668C" w:rsidP="00BA08F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104AAE">
        <w:rPr>
          <w:rFonts w:ascii="Times New Roman" w:hAnsi="Times New Roman" w:cs="Times New Roman"/>
          <w:sz w:val="24"/>
          <w:szCs w:val="24"/>
        </w:rPr>
        <w:t xml:space="preserve">Młynary </w:t>
      </w:r>
      <w:r w:rsidR="00BA08F1" w:rsidRPr="00104AAE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iż w wyniku 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BA08F1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="008849D2" w:rsidRPr="001E00DC">
        <w:rPr>
          <w:rFonts w:ascii="Times New Roman" w:hAnsi="Times New Roman" w:cs="Times New Roman"/>
          <w:sz w:val="24"/>
          <w:szCs w:val="24"/>
        </w:rPr>
        <w:t>nr ZS/11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/2017 z dnia </w:t>
      </w:r>
      <w:r w:rsidR="008849D2" w:rsidRPr="001E00DC">
        <w:rPr>
          <w:rFonts w:ascii="Times New Roman" w:hAnsi="Times New Roman" w:cs="Times New Roman"/>
          <w:sz w:val="24"/>
          <w:szCs w:val="24"/>
        </w:rPr>
        <w:t>22</w:t>
      </w:r>
      <w:r w:rsidR="00660A1F" w:rsidRPr="001E00DC">
        <w:rPr>
          <w:rFonts w:ascii="Times New Roman" w:hAnsi="Times New Roman" w:cs="Times New Roman"/>
          <w:sz w:val="24"/>
          <w:szCs w:val="24"/>
        </w:rPr>
        <w:t>.09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.2017 </w:t>
      </w:r>
      <w:r w:rsidR="007D49E7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D49E7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 sprzętu komputerowego, audiowizualnego wraz z oprogramowaniem na potrzeby projektu pn. „SPEC- Szkolna Pracownia</w:t>
      </w:r>
      <w:r w:rsidR="00BA08F1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 Cyfrowej w Młynarach” została wybrana oferta firmy : </w:t>
      </w:r>
    </w:p>
    <w:p w:rsidR="007D49E7" w:rsidRPr="001E00DC" w:rsidRDefault="00BA08F1" w:rsidP="00BA08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00DC">
        <w:rPr>
          <w:rFonts w:ascii="Times New Roman" w:hAnsi="Times New Roman" w:cs="Times New Roman"/>
          <w:b/>
          <w:kern w:val="2"/>
          <w:sz w:val="24"/>
          <w:szCs w:val="24"/>
        </w:rPr>
        <w:t xml:space="preserve">Ogólnopolska Grupa IT Danuta Walczak ,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10-072 Olsztyn, ul. Armii Krajowej 3/161.</w:t>
      </w:r>
    </w:p>
    <w:p w:rsidR="0058668C" w:rsidRPr="001E00DC" w:rsidRDefault="0058668C" w:rsidP="00CC1B94">
      <w:pPr>
        <w:pStyle w:val="NormalnyWeb"/>
        <w:spacing w:before="0" w:beforeAutospacing="0" w:after="0" w:afterAutospacing="0"/>
        <w:ind w:firstLine="142"/>
        <w:jc w:val="both"/>
        <w:rPr>
          <w:rStyle w:val="Pogrubienie"/>
          <w:sz w:val="16"/>
          <w:szCs w:val="16"/>
          <w:u w:val="single"/>
        </w:rPr>
      </w:pPr>
    </w:p>
    <w:p w:rsidR="00BA08F1" w:rsidRPr="001E00DC" w:rsidRDefault="00BA08F1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BA08F1" w:rsidRPr="001E00DC" w:rsidRDefault="0058668C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 w:rsidR="008849D2" w:rsidRPr="001E00DC">
        <w:t>rminie do Zamawiającego wpłynęło</w:t>
      </w:r>
      <w:r w:rsidRPr="001E00DC">
        <w:t xml:space="preserve"> </w:t>
      </w:r>
      <w:r w:rsidR="008849D2" w:rsidRPr="001E00DC">
        <w:t>osiem ofert</w:t>
      </w:r>
      <w:r w:rsidR="00075DFB" w:rsidRPr="001E00DC">
        <w:t>.</w:t>
      </w:r>
    </w:p>
    <w:p w:rsidR="00075DFB" w:rsidRPr="001E00DC" w:rsidRDefault="00075DFB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 xml:space="preserve">Na podstawie art. </w:t>
      </w:r>
      <w:r w:rsidR="00752721" w:rsidRPr="001E00DC">
        <w:t xml:space="preserve">89 ust. 1 </w:t>
      </w:r>
      <w:r w:rsidRPr="001E00DC">
        <w:t xml:space="preserve">ustawy </w:t>
      </w:r>
      <w:proofErr w:type="spellStart"/>
      <w:r w:rsidRPr="001E00DC">
        <w:t>Pzp</w:t>
      </w:r>
      <w:proofErr w:type="spellEnd"/>
      <w:r w:rsidRPr="001E00DC">
        <w:t>, zostały odrzucone 2 oferty :</w:t>
      </w:r>
    </w:p>
    <w:p w:rsidR="00E43E98" w:rsidRPr="001E00DC" w:rsidRDefault="00752721" w:rsidP="00104AAE">
      <w:pPr>
        <w:pStyle w:val="Akapitzlist"/>
        <w:numPr>
          <w:ilvl w:val="0"/>
          <w:numId w:val="2"/>
        </w:num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 xml:space="preserve">na podstawie art. 89 ust. 1  pkt 2 ustawy </w:t>
      </w:r>
      <w:proofErr w:type="spellStart"/>
      <w:r w:rsidRPr="001E00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00DC">
        <w:rPr>
          <w:rFonts w:ascii="Times New Roman" w:hAnsi="Times New Roman" w:cs="Times New Roman"/>
          <w:sz w:val="24"/>
          <w:szCs w:val="24"/>
        </w:rPr>
        <w:t xml:space="preserve"> o</w:t>
      </w:r>
      <w:r w:rsidR="00075DFB" w:rsidRPr="001E00DC">
        <w:rPr>
          <w:rFonts w:ascii="Times New Roman" w:hAnsi="Times New Roman" w:cs="Times New Roman"/>
          <w:kern w:val="2"/>
          <w:sz w:val="24"/>
          <w:szCs w:val="24"/>
        </w:rPr>
        <w:t xml:space="preserve">ferta firmy </w:t>
      </w:r>
      <w:r w:rsidR="00075DFB" w:rsidRPr="001E00DC">
        <w:rPr>
          <w:rFonts w:ascii="Times New Roman" w:hAnsi="Times New Roman" w:cs="Times New Roman"/>
          <w:b/>
          <w:kern w:val="2"/>
          <w:sz w:val="24"/>
          <w:szCs w:val="24"/>
        </w:rPr>
        <w:t xml:space="preserve">WEB-PROFIT Maciej </w:t>
      </w:r>
      <w:proofErr w:type="spellStart"/>
      <w:r w:rsidR="00075DFB" w:rsidRPr="001E00DC">
        <w:rPr>
          <w:rFonts w:ascii="Times New Roman" w:hAnsi="Times New Roman" w:cs="Times New Roman"/>
          <w:b/>
          <w:kern w:val="2"/>
          <w:sz w:val="24"/>
          <w:szCs w:val="24"/>
        </w:rPr>
        <w:t>Kuźlik</w:t>
      </w:r>
      <w:proofErr w:type="spellEnd"/>
      <w:r w:rsidR="00075DFB" w:rsidRPr="001E00DC">
        <w:rPr>
          <w:rFonts w:ascii="Times New Roman" w:hAnsi="Times New Roman" w:cs="Times New Roman"/>
          <w:kern w:val="2"/>
          <w:sz w:val="24"/>
          <w:szCs w:val="24"/>
        </w:rPr>
        <w:t>, ul. Spokojna 18, 41-940 Piekary Śląskie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,</w:t>
      </w:r>
      <w:r w:rsidR="00075DFB" w:rsidRPr="001E00D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 xml:space="preserve">została odrzucona </w:t>
      </w:r>
      <w:r w:rsidR="00104AAE" w:rsidRPr="001E00DC">
        <w:rPr>
          <w:rFonts w:ascii="Times New Roman" w:hAnsi="Times New Roman" w:cs="Times New Roman"/>
          <w:kern w:val="2"/>
          <w:sz w:val="24"/>
          <w:szCs w:val="24"/>
        </w:rPr>
        <w:t xml:space="preserve">ze względu na to iż </w:t>
      </w:r>
      <w:r w:rsidR="00104AAE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zaoferowana tablica interaktywna posiada format </w:t>
      </w:r>
      <w:r w:rsidR="00104AAE" w:rsidRPr="001E00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4:3</w:t>
      </w:r>
      <w:r w:rsidR="00104AAE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z</w:t>
      </w:r>
      <w:r w:rsidR="00104AAE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wymagał by tablica posiadała format</w:t>
      </w:r>
      <w:r w:rsidR="00104AAE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AAE" w:rsidRPr="001E0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16:9.</w:t>
      </w:r>
    </w:p>
    <w:p w:rsidR="00075DFB" w:rsidRPr="001E00DC" w:rsidRDefault="00E43E98" w:rsidP="00104AAE">
      <w:pPr>
        <w:pStyle w:val="Akapitzlist"/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 xml:space="preserve">na podstawie art. 89 ust. 1 pkt 1 ustawy </w:t>
      </w:r>
      <w:proofErr w:type="spellStart"/>
      <w:r w:rsidRPr="001E00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00DC">
        <w:rPr>
          <w:rFonts w:ascii="Times New Roman" w:hAnsi="Times New Roman" w:cs="Times New Roman"/>
          <w:sz w:val="24"/>
          <w:szCs w:val="24"/>
        </w:rPr>
        <w:t xml:space="preserve"> o</w:t>
      </w:r>
      <w:r w:rsidR="003C05A9" w:rsidRPr="001E00DC">
        <w:rPr>
          <w:rFonts w:ascii="Times New Roman" w:hAnsi="Times New Roman" w:cs="Times New Roman"/>
          <w:sz w:val="24"/>
          <w:szCs w:val="24"/>
        </w:rPr>
        <w:t xml:space="preserve">ferta </w:t>
      </w:r>
      <w:r w:rsidR="00075DFB" w:rsidRPr="001E00DC">
        <w:rPr>
          <w:rFonts w:ascii="Times New Roman" w:hAnsi="Times New Roman" w:cs="Times New Roman"/>
          <w:sz w:val="24"/>
          <w:szCs w:val="24"/>
        </w:rPr>
        <w:t>firm</w:t>
      </w:r>
      <w:r w:rsidR="003C05A9" w:rsidRPr="001E00DC">
        <w:rPr>
          <w:rFonts w:ascii="Times New Roman" w:hAnsi="Times New Roman" w:cs="Times New Roman"/>
          <w:sz w:val="24"/>
          <w:szCs w:val="24"/>
        </w:rPr>
        <w:t>y</w:t>
      </w:r>
      <w:r w:rsidR="00075DFB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075DFB" w:rsidRPr="001E00DC">
        <w:rPr>
          <w:rFonts w:ascii="Times New Roman" w:hAnsi="Times New Roman" w:cs="Times New Roman"/>
          <w:b/>
          <w:kern w:val="2"/>
          <w:sz w:val="24"/>
          <w:szCs w:val="24"/>
        </w:rPr>
        <w:t xml:space="preserve">K&amp;M S.J. R. Mazurek W. Kluge </w:t>
      </w:r>
      <w:r w:rsidR="00075DFB" w:rsidRPr="001E00DC">
        <w:rPr>
          <w:rFonts w:ascii="Times New Roman" w:hAnsi="Times New Roman" w:cs="Times New Roman"/>
          <w:kern w:val="2"/>
          <w:sz w:val="24"/>
          <w:szCs w:val="24"/>
        </w:rPr>
        <w:t>82-300 Elbląg</w:t>
      </w:r>
      <w:r w:rsidR="00075DFB" w:rsidRPr="001E00DC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075DFB" w:rsidRPr="001E00DC">
        <w:rPr>
          <w:rFonts w:ascii="Times New Roman" w:hAnsi="Times New Roman" w:cs="Times New Roman"/>
          <w:kern w:val="2"/>
          <w:sz w:val="24"/>
          <w:szCs w:val="24"/>
        </w:rPr>
        <w:t>ul. Hetmańska 3k</w:t>
      </w:r>
      <w:r w:rsidR="00BA08F1" w:rsidRPr="001E00D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 xml:space="preserve">została odrzucona ze względu na brak </w:t>
      </w:r>
      <w:r w:rsidR="00067061" w:rsidRPr="001E00DC">
        <w:rPr>
          <w:rFonts w:ascii="Times New Roman" w:hAnsi="Times New Roman" w:cs="Times New Roman"/>
          <w:kern w:val="2"/>
          <w:sz w:val="24"/>
          <w:szCs w:val="24"/>
        </w:rPr>
        <w:t xml:space="preserve">pieczęci i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 xml:space="preserve">podpisu na formularzu ofertowym oraz na załącznikach do formularza ofertowego.  </w:t>
      </w:r>
    </w:p>
    <w:p w:rsidR="008D2829" w:rsidRPr="001E00DC" w:rsidRDefault="007D49E7" w:rsidP="003767C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kwotę </w:t>
      </w:r>
      <w:r w:rsidRPr="001E0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92130,00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dziewięćdziesiąt dwa tysiące sto trzydzieści zł 00/100).</w:t>
      </w:r>
    </w:p>
    <w:p w:rsidR="00320881" w:rsidRPr="001E00DC" w:rsidRDefault="006D282D" w:rsidP="00B020A1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00DC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8849D2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ocenie podlegały</w:t>
      </w:r>
      <w:r w:rsidR="00B24CEB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8849D2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ej wymienione oferty</w:t>
      </w:r>
      <w:r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701"/>
        <w:gridCol w:w="1417"/>
        <w:gridCol w:w="993"/>
      </w:tblGrid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1430E" w:rsidRPr="001E00DC" w:rsidRDefault="00B1430E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Obowiązek podatkowy powstający u Zamawiającego</w:t>
            </w:r>
          </w:p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zgodnie z </w:t>
            </w:r>
            <w:r w:rsidRPr="001E0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art. 91 ust. 3a </w:t>
            </w:r>
            <w:proofErr w:type="spellStart"/>
            <w:r w:rsidRPr="001E00DC">
              <w:rPr>
                <w:rFonts w:ascii="Times New Roman" w:hAnsi="Times New Roman" w:cs="Times New Roman"/>
                <w:b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RAZEM</w:t>
            </w:r>
            <w:r w:rsidR="008D2829"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(cena brutto) zł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B77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1430E" w:rsidRPr="001E00DC" w:rsidRDefault="00B1430E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</w:rPr>
              <w:t>LEOTEX Leonard Wojciechowicz</w:t>
            </w:r>
          </w:p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E00DC">
              <w:rPr>
                <w:rFonts w:ascii="Times New Roman" w:hAnsi="Times New Roman" w:cs="Times New Roman"/>
                <w:kern w:val="2"/>
              </w:rPr>
              <w:t>82-300 Elbląg ul. Trybunalska 14-15/D1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76392,60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11237,80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87630,40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AC3E05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96,10</w:t>
            </w:r>
          </w:p>
        </w:tc>
      </w:tr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1E00D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CEZAR Cezary </w:t>
            </w:r>
            <w:proofErr w:type="spellStart"/>
            <w:r w:rsidRPr="001E00DC">
              <w:rPr>
                <w:rFonts w:ascii="Times New Roman" w:hAnsi="Times New Roman" w:cs="Times New Roman"/>
                <w:b/>
                <w:kern w:val="2"/>
              </w:rPr>
              <w:t>Machnio</w:t>
            </w:r>
            <w:proofErr w:type="spellEnd"/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 i Piotr Gębka Sp. z </w:t>
            </w:r>
            <w:proofErr w:type="spellStart"/>
            <w:r w:rsidRPr="001E00DC">
              <w:rPr>
                <w:rFonts w:ascii="Times New Roman" w:hAnsi="Times New Roman" w:cs="Times New Roman"/>
                <w:b/>
                <w:kern w:val="2"/>
              </w:rPr>
              <w:t>o.o</w:t>
            </w:r>
            <w:proofErr w:type="spellEnd"/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, </w:t>
            </w:r>
            <w:r w:rsidRPr="001E00DC">
              <w:rPr>
                <w:rFonts w:ascii="Times New Roman" w:hAnsi="Times New Roman" w:cs="Times New Roman"/>
                <w:kern w:val="2"/>
              </w:rPr>
              <w:t>ul. Wolność 8 lok.4, 26-600 Radom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87024,75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98133,75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AC3E05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85,81</w:t>
            </w:r>
          </w:p>
        </w:tc>
      </w:tr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PESTAR Sp. z o.o.  </w:t>
            </w:r>
          </w:p>
          <w:p w:rsidR="00B1430E" w:rsidRPr="001E00DC" w:rsidRDefault="00B1430E" w:rsidP="001E00D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E00DC">
              <w:rPr>
                <w:rFonts w:ascii="Times New Roman" w:hAnsi="Times New Roman" w:cs="Times New Roman"/>
                <w:kern w:val="2"/>
              </w:rPr>
              <w:t xml:space="preserve">ul. Iwaszkiewicza 15, 83-200 Starogard </w:t>
            </w:r>
            <w:r w:rsidR="001E00DC">
              <w:rPr>
                <w:rFonts w:ascii="Times New Roman" w:hAnsi="Times New Roman" w:cs="Times New Roman"/>
                <w:kern w:val="2"/>
              </w:rPr>
              <w:t>G</w:t>
            </w:r>
            <w:r w:rsidRPr="001E00DC">
              <w:rPr>
                <w:rFonts w:ascii="Times New Roman" w:hAnsi="Times New Roman" w:cs="Times New Roman"/>
                <w:kern w:val="2"/>
              </w:rPr>
              <w:t>d</w:t>
            </w:r>
            <w:r w:rsidR="001E00D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92264,60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12644,39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104908,99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AC3E05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80,28</w:t>
            </w:r>
          </w:p>
        </w:tc>
      </w:tr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FIRMA HANDLOWO-USŁUGOWA JUNIOR INŻ. ANDRZEJ SŁUŻAŁA </w:t>
            </w:r>
          </w:p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E00DC">
              <w:rPr>
                <w:rFonts w:ascii="Times New Roman" w:hAnsi="Times New Roman" w:cs="Times New Roman"/>
                <w:kern w:val="2"/>
              </w:rPr>
              <w:t>ul. Elizy Orzeszkowej 2, 11-430 Korsze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75724,00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11720,80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87444,8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96,31</w:t>
            </w:r>
          </w:p>
        </w:tc>
      </w:tr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Ogólnopolska Grupa IT Danuta Walczak , </w:t>
            </w:r>
          </w:p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E00DC">
              <w:rPr>
                <w:rFonts w:ascii="Times New Roman" w:hAnsi="Times New Roman" w:cs="Times New Roman"/>
                <w:kern w:val="2"/>
              </w:rPr>
              <w:t>10-072 Olsztyn, ul. Armii Krajowej 3/161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73162,00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11053,80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84215,80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1E00DC" w:rsidRPr="001E00DC" w:rsidTr="00B1430E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1E00DC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</w:rPr>
              <w:t xml:space="preserve">INFOLOGIC S.C ADAM OLSZAR, JADWIGA OLSZAR </w:t>
            </w:r>
          </w:p>
          <w:p w:rsidR="00B1430E" w:rsidRPr="001E00DC" w:rsidRDefault="00B1430E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1E00DC">
              <w:rPr>
                <w:rFonts w:ascii="Times New Roman" w:hAnsi="Times New Roman" w:cs="Times New Roman"/>
                <w:kern w:val="2"/>
              </w:rPr>
              <w:t>ul. Ustrońska 20, 43-400 Cieszyn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79660,35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11070,36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B1430E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90730,71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1430E" w:rsidRPr="001E00DC" w:rsidRDefault="00AC3E05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92,82</w:t>
            </w:r>
          </w:p>
        </w:tc>
      </w:tr>
    </w:tbl>
    <w:p w:rsidR="00537353" w:rsidRPr="001E00DC" w:rsidRDefault="00537353" w:rsidP="00B24CEB">
      <w:pPr>
        <w:pStyle w:val="NormalnyWeb"/>
        <w:spacing w:before="0" w:beforeAutospacing="0" w:after="0" w:afterAutospacing="0"/>
        <w:ind w:firstLine="142"/>
        <w:jc w:val="both"/>
      </w:pPr>
    </w:p>
    <w:p w:rsidR="00B24CEB" w:rsidRPr="001E00DC" w:rsidRDefault="008D2829" w:rsidP="008027F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>O</w:t>
      </w:r>
      <w:r w:rsidR="00B24CEB" w:rsidRPr="001E00DC">
        <w:rPr>
          <w:rFonts w:ascii="Times New Roman" w:hAnsi="Times New Roman" w:cs="Times New Roman"/>
          <w:sz w:val="24"/>
          <w:szCs w:val="24"/>
        </w:rPr>
        <w:t>fert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a </w:t>
      </w:r>
      <w:r w:rsidR="008027F1" w:rsidRPr="001E00DC">
        <w:rPr>
          <w:rFonts w:ascii="Times New Roman" w:hAnsi="Times New Roman" w:cs="Times New Roman"/>
          <w:sz w:val="24"/>
          <w:szCs w:val="24"/>
        </w:rPr>
        <w:t xml:space="preserve">firmy </w:t>
      </w:r>
      <w:r w:rsidR="008027F1" w:rsidRPr="001E00DC">
        <w:rPr>
          <w:rFonts w:ascii="Times New Roman" w:hAnsi="Times New Roman" w:cs="Times New Roman"/>
          <w:b/>
          <w:kern w:val="2"/>
          <w:sz w:val="24"/>
          <w:szCs w:val="24"/>
        </w:rPr>
        <w:t xml:space="preserve">Ogólnopolska Grupa IT Danuta Walczak , </w:t>
      </w:r>
      <w:r w:rsidR="008027F1" w:rsidRPr="001E00DC">
        <w:rPr>
          <w:rFonts w:ascii="Times New Roman" w:hAnsi="Times New Roman" w:cs="Times New Roman"/>
          <w:kern w:val="2"/>
          <w:sz w:val="24"/>
          <w:szCs w:val="24"/>
        </w:rPr>
        <w:t>10-072 Olsztyn, ul. Armii Krajowej 3/161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 xml:space="preserve"> została wybrana jako najkorzystniejsza, ponieważ otrzymała najwyższą liczbę punktów oraz nie przekracza kwoty jaką zamawiający zamierza przeznaczyć na realizację zamówienia.</w:t>
      </w:r>
    </w:p>
    <w:p w:rsidR="00EB2F51" w:rsidRPr="001E00DC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E33AB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394A8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</w:t>
      </w:r>
      <w:r w:rsidR="00394A82" w:rsidRPr="001E00DC">
        <w:rPr>
          <w:rFonts w:ascii="Times New Roman" w:hAnsi="Times New Roman" w:cs="Times New Roman"/>
          <w:i/>
        </w:rPr>
        <w:t xml:space="preserve">Szkoły Podstawowej </w:t>
      </w:r>
    </w:p>
    <w:p w:rsidR="00E760BE" w:rsidRPr="001E00DC" w:rsidRDefault="00394A82" w:rsidP="001E00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</w:t>
      </w:r>
      <w:r w:rsidR="00935F73" w:rsidRPr="001E00DC">
        <w:rPr>
          <w:rFonts w:ascii="Times New Roman" w:hAnsi="Times New Roman" w:cs="Times New Roman"/>
          <w:i/>
        </w:rPr>
        <w:t xml:space="preserve"> w Młynarach</w:t>
      </w:r>
      <w:bookmarkStart w:id="0" w:name="_GoBack"/>
      <w:bookmarkEnd w:id="0"/>
    </w:p>
    <w:sectPr w:rsidR="00E760BE" w:rsidRPr="001E00DC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81" w:rsidRDefault="008F7681" w:rsidP="0012633F">
      <w:pPr>
        <w:spacing w:after="0" w:line="240" w:lineRule="auto"/>
      </w:pPr>
      <w:r>
        <w:separator/>
      </w:r>
    </w:p>
  </w:endnote>
  <w:endnote w:type="continuationSeparator" w:id="0">
    <w:p w:rsidR="008F7681" w:rsidRDefault="008F7681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81" w:rsidRDefault="008F7681" w:rsidP="0012633F">
      <w:pPr>
        <w:spacing w:after="0" w:line="240" w:lineRule="auto"/>
      </w:pPr>
      <w:r>
        <w:separator/>
      </w:r>
    </w:p>
  </w:footnote>
  <w:footnote w:type="continuationSeparator" w:id="0">
    <w:p w:rsidR="008F7681" w:rsidRDefault="008F7681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3" w:rsidRDefault="00537353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7536F1"/>
    <w:multiLevelType w:val="hybridMultilevel"/>
    <w:tmpl w:val="34CCC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3323DD1"/>
    <w:multiLevelType w:val="hybridMultilevel"/>
    <w:tmpl w:val="D16EF544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3671"/>
    <w:rsid w:val="00022C02"/>
    <w:rsid w:val="00026BDA"/>
    <w:rsid w:val="0003613F"/>
    <w:rsid w:val="000537E1"/>
    <w:rsid w:val="000640CD"/>
    <w:rsid w:val="00067061"/>
    <w:rsid w:val="000700DF"/>
    <w:rsid w:val="00075DFB"/>
    <w:rsid w:val="00081E78"/>
    <w:rsid w:val="000B106D"/>
    <w:rsid w:val="000C7BE3"/>
    <w:rsid w:val="000E186F"/>
    <w:rsid w:val="000E5276"/>
    <w:rsid w:val="00104AAE"/>
    <w:rsid w:val="0012633F"/>
    <w:rsid w:val="00142353"/>
    <w:rsid w:val="00184483"/>
    <w:rsid w:val="00192F7A"/>
    <w:rsid w:val="001B6169"/>
    <w:rsid w:val="001C48BC"/>
    <w:rsid w:val="001C7003"/>
    <w:rsid w:val="001D2569"/>
    <w:rsid w:val="001E00DC"/>
    <w:rsid w:val="001F1EAF"/>
    <w:rsid w:val="00202FFD"/>
    <w:rsid w:val="00232D8D"/>
    <w:rsid w:val="002423F6"/>
    <w:rsid w:val="0024537B"/>
    <w:rsid w:val="002563C7"/>
    <w:rsid w:val="00272154"/>
    <w:rsid w:val="0027238F"/>
    <w:rsid w:val="002835CE"/>
    <w:rsid w:val="00293035"/>
    <w:rsid w:val="00294A42"/>
    <w:rsid w:val="002C677E"/>
    <w:rsid w:val="002F397F"/>
    <w:rsid w:val="00320881"/>
    <w:rsid w:val="00364F10"/>
    <w:rsid w:val="003767CE"/>
    <w:rsid w:val="00394A82"/>
    <w:rsid w:val="003A018C"/>
    <w:rsid w:val="003A2B0D"/>
    <w:rsid w:val="003A3B2A"/>
    <w:rsid w:val="003B0E5B"/>
    <w:rsid w:val="003C05A9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37353"/>
    <w:rsid w:val="005516FD"/>
    <w:rsid w:val="00580E29"/>
    <w:rsid w:val="0058668C"/>
    <w:rsid w:val="00590787"/>
    <w:rsid w:val="005E230C"/>
    <w:rsid w:val="005E2E2A"/>
    <w:rsid w:val="005E59C4"/>
    <w:rsid w:val="005F1C2A"/>
    <w:rsid w:val="006276EB"/>
    <w:rsid w:val="00635FE2"/>
    <w:rsid w:val="006572AC"/>
    <w:rsid w:val="00660A1F"/>
    <w:rsid w:val="00674077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398D"/>
    <w:rsid w:val="00752721"/>
    <w:rsid w:val="00781E4B"/>
    <w:rsid w:val="00793C75"/>
    <w:rsid w:val="00793FF6"/>
    <w:rsid w:val="007A7576"/>
    <w:rsid w:val="007C6A92"/>
    <w:rsid w:val="007D2204"/>
    <w:rsid w:val="007D49E7"/>
    <w:rsid w:val="008027F1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849D2"/>
    <w:rsid w:val="008B5866"/>
    <w:rsid w:val="008C3E9D"/>
    <w:rsid w:val="008D2829"/>
    <w:rsid w:val="008F7681"/>
    <w:rsid w:val="00907A75"/>
    <w:rsid w:val="009109E1"/>
    <w:rsid w:val="00935F73"/>
    <w:rsid w:val="00960A95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C3E05"/>
    <w:rsid w:val="00AD1327"/>
    <w:rsid w:val="00AD2C6D"/>
    <w:rsid w:val="00B00BB7"/>
    <w:rsid w:val="00B02EEB"/>
    <w:rsid w:val="00B1430E"/>
    <w:rsid w:val="00B24CEB"/>
    <w:rsid w:val="00B77774"/>
    <w:rsid w:val="00B80261"/>
    <w:rsid w:val="00B86994"/>
    <w:rsid w:val="00B968BD"/>
    <w:rsid w:val="00BA08F1"/>
    <w:rsid w:val="00BB4074"/>
    <w:rsid w:val="00BE63F6"/>
    <w:rsid w:val="00BF16B5"/>
    <w:rsid w:val="00BF48BC"/>
    <w:rsid w:val="00C06A3E"/>
    <w:rsid w:val="00C109EE"/>
    <w:rsid w:val="00C11959"/>
    <w:rsid w:val="00C12613"/>
    <w:rsid w:val="00C466B3"/>
    <w:rsid w:val="00C50364"/>
    <w:rsid w:val="00C558A1"/>
    <w:rsid w:val="00C574C7"/>
    <w:rsid w:val="00C61378"/>
    <w:rsid w:val="00C673A9"/>
    <w:rsid w:val="00C73FE0"/>
    <w:rsid w:val="00CB7D22"/>
    <w:rsid w:val="00CC1B94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43E98"/>
    <w:rsid w:val="00E743D5"/>
    <w:rsid w:val="00E760BE"/>
    <w:rsid w:val="00E8263A"/>
    <w:rsid w:val="00EB2F51"/>
    <w:rsid w:val="00EB5FB7"/>
    <w:rsid w:val="00EC0981"/>
    <w:rsid w:val="00ED21B0"/>
    <w:rsid w:val="00ED2CBC"/>
    <w:rsid w:val="00F0602E"/>
    <w:rsid w:val="00F451F2"/>
    <w:rsid w:val="00F72ECB"/>
    <w:rsid w:val="00FA27AD"/>
    <w:rsid w:val="00FA5111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18</cp:revision>
  <cp:lastPrinted>2017-07-25T07:45:00Z</cp:lastPrinted>
  <dcterms:created xsi:type="dcterms:W3CDTF">2017-10-02T13:41:00Z</dcterms:created>
  <dcterms:modified xsi:type="dcterms:W3CDTF">2017-10-04T05:49:00Z</dcterms:modified>
</cp:coreProperties>
</file>