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202" w:rsidRPr="0021284B" w:rsidRDefault="00B53202" w:rsidP="00B53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434433">
        <w:rPr>
          <w:rFonts w:ascii="Times New Roman" w:hAnsi="Times New Roman" w:cs="Times New Roman"/>
          <w:sz w:val="24"/>
          <w:szCs w:val="24"/>
        </w:rPr>
        <w:t>18</w:t>
      </w:r>
      <w:r w:rsidR="00A76A55">
        <w:rPr>
          <w:rFonts w:ascii="Times New Roman" w:hAnsi="Times New Roman" w:cs="Times New Roman"/>
          <w:sz w:val="24"/>
          <w:szCs w:val="24"/>
        </w:rPr>
        <w:t>.10</w:t>
      </w:r>
      <w:r w:rsidRPr="0021284B">
        <w:rPr>
          <w:rFonts w:ascii="Times New Roman" w:hAnsi="Times New Roman" w:cs="Times New Roman"/>
          <w:sz w:val="24"/>
          <w:szCs w:val="24"/>
        </w:rPr>
        <w:t>.2017</w:t>
      </w:r>
    </w:p>
    <w:p w:rsidR="00B53202" w:rsidRPr="0021284B" w:rsidRDefault="00B53202" w:rsidP="00B53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202" w:rsidRPr="0021284B" w:rsidRDefault="00B53202" w:rsidP="00B53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84B">
        <w:rPr>
          <w:rFonts w:ascii="Times New Roman" w:hAnsi="Times New Roman" w:cs="Times New Roman"/>
          <w:b/>
          <w:sz w:val="28"/>
          <w:szCs w:val="28"/>
        </w:rPr>
        <w:t xml:space="preserve">Zapytanie ofertowe nr </w:t>
      </w:r>
      <w:r w:rsidR="00434433">
        <w:rPr>
          <w:rFonts w:ascii="Times New Roman" w:hAnsi="Times New Roman" w:cs="Times New Roman"/>
          <w:b/>
          <w:sz w:val="28"/>
          <w:szCs w:val="28"/>
        </w:rPr>
        <w:t>ZS/16</w:t>
      </w:r>
      <w:r w:rsidR="00594B47" w:rsidRPr="0021284B">
        <w:rPr>
          <w:rFonts w:ascii="Times New Roman" w:hAnsi="Times New Roman" w:cs="Times New Roman"/>
          <w:b/>
          <w:sz w:val="28"/>
          <w:szCs w:val="28"/>
        </w:rPr>
        <w:t>/2017</w:t>
      </w:r>
    </w:p>
    <w:p w:rsidR="00B53202" w:rsidRPr="0021284B" w:rsidRDefault="00B53202" w:rsidP="00B53202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:rsidR="00B53202" w:rsidRPr="0021284B" w:rsidRDefault="00B53202" w:rsidP="00B53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Młynary</w:t>
      </w: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do złożenia oferty dotyczącej zamówienia o wartości szacunkowej nieprzekraczającej równowartości kwoty 30 000 euro na </w:t>
      </w:r>
      <w:r w:rsidR="00594B47" w:rsidRPr="002128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dostawę pomocy dydaktycznych</w:t>
      </w:r>
      <w:r w:rsidRPr="00212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realizacji projektu pn. „Szkolna Pracownia Sukcesu”.</w:t>
      </w:r>
    </w:p>
    <w:p w:rsidR="00B53202" w:rsidRPr="0021284B" w:rsidRDefault="00B53202" w:rsidP="00B53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 Nr Umowy </w:t>
      </w:r>
      <w:r w:rsidRPr="0021284B">
        <w:rPr>
          <w:rFonts w:ascii="Times New Roman" w:hAnsi="Times New Roman" w:cs="Times New Roman"/>
          <w:sz w:val="24"/>
          <w:szCs w:val="24"/>
        </w:rPr>
        <w:t>RPWM.02.02.02-28-0013/16-00</w:t>
      </w:r>
    </w:p>
    <w:p w:rsidR="00B53202" w:rsidRPr="0021284B" w:rsidRDefault="00B53202" w:rsidP="00B53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3202" w:rsidRPr="0021284B" w:rsidRDefault="00B53202" w:rsidP="00B53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I ADRES ZAMAWIAJACEGO</w:t>
      </w:r>
    </w:p>
    <w:p w:rsidR="00B53202" w:rsidRPr="0021284B" w:rsidRDefault="00B53202" w:rsidP="00B5320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Gmina Młynary, </w:t>
      </w:r>
    </w:p>
    <w:p w:rsidR="00B53202" w:rsidRPr="0021284B" w:rsidRDefault="00B53202" w:rsidP="00B5320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ul Dworcowa 29, </w:t>
      </w:r>
    </w:p>
    <w:p w:rsidR="00B53202" w:rsidRPr="0021284B" w:rsidRDefault="00B53202" w:rsidP="00B5320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14-420 Młynary, </w:t>
      </w:r>
    </w:p>
    <w:p w:rsidR="00B53202" w:rsidRPr="0021284B" w:rsidRDefault="00B53202" w:rsidP="00B5320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NIP 5783109418, </w:t>
      </w:r>
    </w:p>
    <w:p w:rsidR="00B53202" w:rsidRPr="0021284B" w:rsidRDefault="00B53202" w:rsidP="00B5320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>Regon 170748130</w:t>
      </w:r>
    </w:p>
    <w:p w:rsidR="00B53202" w:rsidRPr="0021284B" w:rsidRDefault="00B53202" w:rsidP="00B5320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53202" w:rsidRPr="0021284B" w:rsidRDefault="00B53202" w:rsidP="00B532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OPIS PRZEDMIOTU ZAMÓWIENIA</w:t>
      </w:r>
    </w:p>
    <w:p w:rsidR="006F14D2" w:rsidRPr="0021284B" w:rsidRDefault="006F14D2" w:rsidP="006F14D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Zamówienie udzielane jest zgodnie z zasadą konkurencyjności. Dokumentem regulującym są Wytyczne w zakresie kwalifikowalności wydatków w ramach Europejskiego Funduszu Rozwoju Regionalnego, Europejskiego Funduszu Społecznego oraz Funduszu Spójności na lata 2014-2020.</w:t>
      </w:r>
    </w:p>
    <w:p w:rsidR="006F14D2" w:rsidRPr="0021284B" w:rsidRDefault="00B53202" w:rsidP="006F14D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</w:t>
      </w:r>
      <w:r w:rsidR="00594B47" w:rsidRPr="0021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dostawa do Szkoły Podstawowej im. Stefana Żeromskiego w Młynarach fabrycznie nowych pomocy dydaktycznych  w ramach realizacji projektu pn. „Szkolna Pracownia Sukcesu”.</w:t>
      </w:r>
    </w:p>
    <w:p w:rsidR="00594B47" w:rsidRPr="0021284B" w:rsidRDefault="006F14D2" w:rsidP="006F14D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KOD CPV:</w:t>
      </w:r>
    </w:p>
    <w:p w:rsidR="002E682B" w:rsidRPr="0021284B" w:rsidRDefault="006F14D2" w:rsidP="002E682B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</w:rPr>
        <w:t>39162100-6 pomoce dydaktyczne ,</w:t>
      </w:r>
      <w:r w:rsidR="00D7281C" w:rsidRPr="00867A3D">
        <w:rPr>
          <w:rFonts w:ascii="Times New Roman" w:hAnsi="Times New Roman" w:cs="Times New Roman"/>
          <w:sz w:val="24"/>
          <w:szCs w:val="24"/>
        </w:rPr>
        <w:t xml:space="preserve"> </w:t>
      </w:r>
      <w:r w:rsidR="002E682B" w:rsidRPr="0021284B">
        <w:rPr>
          <w:rFonts w:ascii="Times New Roman" w:hAnsi="Times New Roman" w:cs="Times New Roman"/>
        </w:rPr>
        <w:t>38510000-3 mikroskop, 38634000-8 mikroskop optyczny</w:t>
      </w:r>
    </w:p>
    <w:p w:rsidR="002E682B" w:rsidRPr="0021284B" w:rsidRDefault="002E682B" w:rsidP="002E682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21284B">
        <w:rPr>
          <w:rFonts w:ascii="Times New Roman" w:hAnsi="Times New Roman" w:cs="Times New Roman"/>
        </w:rPr>
        <w:t>30237240-3 mikroskop z kamerą, 38127000-1 stacja pogody, 39711110-3 chłodziarko-zamrażarki.</w:t>
      </w:r>
    </w:p>
    <w:p w:rsidR="002E682B" w:rsidRDefault="002E682B" w:rsidP="00D7281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A3D" w:rsidRPr="00867A3D" w:rsidRDefault="00867A3D" w:rsidP="00D7281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7A3D">
        <w:rPr>
          <w:rFonts w:ascii="Times New Roman" w:hAnsi="Times New Roman" w:cs="Times New Roman"/>
          <w:sz w:val="24"/>
          <w:szCs w:val="24"/>
        </w:rPr>
        <w:t>Przedmiotem zamówienia jest zakup różnych pomocy dydaktycznych.</w:t>
      </w:r>
    </w:p>
    <w:p w:rsidR="006F14D2" w:rsidRPr="0021284B" w:rsidRDefault="006F14D2" w:rsidP="00867A3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5DEB">
        <w:rPr>
          <w:rFonts w:ascii="Times New Roman" w:hAnsi="Times New Roman" w:cs="Times New Roman"/>
          <w:sz w:val="24"/>
          <w:szCs w:val="24"/>
        </w:rPr>
        <w:t xml:space="preserve">Szczegółowy zakres przedmiotu zamówienia oraz wykaz rzeczowy i ilościowy </w:t>
      </w:r>
      <w:r w:rsidR="00BF3E9B">
        <w:rPr>
          <w:rFonts w:ascii="Times New Roman" w:hAnsi="Times New Roman" w:cs="Times New Roman"/>
          <w:sz w:val="24"/>
          <w:szCs w:val="24"/>
        </w:rPr>
        <w:t xml:space="preserve">stanowi załącznik </w:t>
      </w:r>
      <w:r w:rsidRPr="0021284B">
        <w:rPr>
          <w:rFonts w:ascii="Times New Roman" w:hAnsi="Times New Roman" w:cs="Times New Roman"/>
          <w:sz w:val="24"/>
          <w:szCs w:val="24"/>
        </w:rPr>
        <w:t>nr 1 do Zapytania ofertowego.</w:t>
      </w:r>
      <w:r w:rsidR="001F79DF">
        <w:rPr>
          <w:rFonts w:ascii="Times New Roman" w:hAnsi="Times New Roman" w:cs="Times New Roman"/>
          <w:sz w:val="24"/>
          <w:szCs w:val="24"/>
        </w:rPr>
        <w:t xml:space="preserve"> Zamawiający powinien w formularzu ofertowym wpisać producenta, nazwę lub kod produktu pozwalający na zidentyfikowanie oferowanej pomocy dydaktycznej</w:t>
      </w:r>
      <w:r w:rsidR="002E682B">
        <w:rPr>
          <w:rFonts w:ascii="Times New Roman" w:hAnsi="Times New Roman" w:cs="Times New Roman"/>
          <w:sz w:val="24"/>
          <w:szCs w:val="24"/>
        </w:rPr>
        <w:t xml:space="preserve"> lub sprzętu.</w:t>
      </w:r>
    </w:p>
    <w:p w:rsidR="006F14D2" w:rsidRPr="0021284B" w:rsidRDefault="006F14D2" w:rsidP="006F14D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Wszystkie sprzęty </w:t>
      </w:r>
      <w:r w:rsidR="00867A3D">
        <w:rPr>
          <w:rFonts w:ascii="Times New Roman" w:hAnsi="Times New Roman" w:cs="Times New Roman"/>
          <w:sz w:val="24"/>
          <w:szCs w:val="24"/>
        </w:rPr>
        <w:t xml:space="preserve">i pomoce </w:t>
      </w:r>
      <w:r w:rsidRPr="0021284B">
        <w:rPr>
          <w:rFonts w:ascii="Times New Roman" w:hAnsi="Times New Roman" w:cs="Times New Roman"/>
          <w:sz w:val="24"/>
          <w:szCs w:val="24"/>
        </w:rPr>
        <w:t xml:space="preserve">objęte dostawą muszą być fabrycznie nowe, wolne od wad oraz dopuszczone do stosowania w szkołach i placówkach oświatowych. </w:t>
      </w:r>
    </w:p>
    <w:p w:rsidR="006F14D2" w:rsidRPr="0021284B" w:rsidRDefault="006F14D2" w:rsidP="00FA5AF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Zamawiający dopuszcza w przypadku braku określonego asortymentu, aby oferowany towar był równoważny lub lepszy jakościowo i funkcjonalnie z przedstawionym w wykazie. </w:t>
      </w:r>
    </w:p>
    <w:p w:rsidR="006F14D2" w:rsidRPr="0021284B" w:rsidRDefault="006F14D2" w:rsidP="006F14D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Zamawiający wymaga od wykonawcy dostarczenia własnym transportem zakupionych towarów łącznie z rozładowaniem, rozpakowaniem, na koszt własny i ryzyko, w godzinach i dniach pracy wskazanych przez Zamawiającego. </w:t>
      </w:r>
    </w:p>
    <w:p w:rsidR="006F14D2" w:rsidRPr="0021284B" w:rsidRDefault="006F14D2" w:rsidP="006F14D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>Warunki i okresy gwarancji nie mogą być gorsze ani krótsze niż aktualnie oferowane na rynku gwarancje producenta danego rodzaju przedmiotu zamówienia.</w:t>
      </w:r>
    </w:p>
    <w:p w:rsidR="006F14D2" w:rsidRPr="0021284B" w:rsidRDefault="006F14D2" w:rsidP="006F14D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5AF6" w:rsidRPr="0021284B" w:rsidRDefault="00FA5AF6" w:rsidP="00FA5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284B">
        <w:rPr>
          <w:rFonts w:ascii="Times New Roman" w:hAnsi="Times New Roman" w:cs="Times New Roman"/>
          <w:b/>
        </w:rPr>
        <w:t>I</w:t>
      </w:r>
      <w:r w:rsidR="00FB35B3" w:rsidRPr="0021284B">
        <w:rPr>
          <w:rFonts w:ascii="Times New Roman" w:hAnsi="Times New Roman" w:cs="Times New Roman"/>
          <w:b/>
        </w:rPr>
        <w:t>II</w:t>
      </w:r>
      <w:r w:rsidRPr="0021284B">
        <w:rPr>
          <w:rFonts w:ascii="Times New Roman" w:hAnsi="Times New Roman" w:cs="Times New Roman"/>
          <w:b/>
        </w:rPr>
        <w:t>. TERMIN WYKONANIA ZAMÓWIENIA ORAZ WARUNKI PŁATNOŚCI</w:t>
      </w:r>
    </w:p>
    <w:p w:rsidR="00FA5AF6" w:rsidRPr="0021284B" w:rsidRDefault="00FA5AF6" w:rsidP="00B02AE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>Wymagany maksymalny ter</w:t>
      </w:r>
      <w:r w:rsidR="00D7281C">
        <w:rPr>
          <w:rFonts w:ascii="Times New Roman" w:hAnsi="Times New Roman" w:cs="Times New Roman"/>
          <w:sz w:val="24"/>
          <w:szCs w:val="24"/>
        </w:rPr>
        <w:t>min wykonania zamówienia: 28</w:t>
      </w:r>
      <w:r w:rsidRPr="0021284B">
        <w:rPr>
          <w:rFonts w:ascii="Times New Roman" w:hAnsi="Times New Roman" w:cs="Times New Roman"/>
          <w:sz w:val="24"/>
          <w:szCs w:val="24"/>
        </w:rPr>
        <w:t xml:space="preserve"> dni, licząc od dnia zawarcia umowy.</w:t>
      </w:r>
    </w:p>
    <w:p w:rsidR="00FA5AF6" w:rsidRPr="0021284B" w:rsidRDefault="00FA5AF6" w:rsidP="00B02AE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lastRenderedPageBreak/>
        <w:t>Wykonawca zobowiązany jest dostarczyć, z zachowaniem szczególnej staranności, nowy oraz kompletny przedmiot zamówienia własnym transportem, na własny koszt i ryzyko oraz dokonać jego rozładunku we wskazanych pomieszczeniach.</w:t>
      </w:r>
    </w:p>
    <w:p w:rsidR="00FA5AF6" w:rsidRPr="0021284B" w:rsidRDefault="00FA5AF6" w:rsidP="00B02AE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>Dostawa winna odbyć się w dzień roboczy w godzinach ustalonych uprzednio z Zamawiającym.</w:t>
      </w:r>
    </w:p>
    <w:p w:rsidR="00FA5AF6" w:rsidRPr="0021284B" w:rsidRDefault="00FA5AF6" w:rsidP="00B02AE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>W przypadku stwierdzenia, że przedmiot dostawy ma wady lub jest niezgodny z umową, Zamawiający ma prawo odmówić odbioru do czasu zaoferowania przedmiotu dostawy zgodnego z umową lub wolnego od wad,</w:t>
      </w:r>
    </w:p>
    <w:p w:rsidR="00FA5AF6" w:rsidRPr="0021284B" w:rsidRDefault="00FA5AF6" w:rsidP="00B02AE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>Podstawą do wystawienia faktury będzie protokół zdawczo-odbiorczy przyjęcia przedmiotu umowy bez zastrzeżeń, podpisany przez Wykonawcę i dyrektora szkoły oraz dostarczenie wymaganych certyfikatów.</w:t>
      </w:r>
    </w:p>
    <w:p w:rsidR="00FA5AF6" w:rsidRPr="0021284B" w:rsidRDefault="00FA5AF6" w:rsidP="00B02AE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Wymagany termin płatności wynosi do </w:t>
      </w:r>
      <w:r w:rsidR="00387B46">
        <w:rPr>
          <w:rFonts w:ascii="Times New Roman" w:hAnsi="Times New Roman" w:cs="Times New Roman"/>
          <w:sz w:val="24"/>
          <w:szCs w:val="24"/>
        </w:rPr>
        <w:t>14</w:t>
      </w:r>
      <w:r w:rsidRPr="0021284B">
        <w:rPr>
          <w:rFonts w:ascii="Times New Roman" w:hAnsi="Times New Roman" w:cs="Times New Roman"/>
          <w:sz w:val="24"/>
          <w:szCs w:val="24"/>
        </w:rPr>
        <w:t xml:space="preserve"> dni od daty wpływu faktury do Zamawiającego wystawionej na podstawie dokumentu odbioru (protokołu odbioru) przedmiotu zamówienia potwierdzonego przez Zamawiającego.</w:t>
      </w:r>
    </w:p>
    <w:p w:rsidR="00FA5AF6" w:rsidRPr="0021284B" w:rsidRDefault="00FA5AF6" w:rsidP="00FA5AF6">
      <w:pPr>
        <w:autoSpaceDE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FA5AF6" w:rsidRPr="0021284B" w:rsidRDefault="00FB35B3" w:rsidP="00FA5AF6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284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A5AF6" w:rsidRPr="0021284B">
        <w:rPr>
          <w:rFonts w:ascii="Times New Roman" w:hAnsi="Times New Roman" w:cs="Times New Roman"/>
          <w:b/>
          <w:bCs/>
          <w:sz w:val="24"/>
          <w:szCs w:val="24"/>
        </w:rPr>
        <w:t>V. WARUNKI UDZIAŁU W POSTĘPOWANIU.</w:t>
      </w:r>
    </w:p>
    <w:p w:rsidR="00FA5AF6" w:rsidRPr="0021284B" w:rsidRDefault="00FA5AF6" w:rsidP="00FA5AF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>W postępowaniu może brać udział wykonawca, który spełnia warunki udziału w postępowaniu dotyczące:</w:t>
      </w:r>
    </w:p>
    <w:p w:rsidR="00FA5AF6" w:rsidRPr="0021284B" w:rsidRDefault="00FA5AF6" w:rsidP="00B02AE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84B">
        <w:rPr>
          <w:rFonts w:ascii="Times New Roman" w:hAnsi="Times New Roman" w:cs="Times New Roman"/>
          <w:b/>
          <w:sz w:val="24"/>
          <w:szCs w:val="24"/>
        </w:rPr>
        <w:t xml:space="preserve">Kompetencji lub uprawnień do prowadzenia określonej działalności zawodowej, o ile wynika to z odrębnych przepisów: </w:t>
      </w:r>
    </w:p>
    <w:p w:rsidR="00FA5AF6" w:rsidRPr="0021284B" w:rsidRDefault="00FA5AF6" w:rsidP="00FA5AF6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21284B">
        <w:rPr>
          <w:rFonts w:ascii="Times New Roman" w:hAnsi="Times New Roman" w:cs="Times New Roman"/>
          <w:bCs/>
          <w:sz w:val="24"/>
          <w:szCs w:val="24"/>
        </w:rPr>
        <w:t xml:space="preserve">Zamawiający nie precyzuje w tym zakresie żadnych wymagań, których spełnianie Wykonawca zobowiązany jest wykazać w sposób szczególny. </w:t>
      </w:r>
    </w:p>
    <w:p w:rsidR="00FA5AF6" w:rsidRPr="0021284B" w:rsidRDefault="00FA5AF6" w:rsidP="00B02AE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84B">
        <w:rPr>
          <w:rFonts w:ascii="Times New Roman" w:hAnsi="Times New Roman" w:cs="Times New Roman"/>
          <w:b/>
          <w:sz w:val="24"/>
          <w:szCs w:val="24"/>
        </w:rPr>
        <w:t xml:space="preserve">Sytuacji ekonomicznej lub finansowej: </w:t>
      </w:r>
    </w:p>
    <w:p w:rsidR="00FA5AF6" w:rsidRPr="0021284B" w:rsidRDefault="00FA5AF6" w:rsidP="00FA5AF6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21284B">
        <w:rPr>
          <w:rFonts w:ascii="Times New Roman" w:hAnsi="Times New Roman" w:cs="Times New Roman"/>
          <w:bCs/>
          <w:sz w:val="24"/>
          <w:szCs w:val="24"/>
        </w:rPr>
        <w:t xml:space="preserve">Zamawiający nie precyzuje w tym zakresie żadnych wymagań, których spełnianie Wykonawca zobowiązany jest wykazać w sposób szczególny. </w:t>
      </w:r>
    </w:p>
    <w:p w:rsidR="00FA5AF6" w:rsidRPr="0021284B" w:rsidRDefault="00FA5AF6" w:rsidP="00B02AE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84B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zawodowej: </w:t>
      </w:r>
    </w:p>
    <w:p w:rsidR="00FA5AF6" w:rsidRPr="0021284B" w:rsidRDefault="00FA5AF6" w:rsidP="00FA5AF6">
      <w:pPr>
        <w:tabs>
          <w:tab w:val="left" w:pos="2440"/>
        </w:tabs>
        <w:spacing w:after="0" w:line="240" w:lineRule="auto"/>
        <w:ind w:left="709" w:right="567"/>
        <w:rPr>
          <w:rFonts w:ascii="Times New Roman" w:hAnsi="Times New Roman" w:cs="Times New Roman"/>
          <w:bCs/>
          <w:sz w:val="24"/>
          <w:szCs w:val="24"/>
        </w:rPr>
      </w:pPr>
      <w:r w:rsidRPr="0021284B">
        <w:rPr>
          <w:rFonts w:ascii="Times New Roman" w:hAnsi="Times New Roman" w:cs="Times New Roman"/>
          <w:bCs/>
          <w:sz w:val="24"/>
          <w:szCs w:val="24"/>
        </w:rPr>
        <w:t>Zamawiający nie precyzuje w tym zakresie żadnych wymagań, których spełnianie Wykonawca zobowiązany jest wykazać w sposób szczególny.</w:t>
      </w:r>
    </w:p>
    <w:p w:rsidR="00FA5AF6" w:rsidRPr="0021284B" w:rsidRDefault="00FA5AF6" w:rsidP="00FA5AF6">
      <w:pPr>
        <w:tabs>
          <w:tab w:val="left" w:pos="2440"/>
        </w:tabs>
        <w:suppressAutoHyphens/>
        <w:spacing w:after="0" w:line="240" w:lineRule="auto"/>
        <w:ind w:left="284" w:right="1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21284B">
        <w:rPr>
          <w:rFonts w:ascii="Times New Roman" w:eastAsia="Calibri" w:hAnsi="Times New Roman" w:cs="Times New Roman"/>
          <w:kern w:val="1"/>
          <w:sz w:val="24"/>
          <w:szCs w:val="24"/>
        </w:rPr>
        <w:t>Spełnienie warunków nastąpi po złożeniu przez Wykonawcę  oświadczenia (Załącznik nr 3) .</w:t>
      </w:r>
    </w:p>
    <w:p w:rsidR="00FA5AF6" w:rsidRPr="0021284B" w:rsidRDefault="00FA5AF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FA5AF6" w:rsidRPr="0021284B" w:rsidRDefault="00FA5AF6" w:rsidP="00FA5AF6">
      <w:pPr>
        <w:tabs>
          <w:tab w:val="left" w:pos="2440"/>
        </w:tabs>
        <w:spacing w:after="0" w:line="240" w:lineRule="auto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  <w:r w:rsidRPr="0021284B">
        <w:rPr>
          <w:rFonts w:ascii="Times New Roman" w:hAnsi="Times New Roman" w:cs="Times New Roman"/>
          <w:b/>
          <w:bCs/>
          <w:sz w:val="24"/>
          <w:szCs w:val="24"/>
        </w:rPr>
        <w:t xml:space="preserve">V. ZAKRES WYKLUCZENIA Z UDZIAŁU W POSTĘPOWANIU </w:t>
      </w:r>
    </w:p>
    <w:p w:rsidR="00FA5AF6" w:rsidRPr="0021284B" w:rsidRDefault="00FA5AF6" w:rsidP="00FA5AF6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>Z udziału w postępowaniu wykluczeni są Wykonawcy (podmioty i osoby) powiązani                              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FA5AF6" w:rsidRPr="0021284B" w:rsidRDefault="00FA5AF6" w:rsidP="00B02AE2">
      <w:pPr>
        <w:pStyle w:val="Akapitzlist"/>
        <w:numPr>
          <w:ilvl w:val="0"/>
          <w:numId w:val="10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uczestniczeniu w spółce jako wspólnik spółki cywilnej lub spółki osobowej, </w:t>
      </w:r>
    </w:p>
    <w:p w:rsidR="00FA5AF6" w:rsidRPr="0021284B" w:rsidRDefault="00FA5AF6" w:rsidP="00B02AE2">
      <w:pPr>
        <w:pStyle w:val="Akapitzlist"/>
        <w:numPr>
          <w:ilvl w:val="0"/>
          <w:numId w:val="10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posiadaniu co najmniej 10% udziałów lub akcji, </w:t>
      </w:r>
    </w:p>
    <w:p w:rsidR="00FA5AF6" w:rsidRPr="0021284B" w:rsidRDefault="00FA5AF6" w:rsidP="00B02AE2">
      <w:pPr>
        <w:pStyle w:val="Akapitzlist"/>
        <w:numPr>
          <w:ilvl w:val="0"/>
          <w:numId w:val="10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pełnieniu funkcji członka organu nadzorczego lub zarządzającego, prokurenta, pełnomocnika, </w:t>
      </w:r>
    </w:p>
    <w:p w:rsidR="00FA5AF6" w:rsidRPr="0021284B" w:rsidRDefault="00FA5AF6" w:rsidP="00B02AE2">
      <w:pPr>
        <w:pStyle w:val="Akapitzlist"/>
        <w:numPr>
          <w:ilvl w:val="0"/>
          <w:numId w:val="10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od drugiego stopnia lub w stosunku przysposobienia, opieki lub kurateli.</w:t>
      </w:r>
    </w:p>
    <w:p w:rsidR="00FA5AF6" w:rsidRPr="0021284B" w:rsidRDefault="00FA5AF6" w:rsidP="00FA5AF6">
      <w:pPr>
        <w:tabs>
          <w:tab w:val="left" w:pos="2440"/>
        </w:tabs>
        <w:spacing w:after="0" w:line="240" w:lineRule="auto"/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Brak podstaw do wykluczenia z udziału w postępowaniu, o których mowa powyżej Zamawiający  zweryfikuje na podstawie oświadczenia złożonego przez Wykonawcę zgodnie ze wzorem stanowiącym Załącznik nr 4 do zapytania ofertowego. </w:t>
      </w:r>
    </w:p>
    <w:p w:rsidR="00FA5AF6" w:rsidRPr="0021284B" w:rsidRDefault="00FA5AF6" w:rsidP="00FA5A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A5AF6" w:rsidRPr="0021284B" w:rsidRDefault="00FA5AF6" w:rsidP="00FA5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VII. OPIS SPOSOBU PRZYGOTOWANIA OFERTY    </w:t>
      </w:r>
    </w:p>
    <w:p w:rsidR="00FA5AF6" w:rsidRPr="0021284B" w:rsidRDefault="00FA5AF6" w:rsidP="00B02AE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dokumentów/oświadczeń wymaganych od wykonawcy</w:t>
      </w:r>
    </w:p>
    <w:p w:rsidR="00FA5AF6" w:rsidRPr="0021284B" w:rsidRDefault="00FA5AF6" w:rsidP="00B02AE2">
      <w:pPr>
        <w:pStyle w:val="Akapitzlist"/>
        <w:numPr>
          <w:ilvl w:val="2"/>
          <w:numId w:val="9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 (załącznik nr 2 do Zapytania ofertowego)</w:t>
      </w:r>
    </w:p>
    <w:p w:rsidR="00FA5AF6" w:rsidRPr="0021284B" w:rsidRDefault="00FA5AF6" w:rsidP="00B02AE2">
      <w:pPr>
        <w:pStyle w:val="Akapitzlist"/>
        <w:numPr>
          <w:ilvl w:val="2"/>
          <w:numId w:val="9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spełnianiu warunków postępowania– załącznik nr 3 </w:t>
      </w:r>
    </w:p>
    <w:p w:rsidR="00FA5AF6" w:rsidRPr="0021284B" w:rsidRDefault="00FA5AF6" w:rsidP="00B02AE2">
      <w:pPr>
        <w:pStyle w:val="Akapitzlist"/>
        <w:numPr>
          <w:ilvl w:val="2"/>
          <w:numId w:val="9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 z udziału w postępowaniu-załącznik nr 4.</w:t>
      </w:r>
    </w:p>
    <w:p w:rsidR="00FA5AF6" w:rsidRPr="0021284B" w:rsidRDefault="00FA5AF6" w:rsidP="00B02AE2">
      <w:pPr>
        <w:pStyle w:val="Akapitzlist"/>
        <w:numPr>
          <w:ilvl w:val="2"/>
          <w:numId w:val="9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>Parafowany projekt umowy stanowiący  załącznik nr 5 do Zapytania ofertowego</w:t>
      </w:r>
    </w:p>
    <w:p w:rsidR="00FA5AF6" w:rsidRPr="0021284B" w:rsidRDefault="00FA5AF6" w:rsidP="00B02AE2">
      <w:pPr>
        <w:pStyle w:val="Akapitzlist"/>
        <w:numPr>
          <w:ilvl w:val="2"/>
          <w:numId w:val="9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hAnsi="Times New Roman" w:cs="Times New Roman"/>
          <w:sz w:val="24"/>
          <w:szCs w:val="24"/>
        </w:rPr>
        <w:lastRenderedPageBreak/>
        <w:t>Odpis z właściwego rejestru albo aktualne zaświadczenie o wpisie  do  ewidencji działalności gospodarczej, wystawione nie wcześniej niż 6 m-</w:t>
      </w:r>
      <w:proofErr w:type="spellStart"/>
      <w:r w:rsidRPr="0021284B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21284B">
        <w:rPr>
          <w:rFonts w:ascii="Times New Roman" w:hAnsi="Times New Roman" w:cs="Times New Roman"/>
          <w:sz w:val="24"/>
          <w:szCs w:val="24"/>
        </w:rPr>
        <w:t xml:space="preserve"> przed upływem terminu składania ofert.</w:t>
      </w:r>
    </w:p>
    <w:p w:rsidR="00FA5AF6" w:rsidRPr="0021284B" w:rsidRDefault="00FA5AF6" w:rsidP="00B02AE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mieć formę pisemną i powinna być sporządzona w języku polskim.</w:t>
      </w:r>
    </w:p>
    <w:p w:rsidR="00FA5AF6" w:rsidRPr="0021284B" w:rsidRDefault="00FA5AF6" w:rsidP="00B02AE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złożyć jedną ofertę.</w:t>
      </w:r>
    </w:p>
    <w:p w:rsidR="00FA5AF6" w:rsidRPr="0021284B" w:rsidRDefault="00FA5AF6" w:rsidP="00B02AE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oferty musi odpowiadać treści niniejszego ogłoszenia.</w:t>
      </w:r>
    </w:p>
    <w:p w:rsidR="00FA5AF6" w:rsidRPr="0021284B" w:rsidRDefault="00FA5AF6" w:rsidP="00B02AE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inne oświadczenia winne być ostemplowane pieczątką firmową oraz podpisane i opieczętowane pieczątką imienną przez właściwe osoby do reprezentowania Wykonawcy.</w:t>
      </w:r>
    </w:p>
    <w:p w:rsidR="00FA5AF6" w:rsidRPr="0021284B" w:rsidRDefault="00FA5AF6" w:rsidP="00B02AE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się, aby wszystkie dokumenty tworzące ofertę były spięte – zszyte w sposób uniemożliwiający ich dekompletację.</w:t>
      </w:r>
    </w:p>
    <w:p w:rsidR="00FA5AF6" w:rsidRDefault="00FA5AF6" w:rsidP="00A76A5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76A5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zamieścić w zamkniętej kopercie z naniesionymi oznaczeniami:</w:t>
      </w:r>
      <w:r w:rsidR="00387B46" w:rsidRPr="00A76A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A5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Oferta na </w:t>
      </w:r>
      <w:r w:rsidRPr="00A76A5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dostawę </w:t>
      </w:r>
      <w:r w:rsidR="00387B46" w:rsidRPr="00A76A5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pomocy dydaktycznych </w:t>
      </w:r>
      <w:r w:rsidR="00387B46" w:rsidRPr="00A76A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87B46" w:rsidRPr="00A76A5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 ramach realizacji projektu pn. „Szkolna Pracownia Sukcesu”.</w:t>
      </w:r>
      <w:r w:rsidR="00A76A5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A76A5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Nie otwierać przed </w:t>
      </w:r>
      <w:r w:rsidR="0043443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</w:t>
      </w:r>
      <w:r w:rsidR="00EC663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6</w:t>
      </w:r>
      <w:r w:rsidRPr="00A76A5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.10.2017r. godz. 14:15.  </w:t>
      </w:r>
    </w:p>
    <w:p w:rsidR="00867A3D" w:rsidRPr="00867A3D" w:rsidRDefault="00867A3D" w:rsidP="00867A3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FA5AF6" w:rsidRPr="0021284B" w:rsidRDefault="00FA5AF6" w:rsidP="00FA5AF6">
      <w:pPr>
        <w:pStyle w:val="Akapitzlist"/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związane z przygotowaniem oraz dostarczeniem oferty ponosi Wykonawca. Zamawiający nie przewiduje zwrotu kosztów udziału w postępowaniu.</w:t>
      </w:r>
    </w:p>
    <w:p w:rsidR="00FA5AF6" w:rsidRPr="0021284B" w:rsidRDefault="00FA5AF6" w:rsidP="00FA5AF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5AF6" w:rsidRPr="0021284B" w:rsidRDefault="00FA5AF6" w:rsidP="00FA5A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VIII. KRYTERIA OCENY OFERT</w:t>
      </w:r>
    </w:p>
    <w:p w:rsidR="00FA5AF6" w:rsidRPr="0021284B" w:rsidRDefault="00FA5AF6" w:rsidP="00FA5AF6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Przy wyborze najkorzystniejszej oferty Zamawiający będzie kierował się</w:t>
      </w:r>
      <w:r w:rsidR="003A0AC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</w:t>
      </w:r>
      <w:r w:rsidRPr="0021284B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kryterium cenowym.</w:t>
      </w:r>
    </w:p>
    <w:p w:rsidR="00FA5AF6" w:rsidRPr="0021284B" w:rsidRDefault="00FA5AF6" w:rsidP="00FA5AF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Cena – waga kryterium 100%</w:t>
      </w:r>
    </w:p>
    <w:p w:rsidR="00FA5AF6" w:rsidRPr="0021284B" w:rsidRDefault="00FA5AF6" w:rsidP="00FA5AF6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Oferty będą oceniane według wzoru:</w:t>
      </w:r>
    </w:p>
    <w:p w:rsidR="00FA5AF6" w:rsidRPr="0021284B" w:rsidRDefault="00836C4C" w:rsidP="00FA5AF6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b/>
                  <w:kern w:val="1"/>
                  <w:sz w:val="24"/>
                  <w:szCs w:val="24"/>
                  <w:lang w:eastAsia="pl-PL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sz w:val="24"/>
                  <w:szCs w:val="24"/>
                  <w:lang w:eastAsia="pl-PL"/>
                </w:rPr>
                <m:t>cena oferty najtańszej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sz w:val="24"/>
                  <w:szCs w:val="24"/>
                  <w:lang w:eastAsia="pl-PL"/>
                </w:rPr>
                <m:t>cena oferty ocenianej</m:t>
              </m:r>
            </m:den>
          </m:f>
          <m:r>
            <m:rPr>
              <m:sty m:val="b"/>
            </m:rPr>
            <w:rPr>
              <w:rFonts w:ascii="Cambria Math" w:eastAsia="Times New Roman" w:hAnsi="Cambria Math" w:cs="Times New Roman"/>
              <w:kern w:val="1"/>
              <w:sz w:val="24"/>
              <w:szCs w:val="24"/>
              <w:lang w:eastAsia="pl-PL"/>
            </w:rPr>
            <m:t xml:space="preserve"> x 100 pkt</m:t>
          </m:r>
        </m:oMath>
      </m:oMathPara>
    </w:p>
    <w:p w:rsidR="00FA5AF6" w:rsidRPr="0021284B" w:rsidRDefault="00FA5AF6" w:rsidP="00FA5AF6">
      <w:pPr>
        <w:suppressAutoHyphens/>
        <w:spacing w:after="0" w:line="240" w:lineRule="auto"/>
        <w:ind w:left="709" w:hanging="3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Liczba punktów zostanie zaokrąglona do 2 miejsc po przecinku.</w:t>
      </w:r>
    </w:p>
    <w:p w:rsidR="00FA5AF6" w:rsidRPr="0021284B" w:rsidRDefault="00FA5AF6" w:rsidP="00FA5AF6">
      <w:pPr>
        <w:suppressAutoHyphens/>
        <w:spacing w:after="0" w:line="240" w:lineRule="auto"/>
        <w:ind w:left="709" w:hanging="3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W przypadku otrzymania równej liczby punktów Zamawiający wybierze ofertę o najniższej cenie.</w:t>
      </w:r>
    </w:p>
    <w:p w:rsidR="00FA5AF6" w:rsidRPr="0021284B" w:rsidRDefault="00FA5AF6" w:rsidP="00FA5AF6">
      <w:pPr>
        <w:suppressAutoHyphens/>
        <w:spacing w:after="0" w:line="240" w:lineRule="auto"/>
        <w:ind w:left="2835" w:hanging="3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FA5AF6" w:rsidRPr="0021284B" w:rsidRDefault="00FA5AF6" w:rsidP="00B02AE2">
      <w:pPr>
        <w:pStyle w:val="Akapitzlist"/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ORAZ TERMIN SKŁADANIA I OTWARCIA OFERT</w:t>
      </w:r>
    </w:p>
    <w:p w:rsidR="00FA5AF6" w:rsidRPr="0021284B" w:rsidRDefault="00FA5AF6" w:rsidP="00B02AE2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sekretariacie </w:t>
      </w:r>
      <w:r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Szkoły Podstawowej im. Stefana Żeromskiego w Młynarach</w:t>
      </w: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ul. Warszawska 1, 14-420 Młynary, w terminie </w:t>
      </w:r>
      <w:r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4344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</w:t>
      </w:r>
      <w:r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.10.2017r., do godz.14:00</w:t>
      </w: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Liczy się data wpływu oferty do Zamawiającego .</w:t>
      </w:r>
    </w:p>
    <w:p w:rsidR="00FA5AF6" w:rsidRPr="0021284B" w:rsidRDefault="00FA5AF6" w:rsidP="00B02AE2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zostaną otwarte w sekretariacie </w:t>
      </w:r>
      <w:r w:rsidRPr="0021284B">
        <w:rPr>
          <w:rFonts w:ascii="Times New Roman" w:hAnsi="Times New Roman" w:cs="Times New Roman"/>
          <w:sz w:val="24"/>
          <w:szCs w:val="24"/>
        </w:rPr>
        <w:t>Szkoły Podstawowej im. Stefana Żeromskiego w Młynarach</w:t>
      </w: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</w:t>
      </w:r>
      <w:r w:rsidR="004344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</w:t>
      </w:r>
      <w:r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.10.2017 r. o godz. 14:15</w:t>
      </w: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O wyborze najkorzystniejszej oferty oferenci zostaną powiadomieni pocztą elektroniczną na adres podany w ofercie. Wynik zostanie ogłoszony na stronie internetowej  pod adresem http://www.mlynary.bip.doc.pl/</w:t>
      </w:r>
    </w:p>
    <w:p w:rsidR="00FA5AF6" w:rsidRPr="0021284B" w:rsidRDefault="00FA5AF6" w:rsidP="00B02AE2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  nie będą rozpatrywane.</w:t>
      </w:r>
    </w:p>
    <w:p w:rsidR="00FA5AF6" w:rsidRPr="0021284B" w:rsidRDefault="00FA5AF6" w:rsidP="00B02AE2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:rsidR="00FA5AF6" w:rsidRPr="0021284B" w:rsidRDefault="00FA5AF6" w:rsidP="00B02AE2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 treści złożonych ofert.</w:t>
      </w:r>
    </w:p>
    <w:p w:rsidR="00FA5AF6" w:rsidRPr="0021284B" w:rsidRDefault="00FA5AF6" w:rsidP="00B02AE2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będzie komunikował się z wykonawcami za pomocą poczty elektronicznej.</w:t>
      </w:r>
    </w:p>
    <w:p w:rsidR="00FA5AF6" w:rsidRPr="0021284B" w:rsidRDefault="00FA5AF6" w:rsidP="00FA5AF6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poczty Zamawiającego : </w:t>
      </w:r>
      <w:hyperlink r:id="rId7" w:history="1">
        <w:r w:rsidRPr="0021284B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mlynary@neostrada.pl</w:t>
        </w:r>
      </w:hyperlink>
    </w:p>
    <w:p w:rsidR="00FA5AF6" w:rsidRPr="0021284B" w:rsidRDefault="00FA5AF6" w:rsidP="00B02AE2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ofertowe zamieszczono na stronie  </w:t>
      </w:r>
      <w:hyperlink r:id="rId8" w:history="1">
        <w:r w:rsidRPr="0021284B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http://www.mlynary.bip.doc.pl/</w:t>
        </w:r>
      </w:hyperlink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  </w:t>
      </w:r>
      <w:hyperlink r:id="rId9" w:history="1">
        <w:r w:rsidRPr="0021284B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https://bazakonkurencyjnosci.funduszeeuropejskie.gov.pl/</w:t>
        </w:r>
      </w:hyperlink>
    </w:p>
    <w:p w:rsidR="00FA5AF6" w:rsidRPr="00EC6637" w:rsidRDefault="00FA5AF6" w:rsidP="00EC6637">
      <w:pPr>
        <w:pStyle w:val="Akapitzlist"/>
        <w:numPr>
          <w:ilvl w:val="0"/>
          <w:numId w:val="5"/>
        </w:numPr>
        <w:spacing w:after="0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63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unieważnienie zapytania ofertowego, w przypadku gdyby wartość złożonej oferty przekraczała środki finansowe, które Zamawiający zaplanował na sfinansowanie zamówienia w budżecie projektu.</w:t>
      </w:r>
    </w:p>
    <w:p w:rsidR="00FA5AF6" w:rsidRPr="0021284B" w:rsidRDefault="00FA5AF6" w:rsidP="00EC6637">
      <w:pPr>
        <w:pStyle w:val="Akapitzlist"/>
        <w:numPr>
          <w:ilvl w:val="0"/>
          <w:numId w:val="5"/>
        </w:numPr>
        <w:spacing w:after="0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unieważnienia postępowania bez podania przyczyny. W przypadku unieważnienia postępowania, Zamawiający nie ponosi kosztów postępowania.</w:t>
      </w:r>
    </w:p>
    <w:p w:rsidR="00FA5AF6" w:rsidRPr="0021284B" w:rsidRDefault="00FA5AF6" w:rsidP="00287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5AF6" w:rsidRPr="0021284B" w:rsidRDefault="00FA5AF6" w:rsidP="00B02AE2">
      <w:pPr>
        <w:pStyle w:val="Akapitzlist"/>
        <w:numPr>
          <w:ilvl w:val="0"/>
          <w:numId w:val="1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21284B">
        <w:rPr>
          <w:rFonts w:ascii="Times New Roman" w:hAnsi="Times New Roman" w:cs="Times New Roman"/>
          <w:b/>
          <w:sz w:val="24"/>
          <w:szCs w:val="24"/>
        </w:rPr>
        <w:t xml:space="preserve">TERMIN ZWIĄZANIA OFERTĄ </w:t>
      </w:r>
    </w:p>
    <w:p w:rsidR="00FA5AF6" w:rsidRPr="0021284B" w:rsidRDefault="00FA5AF6" w:rsidP="00FA5AF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>1. Termin związania ofertą ustala się na 30 dni.</w:t>
      </w:r>
    </w:p>
    <w:p w:rsidR="00FA5AF6" w:rsidRPr="0021284B" w:rsidRDefault="00FA5AF6" w:rsidP="00FA5AF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>2. Bieg terminu związania ofertą rozpoczyna się wraz z upływem terminu składania ofert.</w:t>
      </w:r>
    </w:p>
    <w:p w:rsidR="00FA5AF6" w:rsidRPr="0021284B" w:rsidRDefault="00FA5AF6" w:rsidP="00FA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AF6" w:rsidRPr="0021284B" w:rsidRDefault="00FA5AF6" w:rsidP="00B02AE2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b/>
          <w:sz w:val="24"/>
          <w:szCs w:val="24"/>
        </w:rPr>
        <w:t>OSOBY DO KONTAKTÓW W SPRAWIE NINIEJSZEGO ZAPYTANIA</w:t>
      </w:r>
      <w:r w:rsidRPr="0021284B">
        <w:rPr>
          <w:rFonts w:ascii="Times New Roman" w:hAnsi="Times New Roman" w:cs="Times New Roman"/>
          <w:sz w:val="24"/>
          <w:szCs w:val="24"/>
        </w:rPr>
        <w:t>:</w:t>
      </w:r>
    </w:p>
    <w:p w:rsidR="00FA5AF6" w:rsidRPr="0021284B" w:rsidRDefault="00FA5AF6" w:rsidP="00FA5AF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Osobami uprawnionymi do kontaktu z Wykonawcami są : </w:t>
      </w:r>
    </w:p>
    <w:p w:rsidR="00FA5AF6" w:rsidRPr="0021284B" w:rsidRDefault="00FA5AF6" w:rsidP="00B02AE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Radziszewski Jan - </w:t>
      </w:r>
      <w:r w:rsidRPr="0021284B">
        <w:rPr>
          <w:rFonts w:ascii="Times New Roman" w:hAnsi="Times New Roman" w:cs="Times New Roman"/>
          <w:sz w:val="24"/>
          <w:szCs w:val="24"/>
        </w:rPr>
        <w:t xml:space="preserve">dyrektor </w:t>
      </w:r>
      <w:r w:rsidRPr="0021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Szkoły Podstawowej im. Stefana Żeromskiego w Młynarach</w:t>
      </w:r>
      <w:r w:rsidRPr="0021284B">
        <w:rPr>
          <w:rFonts w:ascii="Times New Roman" w:hAnsi="Times New Roman" w:cs="Times New Roman"/>
          <w:sz w:val="24"/>
          <w:szCs w:val="24"/>
        </w:rPr>
        <w:t xml:space="preserve"> </w:t>
      </w: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504806288, mail : </w:t>
      </w:r>
      <w:hyperlink r:id="rId10" w:history="1">
        <w:r w:rsidRPr="0021284B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mlynary@neostrada.pl</w:t>
        </w:r>
      </w:hyperlink>
    </w:p>
    <w:p w:rsidR="00FA5AF6" w:rsidRPr="0021284B" w:rsidRDefault="00FA5AF6" w:rsidP="00FA5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A5AF6" w:rsidRPr="0021284B" w:rsidRDefault="00FA5AF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FA5AF6" w:rsidRPr="0021284B" w:rsidRDefault="00FA5AF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21284B">
        <w:rPr>
          <w:rFonts w:ascii="Times New Roman" w:hAnsi="Times New Roman" w:cs="Times New Roman"/>
          <w:sz w:val="22"/>
          <w:szCs w:val="22"/>
        </w:rPr>
        <w:t>Z upoważnienia</w:t>
      </w:r>
    </w:p>
    <w:p w:rsidR="00FA5AF6" w:rsidRPr="0021284B" w:rsidRDefault="00FA5AF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21284B">
        <w:rPr>
          <w:rFonts w:ascii="Times New Roman" w:hAnsi="Times New Roman" w:cs="Times New Roman"/>
          <w:sz w:val="22"/>
          <w:szCs w:val="22"/>
        </w:rPr>
        <w:t>Burmistrza Miasta i Gminy Młynary</w:t>
      </w:r>
    </w:p>
    <w:p w:rsidR="00FA5AF6" w:rsidRPr="0021284B" w:rsidRDefault="00FA5AF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1284B">
        <w:rPr>
          <w:rFonts w:ascii="Times New Roman" w:hAnsi="Times New Roman" w:cs="Times New Roman"/>
          <w:i/>
          <w:sz w:val="22"/>
          <w:szCs w:val="22"/>
        </w:rPr>
        <w:t>Radziszewski Jan</w:t>
      </w:r>
    </w:p>
    <w:p w:rsidR="00FA5AF6" w:rsidRPr="0021284B" w:rsidRDefault="00FA5AF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 w:rsidRPr="0021284B">
        <w:rPr>
          <w:rFonts w:ascii="Times New Roman" w:hAnsi="Times New Roman" w:cs="Times New Roman"/>
          <w:bCs/>
          <w:i/>
          <w:sz w:val="22"/>
          <w:szCs w:val="22"/>
        </w:rPr>
        <w:t>Dyrektor Szkoły Podstawowej</w:t>
      </w:r>
    </w:p>
    <w:p w:rsidR="00FA5AF6" w:rsidRPr="0021284B" w:rsidRDefault="00FA5AF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 w:rsidRPr="0021284B">
        <w:rPr>
          <w:rFonts w:ascii="Times New Roman" w:hAnsi="Times New Roman" w:cs="Times New Roman"/>
          <w:bCs/>
          <w:i/>
          <w:sz w:val="22"/>
          <w:szCs w:val="22"/>
        </w:rPr>
        <w:t>im. Stefana Żeromskiego w Młynarach</w:t>
      </w:r>
    </w:p>
    <w:p w:rsidR="00955944" w:rsidRPr="0021284B" w:rsidRDefault="00955944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955944" w:rsidRPr="0021284B" w:rsidRDefault="00955944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955944" w:rsidRPr="0021284B" w:rsidRDefault="00955944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955944" w:rsidRPr="0021284B" w:rsidRDefault="00955944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955944" w:rsidRPr="0021284B" w:rsidRDefault="00955944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955944" w:rsidRPr="0021284B" w:rsidRDefault="00955944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955944" w:rsidRPr="0021284B" w:rsidRDefault="00955944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955944" w:rsidRPr="0021284B" w:rsidRDefault="00955944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955944" w:rsidRPr="0021284B" w:rsidRDefault="00955944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955944" w:rsidRPr="0021284B" w:rsidRDefault="00955944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955944" w:rsidRPr="0021284B" w:rsidRDefault="00955944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955944" w:rsidRPr="0021284B" w:rsidRDefault="00955944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955944" w:rsidRPr="0021284B" w:rsidRDefault="00955944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955944" w:rsidRPr="0021284B" w:rsidRDefault="00955944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955944" w:rsidRPr="0021284B" w:rsidRDefault="00955944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955944" w:rsidRPr="0021284B" w:rsidRDefault="00955944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955944" w:rsidRPr="0021284B" w:rsidRDefault="00955944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955944" w:rsidRPr="0021284B" w:rsidRDefault="00955944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955944" w:rsidRPr="0021284B" w:rsidRDefault="00955944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955944" w:rsidRPr="0021284B" w:rsidRDefault="00955944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955944" w:rsidRPr="0021284B" w:rsidRDefault="00955944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955944" w:rsidRPr="0021284B" w:rsidRDefault="00955944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955944" w:rsidRPr="0021284B" w:rsidRDefault="00955944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955944" w:rsidRPr="0021284B" w:rsidRDefault="00955944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955944" w:rsidRPr="0021284B" w:rsidRDefault="00955944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955944" w:rsidRPr="0021284B" w:rsidRDefault="00955944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955944" w:rsidRPr="0021284B" w:rsidRDefault="00955944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955944" w:rsidRPr="0021284B" w:rsidRDefault="00955944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955944" w:rsidRPr="0021284B" w:rsidRDefault="00955944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955944" w:rsidRPr="0021284B" w:rsidRDefault="00955944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955944" w:rsidRPr="0021284B" w:rsidRDefault="00955944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955944" w:rsidRPr="0021284B" w:rsidRDefault="00955944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955944" w:rsidRDefault="00955944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D07F06" w:rsidRDefault="00D07F0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D07F06" w:rsidRDefault="00D07F0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D07F06" w:rsidRDefault="00D07F0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tbl>
      <w:tblPr>
        <w:tblpPr w:leftFromText="141" w:rightFromText="141" w:horzAnchor="margin" w:tblpY="-852"/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7635"/>
        <w:gridCol w:w="992"/>
        <w:gridCol w:w="709"/>
      </w:tblGrid>
      <w:tr w:rsidR="00D07F06" w:rsidRPr="00D07F06" w:rsidTr="00D07F06">
        <w:trPr>
          <w:trHeight w:val="801"/>
        </w:trPr>
        <w:tc>
          <w:tcPr>
            <w:tcW w:w="9771" w:type="dxa"/>
            <w:gridSpan w:val="4"/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7F06" w:rsidRDefault="00D07F06" w:rsidP="00D07F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7F06" w:rsidRDefault="00D07F06" w:rsidP="00D07F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7F06" w:rsidRDefault="00D07F06" w:rsidP="00D07F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F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Załącznik nr 1 </w:t>
            </w:r>
            <w:r w:rsidR="00A76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do Zapytania ofertowego nr </w:t>
            </w:r>
            <w:r w:rsidR="00434433">
              <w:rPr>
                <w:rFonts w:ascii="Times New Roman" w:hAnsi="Times New Roman" w:cs="Times New Roman"/>
                <w:b/>
                <w:sz w:val="28"/>
                <w:szCs w:val="28"/>
              </w:rPr>
              <w:t>ZS/16/2017</w:t>
            </w:r>
          </w:p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07F06" w:rsidRPr="00D07F06" w:rsidTr="00D07F06">
        <w:trPr>
          <w:trHeight w:val="801"/>
        </w:trPr>
        <w:tc>
          <w:tcPr>
            <w:tcW w:w="9771" w:type="dxa"/>
            <w:gridSpan w:val="4"/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F06" w:rsidRPr="00D07F06" w:rsidRDefault="00D07F06" w:rsidP="00D0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07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Szczegółowy zakres przedmiotu zamówienia </w:t>
            </w:r>
            <w:r w:rsidRPr="00D07F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</w:t>
            </w:r>
            <w:r w:rsidR="00A76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a dostawę pomocy dydaktycznych </w:t>
            </w:r>
            <w:r w:rsidRPr="00D07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ramach realizacji projektu pn. „Szkolna Pracownia Sukcesu”.</w:t>
            </w:r>
          </w:p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07F06" w:rsidRPr="00D07F06" w:rsidTr="00D07F06">
        <w:trPr>
          <w:trHeight w:val="406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D07F06" w:rsidRPr="00D07F06" w:rsidTr="00D07F06">
        <w:trPr>
          <w:trHeight w:val="1428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Zestaw brył :</w:t>
            </w: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 xml:space="preserve">minimum 10 przezroczystych brył (walec, stożek, sześcian, czworościan, prostopadłościan, ostrosłup o podstawie kwadratu, graniastosłup trójkątny, graniastosłup sześciokątny) z wyjmowaną górną ścianką. W środku każdej bryły znajdują się kolorowe składane formy wykonane z grubego tworzywa.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komplet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</w:tr>
      <w:tr w:rsidR="00D07F06" w:rsidRPr="00D07F06" w:rsidTr="00D07F06">
        <w:trPr>
          <w:trHeight w:val="408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hAnsi="Times New Roman" w:cs="Times New Roman"/>
              </w:rPr>
              <w:t>Podręczniki Fun With English 2 dla klas 1-3 Wydawnictwo Express Publishing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42</w:t>
            </w:r>
          </w:p>
        </w:tc>
      </w:tr>
      <w:tr w:rsidR="00D07F06" w:rsidRPr="00D07F06" w:rsidTr="00D07F06">
        <w:trPr>
          <w:trHeight w:val="433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3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hAnsi="Times New Roman" w:cs="Times New Roman"/>
              </w:rPr>
              <w:t>Podręcznik Smart Talk 1 dla klas 4-6 (32szt.). Wydawnictwo Express Publishing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32</w:t>
            </w:r>
          </w:p>
        </w:tc>
      </w:tr>
      <w:tr w:rsidR="00D07F06" w:rsidRPr="00D07F06" w:rsidTr="00D07F06">
        <w:trPr>
          <w:trHeight w:val="433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4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Matematyka z plusem 4. Zbiór zadań. GWO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</w:t>
            </w:r>
          </w:p>
        </w:tc>
      </w:tr>
      <w:tr w:rsidR="00D07F06" w:rsidRPr="00D07F06" w:rsidTr="00D07F06">
        <w:trPr>
          <w:trHeight w:val="412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Matematyka z plusem 5. Zbiór zadań. GWO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</w:t>
            </w:r>
          </w:p>
        </w:tc>
      </w:tr>
      <w:tr w:rsidR="00D07F06" w:rsidRPr="00D07F06" w:rsidTr="00D07F06">
        <w:trPr>
          <w:trHeight w:val="404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Matematyka z plusem 6. Zbiór zadań. GWO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</w:t>
            </w:r>
          </w:p>
        </w:tc>
      </w:tr>
      <w:tr w:rsidR="00D07F06" w:rsidRPr="00D07F06" w:rsidTr="00D07F06">
        <w:trPr>
          <w:trHeight w:val="538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Zbiory zadań Jak pomyślę, to obliczę. Zbiór zadań matematycznych dla klas I-III (od A do Z)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21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Kalkulator: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</w:t>
            </w: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yposażony w podwójne zasilanie: ogniwo słoneczne lub baterie (umieszczone). Przyciski obejmują oprócz czterech podstawowych działań arytmetycznych, także trzy przyciski pamięci (M+, M-, MRC), obliczenie pierwiastka i procentowe. Wyświetlacz LCD 8-cyfrowy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16</w:t>
            </w:r>
          </w:p>
        </w:tc>
      </w:tr>
      <w:tr w:rsidR="00D07F06" w:rsidRPr="00D07F06" w:rsidTr="00D07F06">
        <w:trPr>
          <w:trHeight w:val="364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Domino :</w:t>
            </w: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 xml:space="preserve"> zawartość 28 kamyków drewnianych (0-6)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16</w:t>
            </w:r>
          </w:p>
        </w:tc>
      </w:tr>
      <w:tr w:rsidR="00D07F06" w:rsidRPr="00D07F06" w:rsidTr="00D07F06">
        <w:trPr>
          <w:trHeight w:val="342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Kości : </w:t>
            </w: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kostki z liczbami (2 kostki wykonane z pianki o boku min. 3 cm)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komplet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</w:t>
            </w:r>
          </w:p>
        </w:tc>
      </w:tr>
      <w:tr w:rsidR="00D07F06" w:rsidRPr="00D07F06" w:rsidTr="00D07F06">
        <w:trPr>
          <w:trHeight w:val="26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Karty Grabowskiego (tabliczka mnożenia) : 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zestaw rozszerzony (11+66gier)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</w:tr>
      <w:tr w:rsidR="00D07F06" w:rsidRPr="00D07F06" w:rsidTr="00D07F06">
        <w:trPr>
          <w:trHeight w:val="497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Karty Grabowskiego (dodawanie i odejmowanie): karty+ książka z opisem 19 gier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</w:tr>
      <w:tr w:rsidR="00D07F06" w:rsidRPr="00D07F06" w:rsidTr="00D07F06">
        <w:trPr>
          <w:trHeight w:val="264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13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Liczydła: 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posiada min. dwa rzędy koralików po 10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16</w:t>
            </w:r>
          </w:p>
        </w:tc>
      </w:tr>
      <w:tr w:rsidR="00D07F06" w:rsidRPr="00D07F06" w:rsidTr="00D07F06">
        <w:trPr>
          <w:trHeight w:val="41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14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Kostki matematyczne: 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4 kostki z liczbami i symbolem </w:t>
            </w:r>
            <w:proofErr w:type="spellStart"/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Numicon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15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System dziesiętny klocki PCV </w:t>
            </w:r>
            <w:proofErr w:type="spellStart"/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szczepialne</w:t>
            </w:r>
            <w:proofErr w:type="spellEnd"/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: </w:t>
            </w: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zestaw zawiera min. 121 elementów z  tworzywa (1 tysiąc (10 x 10 x 10 cm) 10 setek (10 x 10 x 1 cm) 10 dziesiątek (10 x 1 x 1 cm) 100 jedności ( 1 x 1 x 1 cm)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</w:tr>
      <w:tr w:rsidR="00D07F06" w:rsidRPr="00D07F06" w:rsidTr="00D07F06">
        <w:trPr>
          <w:trHeight w:val="402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16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Magnetyczna oś liczbowa w drewnianym pudełku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17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Zegar demonstracyjny: 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zestaw zawiera: tablicę magnetyczną z tarczą zegarową podzieloną na minuty, kwadranse i godziny (min. 40 x 40 cm); 2 wskazówki ruchome,40 elementów do zapisu wskazań zegara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18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Ułamki magnetyczne z sortownikiem koła - zestaw. 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SORTOWNIK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Gabaryty&gt; 44 cm x 22 cm grubość 2,5 cm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UŁAMKI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Tworzywo plastyczne ? przypominające grubą gładką wykładzinę. Wszystkie wykonane na bazie koła o średnicy 20 cm grubość ok. 2 mm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>Idealnie do siebie pasują, różniąc się jedynie kolorami. Dodatkowo każdy z ułamków jest opisany.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W zestawie znajduje się Jedno koło i 50 ułamków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½ 2 szt. 1/3 3 szt. ¼ 4 szt. 1/5 5 szt. 1/6 6 szt. 1/8 8 szt. 1/10 10 szt. 1/12 12 szt.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Powierzchnia ułamków jest gładka zmywalna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19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Waga wielofunkcyjna z dwoma rodzajami odważników: 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1) pojemniki o poj. 1 litra z podziałką, 2) płaskie, służące także jako pokrywy poprzednich. W zestawie także 2 rodzaje odważników: metalowe (1x50g, 2x20g, 2x10g, 2x5g, 2x2g, 2x1g) oraz plastikowe (2x20g, 4x10g, 8x5g).</w:t>
            </w: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</w:tr>
      <w:tr w:rsidR="00D07F06" w:rsidRPr="00D07F06" w:rsidTr="00D07F06">
        <w:trPr>
          <w:trHeight w:val="1393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20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Zestaw szkła i sprzętu laboratoryjnego:</w:t>
            </w:r>
          </w:p>
          <w:p w:rsidR="0069136E" w:rsidRPr="002C62DB" w:rsidRDefault="00D07F06" w:rsidP="00691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-</w:t>
            </w:r>
            <w:r w:rsidR="0069136E">
              <w:t>-</w:t>
            </w:r>
            <w:r w:rsidR="0069136E" w:rsidRPr="002C62DB">
              <w:rPr>
                <w:rFonts w:ascii="Times New Roman" w:hAnsi="Times New Roman" w:cs="Times New Roman"/>
              </w:rPr>
              <w:t xml:space="preserve">1x kolba destylacyjna </w:t>
            </w:r>
            <w:proofErr w:type="spellStart"/>
            <w:r w:rsidR="0069136E" w:rsidRPr="002C62DB">
              <w:rPr>
                <w:rFonts w:ascii="Times New Roman" w:hAnsi="Times New Roman" w:cs="Times New Roman"/>
              </w:rPr>
              <w:t>okrągłodenna</w:t>
            </w:r>
            <w:proofErr w:type="spellEnd"/>
            <w:r w:rsidR="0069136E" w:rsidRPr="002C62DB">
              <w:rPr>
                <w:rFonts w:ascii="Times New Roman" w:hAnsi="Times New Roman" w:cs="Times New Roman"/>
              </w:rPr>
              <w:t xml:space="preserve"> 500 ml </w:t>
            </w:r>
          </w:p>
          <w:p w:rsidR="0069136E" w:rsidRPr="002C62DB" w:rsidRDefault="0069136E" w:rsidP="00691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2DB">
              <w:rPr>
                <w:rFonts w:ascii="Times New Roman" w:hAnsi="Times New Roman" w:cs="Times New Roman"/>
              </w:rPr>
              <w:t xml:space="preserve">- 1x kolba miarowa </w:t>
            </w:r>
            <w:proofErr w:type="spellStart"/>
            <w:r w:rsidRPr="002C62DB">
              <w:rPr>
                <w:rFonts w:ascii="Times New Roman" w:hAnsi="Times New Roman" w:cs="Times New Roman"/>
              </w:rPr>
              <w:t>Erlenmeyera</w:t>
            </w:r>
            <w:proofErr w:type="spellEnd"/>
            <w:r w:rsidRPr="002C62DB">
              <w:rPr>
                <w:rFonts w:ascii="Times New Roman" w:hAnsi="Times New Roman" w:cs="Times New Roman"/>
              </w:rPr>
              <w:t xml:space="preserve"> 500 ml </w:t>
            </w:r>
          </w:p>
          <w:p w:rsidR="0069136E" w:rsidRPr="002C62DB" w:rsidRDefault="0069136E" w:rsidP="00691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2DB">
              <w:rPr>
                <w:rFonts w:ascii="Times New Roman" w:hAnsi="Times New Roman" w:cs="Times New Roman"/>
              </w:rPr>
              <w:t>- 1x kolba destylacyjna płaskodenna 250 ml</w:t>
            </w:r>
          </w:p>
          <w:p w:rsidR="0069136E" w:rsidRPr="002C62DB" w:rsidRDefault="0069136E" w:rsidP="00691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2DB">
              <w:rPr>
                <w:rFonts w:ascii="Times New Roman" w:hAnsi="Times New Roman" w:cs="Times New Roman"/>
              </w:rPr>
              <w:t xml:space="preserve"> - 1x zlewka miarowa 400 ml </w:t>
            </w:r>
          </w:p>
          <w:p w:rsidR="0069136E" w:rsidRPr="002C62DB" w:rsidRDefault="0069136E" w:rsidP="00691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2DB">
              <w:rPr>
                <w:rFonts w:ascii="Times New Roman" w:hAnsi="Times New Roman" w:cs="Times New Roman"/>
              </w:rPr>
              <w:t xml:space="preserve">- 1x zlewka miarowa 150 ml </w:t>
            </w:r>
          </w:p>
          <w:p w:rsidR="0069136E" w:rsidRPr="002C62DB" w:rsidRDefault="0069136E" w:rsidP="00691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2DB">
              <w:rPr>
                <w:rFonts w:ascii="Times New Roman" w:hAnsi="Times New Roman" w:cs="Times New Roman"/>
              </w:rPr>
              <w:t xml:space="preserve">- 1x cylinder miarowy 50 ml </w:t>
            </w:r>
          </w:p>
          <w:p w:rsidR="0069136E" w:rsidRPr="002C62DB" w:rsidRDefault="0069136E" w:rsidP="00691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2DB">
              <w:rPr>
                <w:rFonts w:ascii="Times New Roman" w:hAnsi="Times New Roman" w:cs="Times New Roman"/>
              </w:rPr>
              <w:t xml:space="preserve">- 1x cylinder miarowy ® 10 ml </w:t>
            </w:r>
          </w:p>
          <w:p w:rsidR="0069136E" w:rsidRPr="002C62DB" w:rsidRDefault="0069136E" w:rsidP="00691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2DB">
              <w:rPr>
                <w:rFonts w:ascii="Times New Roman" w:hAnsi="Times New Roman" w:cs="Times New Roman"/>
              </w:rPr>
              <w:t xml:space="preserve">- okulary ochronne </w:t>
            </w:r>
          </w:p>
          <w:p w:rsidR="0069136E" w:rsidRPr="002C62DB" w:rsidRDefault="0069136E" w:rsidP="00691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2DB">
              <w:rPr>
                <w:rFonts w:ascii="Times New Roman" w:hAnsi="Times New Roman" w:cs="Times New Roman"/>
              </w:rPr>
              <w:t xml:space="preserve">- 1x drewniany stojak na 8 probówek </w:t>
            </w:r>
          </w:p>
          <w:p w:rsidR="0069136E" w:rsidRPr="002C62DB" w:rsidRDefault="0069136E" w:rsidP="00691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2DB">
              <w:rPr>
                <w:rFonts w:ascii="Times New Roman" w:hAnsi="Times New Roman" w:cs="Times New Roman"/>
              </w:rPr>
              <w:t xml:space="preserve">- 1x uchwyt do biuret </w:t>
            </w:r>
          </w:p>
          <w:p w:rsidR="0069136E" w:rsidRPr="002C62DB" w:rsidRDefault="0069136E" w:rsidP="00691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2DB">
              <w:rPr>
                <w:rFonts w:ascii="Times New Roman" w:hAnsi="Times New Roman" w:cs="Times New Roman"/>
              </w:rPr>
              <w:t xml:space="preserve">- 1x statyw laboratoryjny </w:t>
            </w:r>
          </w:p>
          <w:p w:rsidR="0069136E" w:rsidRPr="002C62DB" w:rsidRDefault="0069136E" w:rsidP="00691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2DB">
              <w:rPr>
                <w:rFonts w:ascii="Times New Roman" w:hAnsi="Times New Roman" w:cs="Times New Roman"/>
              </w:rPr>
              <w:t xml:space="preserve">- 16x probówka 150 mm </w:t>
            </w:r>
          </w:p>
          <w:p w:rsidR="0069136E" w:rsidRPr="002C62DB" w:rsidRDefault="0069136E" w:rsidP="00691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2DB">
              <w:rPr>
                <w:rFonts w:ascii="Times New Roman" w:hAnsi="Times New Roman" w:cs="Times New Roman"/>
              </w:rPr>
              <w:t>- 1x szkiełko 100 ml</w:t>
            </w:r>
          </w:p>
          <w:p w:rsidR="0069136E" w:rsidRPr="002C62DB" w:rsidRDefault="0069136E" w:rsidP="00691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2DB">
              <w:rPr>
                <w:rFonts w:ascii="Times New Roman" w:hAnsi="Times New Roman" w:cs="Times New Roman"/>
              </w:rPr>
              <w:t xml:space="preserve"> - 1x podkładka druciana 12,7 x 12,7 cm </w:t>
            </w:r>
          </w:p>
          <w:p w:rsidR="0069136E" w:rsidRPr="002C62DB" w:rsidRDefault="0069136E" w:rsidP="00691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2DB">
              <w:rPr>
                <w:rFonts w:ascii="Times New Roman" w:hAnsi="Times New Roman" w:cs="Times New Roman"/>
              </w:rPr>
              <w:t>- 2x pipeta</w:t>
            </w:r>
          </w:p>
          <w:p w:rsidR="0069136E" w:rsidRPr="002C62DB" w:rsidRDefault="0069136E" w:rsidP="00691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2DB">
              <w:rPr>
                <w:rFonts w:ascii="Times New Roman" w:hAnsi="Times New Roman" w:cs="Times New Roman"/>
              </w:rPr>
              <w:t xml:space="preserve"> - 1x kubeczek miarowy 30cc</w:t>
            </w:r>
          </w:p>
          <w:p w:rsidR="0069136E" w:rsidRPr="002C62DB" w:rsidRDefault="0069136E" w:rsidP="00691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2DB">
              <w:rPr>
                <w:rFonts w:ascii="Times New Roman" w:hAnsi="Times New Roman" w:cs="Times New Roman"/>
              </w:rPr>
              <w:t xml:space="preserve"> - 1x metalowa łapka do probówek </w:t>
            </w:r>
          </w:p>
          <w:p w:rsidR="0069136E" w:rsidRPr="002C62DB" w:rsidRDefault="0069136E" w:rsidP="00691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2DB">
              <w:rPr>
                <w:rFonts w:ascii="Times New Roman" w:hAnsi="Times New Roman" w:cs="Times New Roman"/>
              </w:rPr>
              <w:t xml:space="preserve">- 3x bagietka szklana 15 cm </w:t>
            </w:r>
          </w:p>
          <w:p w:rsidR="0069136E" w:rsidRPr="002C62DB" w:rsidRDefault="0069136E" w:rsidP="00691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2DB">
              <w:rPr>
                <w:rFonts w:ascii="Times New Roman" w:hAnsi="Times New Roman" w:cs="Times New Roman"/>
              </w:rPr>
              <w:t>- 1x łyżeczka ze stali nierdzewnej 18 cm</w:t>
            </w:r>
          </w:p>
          <w:p w:rsidR="0069136E" w:rsidRPr="002C62DB" w:rsidRDefault="0069136E" w:rsidP="00691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2DB">
              <w:rPr>
                <w:rFonts w:ascii="Times New Roman" w:hAnsi="Times New Roman" w:cs="Times New Roman"/>
              </w:rPr>
              <w:t xml:space="preserve">- 500x patyczek drewniany </w:t>
            </w:r>
          </w:p>
          <w:p w:rsidR="0069136E" w:rsidRPr="002C62DB" w:rsidRDefault="0069136E" w:rsidP="00691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2DB">
              <w:rPr>
                <w:rFonts w:ascii="Times New Roman" w:hAnsi="Times New Roman" w:cs="Times New Roman"/>
              </w:rPr>
              <w:t xml:space="preserve">- 11x zatyczka gumowa </w:t>
            </w:r>
            <w:proofErr w:type="spellStart"/>
            <w:r w:rsidRPr="002C62DB">
              <w:rPr>
                <w:rFonts w:ascii="Times New Roman" w:hAnsi="Times New Roman" w:cs="Times New Roman"/>
              </w:rPr>
              <w:t>rozm</w:t>
            </w:r>
            <w:proofErr w:type="spellEnd"/>
            <w:r w:rsidRPr="002C62DB">
              <w:rPr>
                <w:rFonts w:ascii="Times New Roman" w:hAnsi="Times New Roman" w:cs="Times New Roman"/>
              </w:rPr>
              <w:t xml:space="preserve">. 0 (6x pełna, 3x 1 otwór, 2x 2 otwory) </w:t>
            </w:r>
          </w:p>
          <w:p w:rsidR="0069136E" w:rsidRPr="002C62DB" w:rsidRDefault="0069136E" w:rsidP="00691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2DB">
              <w:rPr>
                <w:rFonts w:ascii="Times New Roman" w:hAnsi="Times New Roman" w:cs="Times New Roman"/>
              </w:rPr>
              <w:t xml:space="preserve">- 6x zatyczka gumowa </w:t>
            </w:r>
            <w:proofErr w:type="spellStart"/>
            <w:r w:rsidRPr="002C62DB">
              <w:rPr>
                <w:rFonts w:ascii="Times New Roman" w:hAnsi="Times New Roman" w:cs="Times New Roman"/>
              </w:rPr>
              <w:t>rozm</w:t>
            </w:r>
            <w:proofErr w:type="spellEnd"/>
            <w:r w:rsidRPr="002C62DB">
              <w:rPr>
                <w:rFonts w:ascii="Times New Roman" w:hAnsi="Times New Roman" w:cs="Times New Roman"/>
              </w:rPr>
              <w:t xml:space="preserve">. 6 (2x pełna, 2x 1 otwór, 2x 2 otwory) </w:t>
            </w:r>
          </w:p>
          <w:p w:rsidR="0069136E" w:rsidRPr="002C62DB" w:rsidRDefault="0069136E" w:rsidP="00691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2DB">
              <w:rPr>
                <w:rFonts w:ascii="Times New Roman" w:hAnsi="Times New Roman" w:cs="Times New Roman"/>
              </w:rPr>
              <w:t>- łapa uniwersalna i pierścień 7,6 cm</w:t>
            </w:r>
          </w:p>
          <w:p w:rsidR="0069136E" w:rsidRPr="002C62DB" w:rsidRDefault="0069136E" w:rsidP="00691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2DB">
              <w:rPr>
                <w:rFonts w:ascii="Times New Roman" w:hAnsi="Times New Roman" w:cs="Times New Roman"/>
              </w:rPr>
              <w:t xml:space="preserve"> - 1x podgumowany fartuch ochronny</w:t>
            </w:r>
          </w:p>
          <w:p w:rsidR="0069136E" w:rsidRPr="002C62DB" w:rsidRDefault="0069136E" w:rsidP="00691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2DB">
              <w:rPr>
                <w:rFonts w:ascii="Times New Roman" w:hAnsi="Times New Roman" w:cs="Times New Roman"/>
              </w:rPr>
              <w:t xml:space="preserve"> - 4x para lateksowych rękawiczek</w:t>
            </w:r>
          </w:p>
          <w:p w:rsidR="0069136E" w:rsidRPr="002C62DB" w:rsidRDefault="0069136E" w:rsidP="00691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2DB">
              <w:rPr>
                <w:rFonts w:ascii="Times New Roman" w:hAnsi="Times New Roman" w:cs="Times New Roman"/>
              </w:rPr>
              <w:t xml:space="preserve">- 1x zlewka miarowa </w:t>
            </w:r>
            <w:proofErr w:type="spellStart"/>
            <w:r w:rsidRPr="002C62DB">
              <w:rPr>
                <w:rFonts w:ascii="Times New Roman" w:hAnsi="Times New Roman" w:cs="Times New Roman"/>
              </w:rPr>
              <w:t>Griffina</w:t>
            </w:r>
            <w:proofErr w:type="spellEnd"/>
            <w:r w:rsidRPr="002C62DB">
              <w:rPr>
                <w:rFonts w:ascii="Times New Roman" w:hAnsi="Times New Roman" w:cs="Times New Roman"/>
              </w:rPr>
              <w:t xml:space="preserve"> 50 ml </w:t>
            </w:r>
          </w:p>
          <w:p w:rsidR="0069136E" w:rsidRPr="002C62DB" w:rsidRDefault="0069136E" w:rsidP="00691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2DB">
              <w:rPr>
                <w:rFonts w:ascii="Times New Roman" w:hAnsi="Times New Roman" w:cs="Times New Roman"/>
              </w:rPr>
              <w:t xml:space="preserve">- 2x zlewka miarowa </w:t>
            </w:r>
            <w:proofErr w:type="spellStart"/>
            <w:r w:rsidRPr="002C62DB">
              <w:rPr>
                <w:rFonts w:ascii="Times New Roman" w:hAnsi="Times New Roman" w:cs="Times New Roman"/>
              </w:rPr>
              <w:t>Griffina</w:t>
            </w:r>
            <w:proofErr w:type="spellEnd"/>
            <w:r w:rsidRPr="002C62DB">
              <w:rPr>
                <w:rFonts w:ascii="Times New Roman" w:hAnsi="Times New Roman" w:cs="Times New Roman"/>
              </w:rPr>
              <w:t xml:space="preserve"> 250 ml </w:t>
            </w:r>
          </w:p>
          <w:p w:rsidR="0069136E" w:rsidRPr="002C62DB" w:rsidRDefault="0069136E" w:rsidP="00691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2DB">
              <w:rPr>
                <w:rFonts w:ascii="Times New Roman" w:hAnsi="Times New Roman" w:cs="Times New Roman"/>
              </w:rPr>
              <w:t xml:space="preserve">- 1x zlewka miarowa </w:t>
            </w:r>
            <w:proofErr w:type="spellStart"/>
            <w:r w:rsidRPr="002C62DB">
              <w:rPr>
                <w:rFonts w:ascii="Times New Roman" w:hAnsi="Times New Roman" w:cs="Times New Roman"/>
              </w:rPr>
              <w:t>Griffina</w:t>
            </w:r>
            <w:proofErr w:type="spellEnd"/>
            <w:r w:rsidRPr="002C62DB">
              <w:rPr>
                <w:rFonts w:ascii="Times New Roman" w:hAnsi="Times New Roman" w:cs="Times New Roman"/>
              </w:rPr>
              <w:t xml:space="preserve"> 600 ml </w:t>
            </w:r>
          </w:p>
          <w:p w:rsidR="0069136E" w:rsidRPr="002C62DB" w:rsidRDefault="0069136E" w:rsidP="00691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2DB">
              <w:rPr>
                <w:rFonts w:ascii="Times New Roman" w:hAnsi="Times New Roman" w:cs="Times New Roman"/>
              </w:rPr>
              <w:t xml:space="preserve">- 1x kolba miarowa </w:t>
            </w:r>
            <w:proofErr w:type="spellStart"/>
            <w:r w:rsidRPr="002C62DB">
              <w:rPr>
                <w:rFonts w:ascii="Times New Roman" w:hAnsi="Times New Roman" w:cs="Times New Roman"/>
              </w:rPr>
              <w:t>Erlenmeyera</w:t>
            </w:r>
            <w:proofErr w:type="spellEnd"/>
            <w:r w:rsidRPr="002C62DB">
              <w:rPr>
                <w:rFonts w:ascii="Times New Roman" w:hAnsi="Times New Roman" w:cs="Times New Roman"/>
              </w:rPr>
              <w:t xml:space="preserve"> 50 ml </w:t>
            </w:r>
          </w:p>
          <w:p w:rsidR="0069136E" w:rsidRPr="002C62DB" w:rsidRDefault="0069136E" w:rsidP="00691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2DB">
              <w:rPr>
                <w:rFonts w:ascii="Times New Roman" w:hAnsi="Times New Roman" w:cs="Times New Roman"/>
              </w:rPr>
              <w:t xml:space="preserve">- 2x kolba miarowa </w:t>
            </w:r>
            <w:proofErr w:type="spellStart"/>
            <w:r w:rsidRPr="002C62DB">
              <w:rPr>
                <w:rFonts w:ascii="Times New Roman" w:hAnsi="Times New Roman" w:cs="Times New Roman"/>
              </w:rPr>
              <w:t>Erlenmeyera</w:t>
            </w:r>
            <w:proofErr w:type="spellEnd"/>
            <w:r w:rsidRPr="002C62DB">
              <w:rPr>
                <w:rFonts w:ascii="Times New Roman" w:hAnsi="Times New Roman" w:cs="Times New Roman"/>
              </w:rPr>
              <w:t xml:space="preserve"> 250 ml </w:t>
            </w:r>
          </w:p>
          <w:p w:rsidR="0069136E" w:rsidRPr="002C62DB" w:rsidRDefault="0069136E" w:rsidP="00691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2DB">
              <w:rPr>
                <w:rFonts w:ascii="Times New Roman" w:hAnsi="Times New Roman" w:cs="Times New Roman"/>
              </w:rPr>
              <w:t xml:space="preserve">- 1x kolba miarowa </w:t>
            </w:r>
            <w:proofErr w:type="spellStart"/>
            <w:r w:rsidRPr="002C62DB">
              <w:rPr>
                <w:rFonts w:ascii="Times New Roman" w:hAnsi="Times New Roman" w:cs="Times New Roman"/>
              </w:rPr>
              <w:t>Erlenmeyera</w:t>
            </w:r>
            <w:proofErr w:type="spellEnd"/>
            <w:r w:rsidRPr="002C62DB">
              <w:rPr>
                <w:rFonts w:ascii="Times New Roman" w:hAnsi="Times New Roman" w:cs="Times New Roman"/>
              </w:rPr>
              <w:t xml:space="preserve"> 500 ml </w:t>
            </w:r>
          </w:p>
          <w:p w:rsidR="0069136E" w:rsidRPr="002C62DB" w:rsidRDefault="0069136E" w:rsidP="00691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2DB">
              <w:rPr>
                <w:rFonts w:ascii="Times New Roman" w:hAnsi="Times New Roman" w:cs="Times New Roman"/>
              </w:rPr>
              <w:t xml:space="preserve">- 6x pipeta - 6x bagietka szklana 15 cm </w:t>
            </w:r>
          </w:p>
          <w:p w:rsidR="0069136E" w:rsidRPr="002C62DB" w:rsidRDefault="0069136E" w:rsidP="00691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2DB">
              <w:rPr>
                <w:rFonts w:ascii="Times New Roman" w:hAnsi="Times New Roman" w:cs="Times New Roman"/>
              </w:rPr>
              <w:t xml:space="preserve">- 1x cylinder miarowy 10 ml </w:t>
            </w:r>
          </w:p>
          <w:p w:rsidR="0069136E" w:rsidRPr="002C62DB" w:rsidRDefault="0069136E" w:rsidP="00691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2DB">
              <w:rPr>
                <w:rFonts w:ascii="Times New Roman" w:hAnsi="Times New Roman" w:cs="Times New Roman"/>
              </w:rPr>
              <w:t xml:space="preserve">- 1x cylinder miarowy 100 ml </w:t>
            </w:r>
          </w:p>
          <w:p w:rsidR="0069136E" w:rsidRPr="002C62DB" w:rsidRDefault="0069136E" w:rsidP="00691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2DB">
              <w:rPr>
                <w:rFonts w:ascii="Times New Roman" w:hAnsi="Times New Roman" w:cs="Times New Roman"/>
              </w:rPr>
              <w:t>- 1x pipeta serologiczna</w:t>
            </w:r>
          </w:p>
          <w:p w:rsidR="0069136E" w:rsidRPr="002C62DB" w:rsidRDefault="0069136E" w:rsidP="00691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2DB">
              <w:rPr>
                <w:rFonts w:ascii="Times New Roman" w:hAnsi="Times New Roman" w:cs="Times New Roman"/>
              </w:rPr>
              <w:t xml:space="preserve"> - 12x probówka 16 x 150 mm </w:t>
            </w:r>
          </w:p>
          <w:p w:rsidR="00D07F06" w:rsidRPr="00FF0AFB" w:rsidRDefault="00FF0AFB" w:rsidP="00FF0A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- 1x lejek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2C62DB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21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7F06">
              <w:rPr>
                <w:rFonts w:ascii="Times New Roman" w:hAnsi="Times New Roman" w:cs="Times New Roman"/>
                <w:b/>
              </w:rPr>
              <w:t xml:space="preserve">Zestaw 1 – zestaw odczynników do nauki biologii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D07F06">
              <w:rPr>
                <w:rFonts w:ascii="Times New Roman" w:hAnsi="Times New Roman" w:cs="Times New Roman"/>
                <w:bCs/>
                <w:u w:val="single"/>
              </w:rPr>
              <w:t>Specyfikacja: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- Bibuła filtracyjna jakościowa (22×28 cm) - 10 arkuszy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- Błękit metylenowy roztwór - 100 ml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- Celuloza (wata bawełniano-wiskozowa) - 100 g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- Chlorek sodu - 100 g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- Drożdże suszone - 8 g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- Glukoza - 50 g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proofErr w:type="spellStart"/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Indofenol</w:t>
            </w:r>
            <w:proofErr w:type="spellEnd"/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 xml:space="preserve"> roztwór - 50 ml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- Jodyna - 20g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- Kwas askorbinowy (</w:t>
            </w:r>
            <w:proofErr w:type="spellStart"/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wit.C</w:t>
            </w:r>
            <w:proofErr w:type="spellEnd"/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) - 25 g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- Kwas azotowy ok. 54% - 100 ml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- Kwas solny ok. 35% - 100 ml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 xml:space="preserve">- Odczynnik </w:t>
            </w:r>
            <w:proofErr w:type="spellStart"/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Fehlinga</w:t>
            </w:r>
            <w:proofErr w:type="spellEnd"/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 xml:space="preserve"> r-r A - 50 ml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 xml:space="preserve">- Odczynnik </w:t>
            </w:r>
            <w:proofErr w:type="spellStart"/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Fehlinga</w:t>
            </w:r>
            <w:proofErr w:type="spellEnd"/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 xml:space="preserve"> r-r B - 50 ml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- Odczynnik Haynesa - 50 ml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- Olej roślinny - 100 ml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 xml:space="preserve">- Płyn </w:t>
            </w:r>
            <w:proofErr w:type="spellStart"/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Lugola</w:t>
            </w:r>
            <w:proofErr w:type="spellEnd"/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 xml:space="preserve"> - 50 ml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- Rzeżucha - 30 g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- Sacharoza - 100 g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- Siarczan miedzi 5 hydrat - 50 g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- Skrobia ziemniaczana - 100 g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- Sudan III roztwór - 50 ml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- Węglan wapnia (kreda syntetyczna) - 100 g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- Woda destylowana - 1 l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- Woda utleniona 3% - 100 g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- Wodorotlenek sodu - 100 g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lang w:eastAsia="pl-PL"/>
              </w:rPr>
              <w:t>- Wodorotlenek wapnia - 100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22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7F06">
              <w:rPr>
                <w:rFonts w:ascii="Times New Roman" w:hAnsi="Times New Roman" w:cs="Times New Roman"/>
                <w:b/>
              </w:rPr>
              <w:t xml:space="preserve">Zestaw 2 – zestaw do badania DNA pakiet podstawowy + zestaw uzupełniający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07F06">
              <w:rPr>
                <w:rFonts w:ascii="Times New Roman" w:hAnsi="Times New Roman" w:cs="Times New Roman"/>
                <w:u w:val="single"/>
              </w:rPr>
              <w:t>Specyfikacja: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07F06">
              <w:rPr>
                <w:rFonts w:ascii="Times New Roman" w:hAnsi="Times New Roman" w:cs="Times New Roman"/>
              </w:rPr>
              <w:t>agaroza</w:t>
            </w:r>
            <w:proofErr w:type="spellEnd"/>
            <w:r w:rsidRPr="00D07F06">
              <w:rPr>
                <w:rFonts w:ascii="Times New Roman" w:hAnsi="Times New Roman" w:cs="Times New Roman"/>
              </w:rPr>
              <w:t xml:space="preserve"> w proszku </w:t>
            </w:r>
            <w:r w:rsidRPr="00D07F06">
              <w:rPr>
                <w:rFonts w:ascii="Times New Roman" w:hAnsi="Times New Roman" w:cs="Times New Roman"/>
              </w:rPr>
              <w:br/>
              <w:t xml:space="preserve">stężony 15 x bufor TBE </w:t>
            </w:r>
            <w:r w:rsidRPr="00D07F06">
              <w:rPr>
                <w:rFonts w:ascii="Times New Roman" w:hAnsi="Times New Roman" w:cs="Times New Roman"/>
              </w:rPr>
              <w:br/>
              <w:t xml:space="preserve">próbki DNA: M, T, A, B, C </w:t>
            </w:r>
            <w:r w:rsidRPr="00D07F06">
              <w:rPr>
                <w:rFonts w:ascii="Times New Roman" w:hAnsi="Times New Roman" w:cs="Times New Roman"/>
              </w:rPr>
              <w:br/>
              <w:t xml:space="preserve">standard wielkości DNA </w:t>
            </w:r>
            <w:r w:rsidRPr="00D07F06">
              <w:rPr>
                <w:rFonts w:ascii="Times New Roman" w:hAnsi="Times New Roman" w:cs="Times New Roman"/>
              </w:rPr>
              <w:br/>
              <w:t xml:space="preserve">barwnik do elektroforezy </w:t>
            </w:r>
            <w:r w:rsidRPr="00D07F06">
              <w:rPr>
                <w:rFonts w:ascii="Times New Roman" w:hAnsi="Times New Roman" w:cs="Times New Roman"/>
              </w:rPr>
              <w:br/>
              <w:t>4 zestawy aparatów do elektroforezy (pudełko, przewody z „krokodylkami”, grzebyk)</w:t>
            </w:r>
            <w:r w:rsidRPr="00D07F06">
              <w:rPr>
                <w:rFonts w:ascii="Times New Roman" w:hAnsi="Times New Roman" w:cs="Times New Roman"/>
              </w:rPr>
              <w:br/>
            </w:r>
            <w:proofErr w:type="spellStart"/>
            <w:r w:rsidRPr="00D07F06">
              <w:rPr>
                <w:rFonts w:ascii="Times New Roman" w:hAnsi="Times New Roman" w:cs="Times New Roman"/>
              </w:rPr>
              <w:t>barwnia</w:t>
            </w:r>
            <w:proofErr w:type="spellEnd"/>
            <w:r w:rsidRPr="00D07F06">
              <w:rPr>
                <w:rFonts w:ascii="Times New Roman" w:hAnsi="Times New Roman" w:cs="Times New Roman"/>
              </w:rPr>
              <w:t xml:space="preserve"> AZUR A stężony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23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7F06">
              <w:rPr>
                <w:rFonts w:ascii="Times New Roman" w:hAnsi="Times New Roman" w:cs="Times New Roman"/>
                <w:b/>
              </w:rPr>
              <w:t xml:space="preserve">Zestaw 3 do badania aktywności enzymów + zestaw uzupełniający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07F06">
              <w:rPr>
                <w:rFonts w:ascii="Times New Roman" w:hAnsi="Times New Roman" w:cs="Times New Roman"/>
                <w:u w:val="single"/>
              </w:rPr>
              <w:t>Specyfikacja: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enzym amylaza </w:t>
            </w:r>
            <w:proofErr w:type="spellStart"/>
            <w:r w:rsidRPr="00D07F06">
              <w:rPr>
                <w:rFonts w:ascii="Times New Roman" w:hAnsi="Times New Roman" w:cs="Times New Roman"/>
              </w:rPr>
              <w:t>Termamyl</w:t>
            </w:r>
            <w:proofErr w:type="spellEnd"/>
            <w:r w:rsidRPr="00D07F06">
              <w:rPr>
                <w:rFonts w:ascii="Times New Roman" w:hAnsi="Times New Roman" w:cs="Times New Roman"/>
              </w:rPr>
              <w:br/>
              <w:t xml:space="preserve">enzym laktaza </w:t>
            </w:r>
            <w:r w:rsidRPr="00D07F06">
              <w:rPr>
                <w:rFonts w:ascii="Times New Roman" w:hAnsi="Times New Roman" w:cs="Times New Roman"/>
              </w:rPr>
              <w:br/>
              <w:t xml:space="preserve">enzym inwertaza </w:t>
            </w:r>
            <w:r w:rsidRPr="00D07F06">
              <w:rPr>
                <w:rFonts w:ascii="Times New Roman" w:hAnsi="Times New Roman" w:cs="Times New Roman"/>
              </w:rPr>
              <w:br/>
              <w:t xml:space="preserve">skrobia </w:t>
            </w:r>
            <w:r w:rsidRPr="00D07F06">
              <w:rPr>
                <w:rFonts w:ascii="Times New Roman" w:hAnsi="Times New Roman" w:cs="Times New Roman"/>
              </w:rPr>
              <w:br/>
              <w:t xml:space="preserve">glukoza </w:t>
            </w:r>
            <w:r w:rsidRPr="00D07F06">
              <w:rPr>
                <w:rFonts w:ascii="Times New Roman" w:hAnsi="Times New Roman" w:cs="Times New Roman"/>
              </w:rPr>
              <w:br/>
              <w:t xml:space="preserve">laktoza </w:t>
            </w:r>
            <w:r w:rsidRPr="00D07F06">
              <w:rPr>
                <w:rFonts w:ascii="Times New Roman" w:hAnsi="Times New Roman" w:cs="Times New Roman"/>
              </w:rPr>
              <w:br/>
              <w:t>sacharoza w probówce</w:t>
            </w:r>
            <w:r w:rsidRPr="00D07F06">
              <w:rPr>
                <w:rFonts w:ascii="Times New Roman" w:hAnsi="Times New Roman" w:cs="Times New Roman"/>
              </w:rPr>
              <w:br/>
            </w:r>
            <w:proofErr w:type="spellStart"/>
            <w:r w:rsidRPr="00D07F06">
              <w:rPr>
                <w:rFonts w:ascii="Times New Roman" w:hAnsi="Times New Roman" w:cs="Times New Roman"/>
              </w:rPr>
              <w:t>alginian</w:t>
            </w:r>
            <w:proofErr w:type="spellEnd"/>
            <w:r w:rsidRPr="00D07F06">
              <w:rPr>
                <w:rFonts w:ascii="Times New Roman" w:hAnsi="Times New Roman" w:cs="Times New Roman"/>
              </w:rPr>
              <w:t xml:space="preserve"> sodu</w:t>
            </w:r>
            <w:r w:rsidRPr="00D07F06">
              <w:rPr>
                <w:rFonts w:ascii="Times New Roman" w:hAnsi="Times New Roman" w:cs="Times New Roman"/>
              </w:rPr>
              <w:br/>
              <w:t xml:space="preserve">chlorek wapnia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>paski diagnostyczne do wykrywania glukozy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24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7F06">
              <w:rPr>
                <w:rFonts w:ascii="Times New Roman" w:hAnsi="Times New Roman" w:cs="Times New Roman"/>
                <w:b/>
              </w:rPr>
              <w:t xml:space="preserve">Zestaw 4 – barwniki </w:t>
            </w:r>
            <w:proofErr w:type="spellStart"/>
            <w:r w:rsidRPr="00D07F06">
              <w:rPr>
                <w:rFonts w:ascii="Times New Roman" w:hAnsi="Times New Roman" w:cs="Times New Roman"/>
                <w:b/>
              </w:rPr>
              <w:t>fotosyntetyczne</w:t>
            </w:r>
            <w:proofErr w:type="spellEnd"/>
            <w:r w:rsidRPr="00D07F0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7F06">
              <w:rPr>
                <w:rFonts w:ascii="Times New Roman" w:hAnsi="Times New Roman" w:cs="Times New Roman"/>
                <w:u w:val="single"/>
              </w:rPr>
              <w:t>Specyfikacja:</w:t>
            </w:r>
            <w:r w:rsidRPr="00D07F06">
              <w:rPr>
                <w:rFonts w:ascii="Times New Roman" w:hAnsi="Times New Roman" w:cs="Times New Roman"/>
              </w:rPr>
              <w:br/>
              <w:t xml:space="preserve">mieszanina etanol-aceton </w:t>
            </w:r>
            <w:r w:rsidRPr="00D07F06">
              <w:rPr>
                <w:rFonts w:ascii="Times New Roman" w:hAnsi="Times New Roman" w:cs="Times New Roman"/>
              </w:rPr>
              <w:br/>
              <w:t>aceton</w:t>
            </w:r>
            <w:r w:rsidRPr="00D07F06">
              <w:rPr>
                <w:rFonts w:ascii="Times New Roman" w:hAnsi="Times New Roman" w:cs="Times New Roman"/>
              </w:rPr>
              <w:br/>
              <w:t xml:space="preserve">wzorzec barwników </w:t>
            </w:r>
            <w:proofErr w:type="spellStart"/>
            <w:r w:rsidRPr="00D07F06">
              <w:rPr>
                <w:rFonts w:ascii="Times New Roman" w:hAnsi="Times New Roman" w:cs="Times New Roman"/>
              </w:rPr>
              <w:t>fotosyntetycznych</w:t>
            </w:r>
            <w:proofErr w:type="spellEnd"/>
            <w:r w:rsidRPr="00D07F06">
              <w:rPr>
                <w:rFonts w:ascii="Times New Roman" w:hAnsi="Times New Roman" w:cs="Times New Roman"/>
              </w:rPr>
              <w:t xml:space="preserve"> </w:t>
            </w:r>
            <w:r w:rsidRPr="00D07F06">
              <w:rPr>
                <w:rFonts w:ascii="Times New Roman" w:hAnsi="Times New Roman" w:cs="Times New Roman"/>
              </w:rPr>
              <w:br/>
              <w:t xml:space="preserve">płytki do chromatografii TLC </w:t>
            </w:r>
            <w:r w:rsidRPr="00D07F06">
              <w:rPr>
                <w:rFonts w:ascii="Times New Roman" w:hAnsi="Times New Roman" w:cs="Times New Roman"/>
              </w:rPr>
              <w:br/>
              <w:t>końcówki kapilarne</w:t>
            </w:r>
            <w:r w:rsidRPr="00D07F06">
              <w:rPr>
                <w:rFonts w:ascii="Times New Roman" w:hAnsi="Times New Roman" w:cs="Times New Roman"/>
              </w:rPr>
              <w:br/>
              <w:t xml:space="preserve">komory chromatograficzne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25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7F06">
              <w:rPr>
                <w:rFonts w:ascii="Times New Roman" w:hAnsi="Times New Roman" w:cs="Times New Roman"/>
                <w:b/>
              </w:rPr>
              <w:t xml:space="preserve">Zestaw 5 – podstawowe odczynniki chemiczne (szkoła podstawowa)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07F06">
              <w:rPr>
                <w:rFonts w:ascii="Times New Roman" w:hAnsi="Times New Roman" w:cs="Times New Roman"/>
                <w:u w:val="single"/>
              </w:rPr>
              <w:t>Specyfikacja: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Alkohol propylowy (propanol-2, </w:t>
            </w:r>
            <w:proofErr w:type="spellStart"/>
            <w:r w:rsidRPr="00D07F06">
              <w:rPr>
                <w:rFonts w:ascii="Times New Roman" w:hAnsi="Times New Roman" w:cs="Times New Roman"/>
              </w:rPr>
              <w:t>izo</w:t>
            </w:r>
            <w:proofErr w:type="spellEnd"/>
            <w:r w:rsidRPr="00D07F06">
              <w:rPr>
                <w:rFonts w:ascii="Times New Roman" w:hAnsi="Times New Roman" w:cs="Times New Roman"/>
              </w:rPr>
              <w:t xml:space="preserve">-propanol) 250 ml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Alkohol trójwodorotlenowy (gliceryna, glicerol, </w:t>
            </w:r>
            <w:proofErr w:type="spellStart"/>
            <w:r w:rsidRPr="00D07F06">
              <w:rPr>
                <w:rFonts w:ascii="Times New Roman" w:hAnsi="Times New Roman" w:cs="Times New Roman"/>
              </w:rPr>
              <w:t>propanotriol</w:t>
            </w:r>
            <w:proofErr w:type="spellEnd"/>
            <w:r w:rsidRPr="00D07F06">
              <w:rPr>
                <w:rFonts w:ascii="Times New Roman" w:hAnsi="Times New Roman" w:cs="Times New Roman"/>
              </w:rPr>
              <w:t xml:space="preserve">) 100 ml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Amoniak (roztwór wodny ok.25%- woda amoniakalna) 250 ml 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Azotan(V)amonu (saletra amonowa) 50 g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Azotan(V)potasu (saletra indyjska) 100 g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Azotan(V)sodu (saletra chilijska) 100 g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Azotan(V)srebra 5 g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lastRenderedPageBreak/>
              <w:t xml:space="preserve">Benzyna ekstrakcyjna (eter naftowy- </w:t>
            </w:r>
            <w:proofErr w:type="spellStart"/>
            <w:r w:rsidRPr="00D07F06">
              <w:rPr>
                <w:rFonts w:ascii="Times New Roman" w:hAnsi="Times New Roman" w:cs="Times New Roman"/>
              </w:rPr>
              <w:t>t.w</w:t>
            </w:r>
            <w:proofErr w:type="spellEnd"/>
            <w:r w:rsidRPr="00D07F06">
              <w:rPr>
                <w:rFonts w:ascii="Times New Roman" w:hAnsi="Times New Roman" w:cs="Times New Roman"/>
              </w:rPr>
              <w:t xml:space="preserve">. 60-90 st. C) 250 ml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Bibuła filtracyjna jakościowa </w:t>
            </w:r>
            <w:proofErr w:type="spellStart"/>
            <w:r w:rsidRPr="00D07F06">
              <w:rPr>
                <w:rFonts w:ascii="Times New Roman" w:hAnsi="Times New Roman" w:cs="Times New Roman"/>
              </w:rPr>
              <w:t>średniosącząca</w:t>
            </w:r>
            <w:proofErr w:type="spellEnd"/>
            <w:r w:rsidRPr="00D07F06">
              <w:rPr>
                <w:rFonts w:ascii="Times New Roman" w:hAnsi="Times New Roman" w:cs="Times New Roman"/>
              </w:rPr>
              <w:t xml:space="preserve"> 10 arkuszy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Błękit tymolowy (wskaźnik - roztwór alkoholowy 0,1%) 100 ml 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Chlorek miedzi(II) (roztwór ok.35%) 100 ml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Chlorek potasu 100 g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Chlorek sodu 250 g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Chlorek wapnia 100 g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>Chlorek żelaza(III) (roztwór ok.45%) 100 ml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Cyna (metal-granulki) 50 g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Fenoloftaleina (wskaźnik -1%roztwór alkoholowy) 100 ml 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Glin (metal-pył) 25 g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Kwas </w:t>
            </w:r>
            <w:proofErr w:type="spellStart"/>
            <w:r w:rsidRPr="00D07F06">
              <w:rPr>
                <w:rFonts w:ascii="Times New Roman" w:hAnsi="Times New Roman" w:cs="Times New Roman"/>
              </w:rPr>
              <w:t>aminooctowy</w:t>
            </w:r>
            <w:proofErr w:type="spellEnd"/>
            <w:r w:rsidRPr="00D07F06">
              <w:rPr>
                <w:rFonts w:ascii="Times New Roman" w:hAnsi="Times New Roman" w:cs="Times New Roman"/>
              </w:rPr>
              <w:t xml:space="preserve"> (glicyna) 50 g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Kwas azotowy(V) (ok.54 %) 250 ml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Kwas solny (ok.36%, kwas solny) 250 ml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Kwas fosforowy(V) (ok.85 %) 100 ml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Kwas mlekowy (roztwór ok.80%) 100 ml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Kwas mrówkowy (kwas metanowy ok.80%) 100 ml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Kwas octowy (kwas etanowy roztwór 80%) 100 ml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Kwas siarkowy(VI) (ok.96 %) 250 ml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Kwas stearynowy (stearyna) 50 g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Magnez (metal-wiórki) 25 g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Magnez (metal-proszek) 100 g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Manganian(VII) potasu (nadmanganian potasu) 100 g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Miedź (metal- drut) 50 g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Nadtlenek wodoru ok.30% (woda utleniona, perhydrol) 100 ml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Octan etylu 100 ml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Octan ołowiu(II) 25 g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Octan sodu bezwodny 50 g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Oranż metylowy (wskaźnik) 5 g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Parafina rafinowana (granulki) 50 g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Paski wskaźnikowe uniwersalne (zakres </w:t>
            </w:r>
            <w:proofErr w:type="spellStart"/>
            <w:r w:rsidRPr="00D07F06">
              <w:rPr>
                <w:rFonts w:ascii="Times New Roman" w:hAnsi="Times New Roman" w:cs="Times New Roman"/>
              </w:rPr>
              <w:t>pH</w:t>
            </w:r>
            <w:proofErr w:type="spellEnd"/>
            <w:r w:rsidRPr="00D07F06">
              <w:rPr>
                <w:rFonts w:ascii="Times New Roman" w:hAnsi="Times New Roman" w:cs="Times New Roman"/>
              </w:rPr>
              <w:t xml:space="preserve"> 1-12)  100 szt.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Sączki jakościowe (średnica 11 cm) 100 szt.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Siarczan(VI)magnezu (sól gorzka) 100 g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Siarczan(VI)miedzi(II) 5hydrat 100 g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Siarczan(VI)sodu (sól glauberska) 100 g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Siarka (mielona) 250 g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Sód (metaliczny, zanurzony w nafcie) 10 g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>Tlenek magnezu 50 g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>Tlenek miedzi(II) 50 g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>Tlenek ołowiu(II) (glejta) 50 g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>Tlenek żelaza(III) 50 g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>Węglan potasu bezwodny 100 g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>Węglan sodu bezwodny (soda kalcynowana) 100 g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>Węglan sodu kwaśny(wodorowęglan sodu) 100 g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>Węglan wapnia (kreda strącona-syntetyczna) 100 g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>Wodorotlenek potasu (zasada potasowa) 100 g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>Wodorotlenek sodu (zasada sodowa) 250 g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>Wodorotlenek wapnia 250 g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Żelazo (metal- proszek) 100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>Cynk-granulki 50 g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>Lakmus (wskaźnik) 1g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>Karbid (węglik wapnia) 200g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26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7F06">
              <w:rPr>
                <w:rFonts w:ascii="Times New Roman" w:hAnsi="Times New Roman" w:cs="Times New Roman"/>
                <w:b/>
              </w:rPr>
              <w:t xml:space="preserve">Zestaw 6 – zestaw do analizy wody „walizka </w:t>
            </w:r>
            <w:proofErr w:type="spellStart"/>
            <w:r w:rsidRPr="00D07F06">
              <w:rPr>
                <w:rFonts w:ascii="Times New Roman" w:hAnsi="Times New Roman" w:cs="Times New Roman"/>
                <w:b/>
              </w:rPr>
              <w:t>ekobadacza</w:t>
            </w:r>
            <w:proofErr w:type="spellEnd"/>
            <w:r w:rsidRPr="00D07F06">
              <w:rPr>
                <w:rFonts w:ascii="Times New Roman" w:hAnsi="Times New Roman" w:cs="Times New Roman"/>
                <w:b/>
              </w:rPr>
              <w:t>”</w:t>
            </w:r>
            <w:r w:rsidRPr="00D07F06">
              <w:rPr>
                <w:rFonts w:ascii="Times New Roman" w:hAnsi="Times New Roman" w:cs="Times New Roman"/>
              </w:rPr>
              <w:t xml:space="preserve">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07F06">
              <w:rPr>
                <w:rFonts w:ascii="Times New Roman" w:hAnsi="Times New Roman" w:cs="Times New Roman"/>
                <w:u w:val="single"/>
              </w:rPr>
              <w:t>Specyfikacja: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zestaw odczynników i podstawowego sprzętu do oznaczenia odpowiedniego parametru wód: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- jony amonowe,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lastRenderedPageBreak/>
              <w:t xml:space="preserve">- ogólna twardość,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- azotany,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>- azotyny,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- fosforany i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F06">
              <w:rPr>
                <w:rFonts w:ascii="Times New Roman" w:hAnsi="Times New Roman" w:cs="Times New Roman"/>
              </w:rPr>
              <w:t xml:space="preserve">- odczyn </w:t>
            </w:r>
            <w:proofErr w:type="spellStart"/>
            <w:r w:rsidRPr="00D07F06">
              <w:rPr>
                <w:rFonts w:ascii="Times New Roman" w:hAnsi="Times New Roman" w:cs="Times New Roman"/>
              </w:rPr>
              <w:t>pH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</w:tr>
      <w:tr w:rsidR="00D07F06" w:rsidRPr="00D07F06" w:rsidTr="00D07F06">
        <w:trPr>
          <w:trHeight w:val="287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27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Mikroskop - wersja zasilana z sieci i/lub z baterii   </w:t>
            </w: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 xml:space="preserve">    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Mikroskop biologiczny z powiększeniem 64x–640x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    Wytrzymały korpus wykonany z metalu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    Górne i dolne oświetlenie LED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    Dołączony zestaw do eksperymentów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    Zawartość zestawu: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    Mikroskop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    Obiektywy: 4x, 10x, 40xs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    Okular: WF16x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    Stolik z zaciskami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    Obrotowa diafragma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    Kondensor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    Wbudowane górne i dolne oświetlenie LED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    Zasilacz sieciowy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    3 baterie AA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    Zestaw do eksperymentów</w:t>
            </w: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</w:t>
            </w:r>
          </w:p>
        </w:tc>
      </w:tr>
      <w:tr w:rsidR="00D07F06" w:rsidRPr="00D07F06" w:rsidTr="00D07F06">
        <w:trPr>
          <w:trHeight w:val="1884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28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Mikroskop z kamerą USB 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Powiększenie 20x - 1280x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Okulary WF 5, WF 16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Oświetlenie górne LED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Oświetlenie dolne LED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Zasilanie sieciowe, baterie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Przekazanie obrazu zewnętrzna kamera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Rozdzielczość 1280x720 </w:t>
            </w:r>
            <w:proofErr w:type="spellStart"/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pixeli</w:t>
            </w:r>
            <w:proofErr w:type="spellEnd"/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(1 mln </w:t>
            </w:r>
            <w:proofErr w:type="spellStart"/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pixeli</w:t>
            </w:r>
            <w:proofErr w:type="spellEnd"/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)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Przesuwanie preparatu ręczne (stolik z łapkami)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</w:tr>
      <w:tr w:rsidR="00D07F06" w:rsidRPr="00D07F06" w:rsidTr="00D07F06">
        <w:trPr>
          <w:trHeight w:val="408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29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Taśmy miernicze 30m z rączką.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30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Stoper elektroniczny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ręczny, kwarcowy, z funkcją międzyczasu i sygnalizacją dźwiękową naciśnięcia przycisku. Rozdzielczość pomiaru: 1/100 sekundy.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</w:t>
            </w:r>
          </w:p>
        </w:tc>
      </w:tr>
      <w:tr w:rsidR="00D07F06" w:rsidRPr="00D07F06" w:rsidTr="00D07F06">
        <w:trPr>
          <w:trHeight w:val="549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31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Termometr z sondą :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długość przewodu: min 80 cm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- zakres pomiaru temperatury: -50C &lt;-&gt; 70C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- rozdzielczość wyświetlacza 0,1C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- dokładność pomiaru +- 0,1C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- wyświetlacz LCD 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- Zasilanie bateryjne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32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Termometr zaokienny :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wykonany z tworzywa, w zestawie 2 </w:t>
            </w:r>
            <w:proofErr w:type="spellStart"/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szt</w:t>
            </w:r>
            <w:proofErr w:type="spellEnd"/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uchwytów mocujących wraz z plastrami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długość 20-30 cm, średnica od 2 do 3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33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Waga wykonana z plastiku.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Obciążenie maksymalne co najmniej 600 g, dokładność odczytu min. 0,1 g, wbudowana na stałe/niewymienna szalka wykonana ze stali nierdzewnej, zasilanie: bateryjne lub zasilacz sieciowy, wyświetlacz LCD, plastikowy pojemnik do ważenia służący także do przykrywania</w:t>
            </w: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wagi ważenie w gramach i uncjach, liczenie sztuk o jednakowej masie, funkcja tarowania, automatyczne zerowanie.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34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Stetoskop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przeznaczony do badania ogólnego, o lekkiej konstrukcji, wyposażony w jednostronną, płaską głowicę połączoną z rurkami przy pomocy jednokanałowego przewodu akustycznego w kształcie litery Y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z antystatycznego PCV</w:t>
            </w: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35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Ciśnieniomierz automatyczny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z możliwością wykonania pomiaru na ramieniu, wyświetlacz cyfrowy pokazujący czytelne wyniki, pamięć 2 x 60 ostatnich wyników, uniwersalny mankiet na ramię od 22 cm do 33 cm obwodu, o zakresie pomiarowym ciśnienia od 0 do 299 mm Hg, tętna od 40 do 200 uderzeń/minutę, zasilanie 4 baterie AA 1,5 V.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36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proofErr w:type="spellStart"/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Parafilm</w:t>
            </w:r>
            <w:proofErr w:type="spellEnd"/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,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rozciągliwość do 200%. Przylega szczelnie nawet do nieregularnych kształtów. Odporny na roztwory solne, kwasy nieorganiczne i ługi do 48 godzin. Szerokość: 50 mm, długość: 75 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37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Okulary ochronne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z tworzywa, z otworami wentylacyjnymi, z gumką w celu dopasowania do rozmiaru głowy.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24</w:t>
            </w:r>
          </w:p>
        </w:tc>
      </w:tr>
      <w:tr w:rsidR="00D07F06" w:rsidRPr="00D07F06" w:rsidTr="00D07F06">
        <w:trPr>
          <w:trHeight w:val="25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38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Rękawiczki lateksowe (100szt)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komplet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24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39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Rękawice do gorących przedmiotów.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Rękawice robocze bawełniane frotte, zakończone ściągaczem zapobiegającym zsuwaniu się rękawicy z dłoni, do prac gdzie występuje konieczność przytrzymania ciepłych przedmiotów</w:t>
            </w: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40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Fartuch laboratoryjny,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płócienny (100% bawełny), długi rękaw, dwie kieszenie po bokach, z tyłu pasek, regulujący obwód fartuch, rozmiar XS.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24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41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Suszarka na szkło </w:t>
            </w:r>
            <w:proofErr w:type="spellStart"/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labolatoryjne</w:t>
            </w:r>
            <w:proofErr w:type="spellEnd"/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32 stanowiskowa ze stali pokrytej PCV, z </w:t>
            </w:r>
            <w:proofErr w:type="spellStart"/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ociekaczem</w:t>
            </w:r>
            <w:proofErr w:type="spellEnd"/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(podstawką dolną), ilość bolców 32, odstępy między bolcami 30 mm, przybliżone wymiary: długość 350 mm, wysokość 450 mm, szerokość 100 mm.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42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Płyta ociekowa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do zwieszenia wykonana z polistyrenu (PS) ze zbiorniczkiem i kanałem zlewu na odpady, na kilkadziesiąt kołków, łatwo zdejmowane do czyszczenia lub w celu dostosowania nietypowych kształtów, odporna na plamy. Przybliżone wymiary 45 cm x 63 cm, szerokość kanału zlewu ok. 11 cm.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43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Wentylator biurkowy.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Bezłopatkowy wentylator USB, brak odsłoniętych łopatek, wbudowany wyłącznik nawiewu, minimalne parametry: wymiar: 173 mm x 96 mm x 42 mm, waga: ok. 180g, zasilanie: USB 5 V lub 4 baterie AAA 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</w:tr>
      <w:tr w:rsidR="00D07F06" w:rsidRPr="00D07F06" w:rsidTr="00D07F06">
        <w:trPr>
          <w:trHeight w:val="4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44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Lodówka z zamrażalnikiem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Pojemność 100/105 l, klasa energetyczna A+, roczne zużycie energii: 175 kWh, pojemność użytkowa chłodziarki: min. 103 litry, pojemność użytkowa zamrażarki: min. 15 litrów. Minimalne parametry: wymiar (W x S x G): 84,5 x 54 x 58 cm.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45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Czajnik elektryczny bezprzewodowy z regulacją temperatury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Grzałka o mocy 2400 W, przewód długości min. 0,75 m, podwójne zabezpieczenie przed przegrzaniem, dno ze stali nierdzewnej, wyświetlacz LED informujący o aktualnej temperaturze, podtrzymywanie ciepła przez 30 minut, pokrywa otwierana przyciskiem, sygnalizacja dźwiękowa osiągnięcia ustawionej temperatury, sygnalizacja dźwiękowa rozpoczęcia pracy, elektroniczna regulacja temperatury z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możliwością ustawienia na 50/60/70/85/100°C, pojemność ok. 1,7 l, obrotowa podstawa, podświetlany wskaźnik poziomu wody, zatrzaskiwana pokrywa, informacja o aktualnej temperaturze wody również po zakończeniu gotowania (przez 30 min.).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46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Drążek teleskopowy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długości 145– 275 cm, wykonany z włókna szklanego, wyposażony w specjalny mechanizm uwalniający do szybkiego montażu i zmiany dedykowanych sit, siatek i czerpaków</w:t>
            </w: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</w:tr>
      <w:tr w:rsidR="00D07F06" w:rsidRPr="00D07F06" w:rsidTr="00D07F06">
        <w:trPr>
          <w:trHeight w:val="558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47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Globus indukcyjny 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Optymalne wymiary – wysokość: 35–38 cm, średnica kuli: 25 cm, stopka plastikowa</w:t>
            </w: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48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Globus fizyczny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Optymalne wymiary – wysokość: 30–38 cm, średnica kuli: 22–25 cm, polskie nazewnictwo, stopka i cięciwa plastykowa</w:t>
            </w: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49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Globus konturowy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Średnica: min. 25 cm, zaznaczone kontury lądów, siatka kartograficzna oraz granice państw, możliwość pisania po powierzchni mazakami </w:t>
            </w:r>
            <w:proofErr w:type="spellStart"/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suchościeralnymi</w:t>
            </w:r>
            <w:proofErr w:type="spellEnd"/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, w zestawie mazaki i gąbka.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50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Szkielet człowieka z ruchomymi elementami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(skala 1:1)Szkielet człowieka naturalnej wielkości z tworzywa sztucznego na stojaku z kółkami. Czaszkę (żuchwa ruchoma) i kończyny można odłączać. Zalecana wysokość: ok. 170 cm</w:t>
            </w: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51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Modele: szkielet ryby, płaza, gada, ptaka, ssaka.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Naturalne szkielety: ryby, żaby, jaszczurki, gołębia, królika, umieszczone na podstawie.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Szkielety zabezpieczone są szczelną osłoną wykonana z pleksi chroniącą modele przed kurzem i uszkodzeniami mechanicznymi. Do każdego szkieletu dołączono opis. Na wybranych kościach naniesione są numeryczne oznaczenia ułatwiające identyfikację poszczególnych elementów szkieletów.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52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Fantom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Dziecięcy manekin ratowniczy. Wyposażenie: manekin, torba transportowa/ mata treningowa, część twarzowa, wymienne drogi oddechowe, instrukcja obsługi, butelka środka do dezynfekcji.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</w:tr>
      <w:tr w:rsidR="00D07F06" w:rsidRPr="00D07F06" w:rsidTr="00D07F06">
        <w:trPr>
          <w:trHeight w:val="392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53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Atlas przyrodniczy Szkolny atlas przyrodniczy dla uczniów klas 4–7,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54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Mały atlas anatomiczny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Atlas przedstawia anatomię człowieka w sposób przystępny, usystematyzowany, zawiera barwne tablice wraz z tekstami objaśniającymi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55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Przewodnik do rozpoznawania gwiazd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Przewodnik zawiera opisy (min. 50), rysunki lub zdjęcia gwiazdozbiorów, gwiazd, galaktyk, planet układu słonecznego i ich księżyców oraz informacje o meteorytach i rojach meteorytów. Zalecany format: 13x19 cm, oprawa kartonowa ze skrzydełkami. Zalecany format wynika z możliwości łatwego korzystania z przewodnika w terenie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56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Przewodnik do rozpoznawania drzew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Przewodnik zawiera opisy, rysunki lub zdjęcia (min. 50) często spotykanych gatunków drzew rosnących w polskich lasach, parkach i ogrodach. Zalecany format: 13 x 19,3 cm, oprawa miękka ze skrzydełkami. Zalecany format wynika z możliwości łatwego korzystania z przewodnika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57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Przewodnik do rozpoznawania ptaków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Przewodnik zawiera opisy, rysunki lub zdjęcia (min. 50) często spotykanych gatunków ptaków w Polsce. Zalecany format: 13 x 19,3 cm, oprawa miękka ze skrzydełkami. Zalecany format wynika z możliwości łatwego korzystania z przewodnika w terenie.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58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Przewodnik do rozpoznawania zwierząt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Przewodnik zawiera opisy, rysunki lub zdjęcia (min. 50) często spotykanych gatunków zwierząt w Polsce. Zalecany format: 13 x 19,3 cm, oprawa miękka ze skrzydełkami. Zalecany format wynika z możliwości łatwego korzystania z przewodnika w terenie.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59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Przewodnik do rozpoznawania motyli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Przewodnik zawiera opisy, rysunki lub zdjęcia (min. 50) często spotykanych gatunków motyli w Polsce. W książce motyle pogrupowano według barwy wierzchu ich skrzydeł. Zalecany format: 13,2 x 19,3 cm, oprawa kartonowa z obwolutą PCV. Zalecany format wynika z możliwości łatwego korzystania z przewodnika w terenie.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60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Przewodnik do rozpoznawania owadów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Przewodnik zawiera opisy, rysunki lub zdjęcia (min. 50) często spotykanych gatunków owadów w Polsce. Zalecany format: 13,2 cm x 19,3 cm, liczba stron: 64, oprawa kartonowa z obwolutą PCV. Zalecany format wynika z możliwości łatwego korzystania z przewodnika w terenie.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61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Przewodnik do rozpoznawania grzybów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Przewodnik zawiera opisy, rysunki lub zdjęcia(min. 50 ) często spotykanych gatunków grzybów w Polsce. Zalecany format: 13 x 19,3 cm, oprawa miękka ze skrzydełkami. Zalecany format wynika z możliwości łatwego korzystania z przewodnika w terenie.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62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Przewodnik do rozpoznawania roślin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Przewodnik zawiera opisy, rysunki lub zdjęcia (min. 50 ) często spotykanych roślin w Polsce. Zalecany format: 13 x 19,3 cm, oprawa miękka ze skrzydełkami. Zalecany format wynika z możliwości łatwego korzystania z przewodnika w terenie.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63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Lornetka    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powiększenie: 20x,     średnica obiektywu:50 mm waga : poniżej 1 kg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Wyposażenie: zakrywki na okulary i obiektywy, pokrowiec do lornetki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pasek do lornetki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64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Lupa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Lupa średnica: 8-10cm powiększenie min 10x,   w oprawie z tworzywa sztucznego z rączką.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65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Zestaw magnesów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Magnesy o różnych, kształtach – sztabkowy,</w:t>
            </w: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>walcowy, podkowiasty.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</w:tr>
      <w:tr w:rsidR="00D07F06" w:rsidRPr="00D07F06" w:rsidTr="00D07F06">
        <w:trPr>
          <w:trHeight w:val="636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66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Pojemnik do obserwacji owadów. </w:t>
            </w: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Pojemnik umożliwia obserwację małych, żywych owadów oraz niewielkich przedmiotów. Powiększenie: 2  i  4 x; wym.  pojemnika:  śr. 6-8 cm, wys. 7-10 cm</w:t>
            </w: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</w:p>
        </w:tc>
      </w:tr>
      <w:tr w:rsidR="00D07F06" w:rsidRPr="00D07F06" w:rsidTr="00D07F06">
        <w:trPr>
          <w:trHeight w:val="549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67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Stacja meteorologiczna do zajęć terenowych. 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Profesjonalna, automatyczna stacja meteorologiczna 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Charakterystyka: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fabryczna długość przewodu 30m, którą można zwiększyć do 300m;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możliwość montażu na maszcie kątowym, rurce 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 możliwość montażu wiatromierza w innym miejscu (długość fabryczna przewodu min. 10m)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połączenia wszystkich czujników zintegrowane w jednym nadajniku;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odczyt wszystkich danych odbywa się na konsoli LCD, zasilanej z sieci 230V lub bateryjnie;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konsola LCD oprócz danych aktualnych zapewnia dostęp do informacji o maksimach, minimach, wartościach średnich z 24 godzin, dni, miesięcy oraz lat bez podłączania komputera;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możliwość ustawienia alarmów przy przekroczeniu zadanych progów dowolnego parametru;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konsola LCD wyposażona w pomiar temperatury i wilgotności wewnętrznej;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proofErr w:type="spellStart"/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możliwośc</w:t>
            </w:r>
            <w:proofErr w:type="spellEnd"/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doposażenia stacji w czujnik promieniowania słonecznego, czujnik promieniowania UV; 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Temperatura powietrza   od -40°C do +60°C,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Wilgotność powietrza   od 0% do 100%,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Ciśnienie atmosferyczne   od 610 </w:t>
            </w:r>
            <w:proofErr w:type="spellStart"/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hPa</w:t>
            </w:r>
            <w:proofErr w:type="spellEnd"/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do 1100 </w:t>
            </w:r>
            <w:proofErr w:type="spellStart"/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hPa</w:t>
            </w:r>
            <w:proofErr w:type="spellEnd"/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Zakres pomiarowy prędkości wiatru od 1 do 65 m/s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67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Pryzmat. </w:t>
            </w:r>
          </w:p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Komplet 7 bloków akrylowych (grubość 15 mm) do doświadczeń z zakresu optyki: prostopadłościenny (75x50 mm), półokrągły (średnica 75 mm), 3 trójkątne (równoboczny: 58 mm / prostokątny, równoramienny: 75 mm / o kątach 90-60-30: 75 mm) oraz wypukły i wklęsły (100 mm). Całość w skrzyneczce drewnianej</w:t>
            </w: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</w:tr>
      <w:tr w:rsidR="00D07F06" w:rsidRPr="00D07F06" w:rsidTr="00D07F06">
        <w:trPr>
          <w:trHeight w:val="356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68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Laska ebonitowa. dł. Min 30 cm - śr. Min 1 cm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</w:p>
        </w:tc>
      </w:tr>
      <w:tr w:rsidR="00D07F06" w:rsidRPr="00D07F06" w:rsidTr="00D07F06">
        <w:trPr>
          <w:trHeight w:val="633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69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Podręczniki </w:t>
            </w:r>
            <w:proofErr w:type="spellStart"/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Ortograffiti</w:t>
            </w:r>
            <w:proofErr w:type="spellEnd"/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. ORTOGRAFFITI MIKS . 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Czytam, rozumiem, piszę. Poziom pierwszy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18</w:t>
            </w:r>
          </w:p>
        </w:tc>
      </w:tr>
      <w:tr w:rsidR="00D07F06" w:rsidRPr="00D07F06" w:rsidTr="00D07F06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70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Miernik poziomu hałasu. </w:t>
            </w: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Miernik dźwięku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Bateria 9V, jednostka pomiaru: </w:t>
            </w:r>
            <w:proofErr w:type="spellStart"/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dBA</w:t>
            </w:r>
            <w:proofErr w:type="spellEnd"/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>Próbkowanie: 2/</w:t>
            </w:r>
            <w:proofErr w:type="spellStart"/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t>sek</w:t>
            </w:r>
            <w:proofErr w:type="spellEnd"/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Zakres pomiaru: 30 ~ 130dBA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Dokładność pomiaru: 1,5dB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Rozdzielczość: 0,1dBA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Zakres częstotliwości: 31,5Hz ~ 8,5KHz</w:t>
            </w:r>
            <w:r w:rsidRPr="00D07F0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Mikrofon: pojemnościowy elektretowy 0,5 calowy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F06" w:rsidRPr="00D07F06" w:rsidRDefault="00D07F06" w:rsidP="00D0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F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</w:tr>
    </w:tbl>
    <w:p w:rsidR="00D07F06" w:rsidRDefault="00D07F0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D07F06" w:rsidRDefault="00D07F0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D07F06" w:rsidRDefault="00D07F0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D07F06" w:rsidRDefault="00D07F0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D07F06" w:rsidRDefault="00D07F0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D07F06" w:rsidRDefault="00D07F0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D07F06" w:rsidRDefault="00D07F0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D07F06" w:rsidRDefault="00D07F0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D07F06" w:rsidRDefault="00D07F0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D07F06" w:rsidRDefault="00D07F0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D07F06" w:rsidRDefault="00D07F0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D07F06" w:rsidRDefault="00D07F0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D07F06" w:rsidRDefault="00D07F0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D07F06" w:rsidRDefault="00D07F0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D07F06" w:rsidRDefault="00D07F0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D07F06" w:rsidRDefault="00D07F0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D07F06" w:rsidRDefault="00D07F0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D07F06" w:rsidRDefault="00D07F0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D07F06" w:rsidRDefault="00D07F0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D07F06" w:rsidRDefault="00D07F0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D07F06" w:rsidRDefault="00D07F0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D07F06" w:rsidRDefault="00D07F0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D07F06" w:rsidRDefault="00D07F0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D07F06" w:rsidRDefault="00D07F0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D07F06" w:rsidRDefault="00D07F0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D07F06" w:rsidRDefault="00D07F0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D07F06" w:rsidRDefault="00D07F0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D07F06" w:rsidRDefault="00D07F0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D07F06" w:rsidRDefault="00D07F0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D07F06" w:rsidRDefault="00D07F06" w:rsidP="00FA5AF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385469" w:rsidRDefault="00385469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5469" w:rsidRDefault="00385469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5469" w:rsidRDefault="00385469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583E60" w:rsidRDefault="00583E60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76A55" w:rsidRDefault="00A76A55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76A55" w:rsidRDefault="00A76A55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76A55" w:rsidRDefault="00A76A55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76A55" w:rsidRDefault="00A76A55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76A55" w:rsidRDefault="00A76A55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76A55" w:rsidRDefault="00A76A55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76A55" w:rsidRDefault="00A76A55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76A55" w:rsidRDefault="00A76A55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76A55" w:rsidRDefault="00A76A55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76A55" w:rsidRDefault="00A76A55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583E60" w:rsidRDefault="00583E60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583E60" w:rsidRDefault="00583E60" w:rsidP="00583E60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  <w:r w:rsidRPr="0021284B">
        <w:rPr>
          <w:rFonts w:ascii="Times New Roman" w:hAnsi="Times New Roman" w:cs="Times New Roman"/>
          <w:b/>
        </w:rPr>
        <w:t xml:space="preserve">Załącznik nr 2 </w:t>
      </w:r>
      <w:r w:rsidR="00A76A55">
        <w:rPr>
          <w:rFonts w:ascii="Times New Roman" w:hAnsi="Times New Roman" w:cs="Times New Roman"/>
          <w:b/>
        </w:rPr>
        <w:t xml:space="preserve">do Zapytania ofertowego nr </w:t>
      </w:r>
      <w:r w:rsidR="00434433">
        <w:rPr>
          <w:rFonts w:ascii="Times New Roman" w:hAnsi="Times New Roman" w:cs="Times New Roman"/>
          <w:b/>
        </w:rPr>
        <w:t>ZS/16/2017</w:t>
      </w:r>
    </w:p>
    <w:p w:rsidR="00583E60" w:rsidRPr="0021284B" w:rsidRDefault="00583E60" w:rsidP="00583E60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83E60" w:rsidRPr="0021284B" w:rsidRDefault="00583E60" w:rsidP="00583E60">
      <w:pPr>
        <w:pStyle w:val="Bezodstpw1"/>
        <w:rPr>
          <w:rFonts w:ascii="Times New Roman" w:hAnsi="Times New Roman" w:cs="Times New Roman"/>
          <w:color w:val="auto"/>
          <w:sz w:val="24"/>
          <w:szCs w:val="24"/>
        </w:rPr>
      </w:pPr>
      <w:r w:rsidRPr="0021284B">
        <w:rPr>
          <w:rFonts w:ascii="Times New Roman" w:hAnsi="Times New Roman" w:cs="Times New Roman"/>
          <w:color w:val="auto"/>
          <w:sz w:val="24"/>
          <w:szCs w:val="24"/>
        </w:rPr>
        <w:t>Wykonawca:</w:t>
      </w:r>
    </w:p>
    <w:p w:rsidR="00583E60" w:rsidRPr="0021284B" w:rsidRDefault="00583E60" w:rsidP="00583E60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21284B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583E60" w:rsidRPr="0021284B" w:rsidRDefault="00583E60" w:rsidP="00583E60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21284B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583E60" w:rsidRPr="0021284B" w:rsidRDefault="00583E60" w:rsidP="00583E60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21284B">
        <w:rPr>
          <w:rFonts w:ascii="Times New Roman" w:hAnsi="Times New Roman" w:cs="Times New Roman"/>
          <w:i/>
          <w:iCs/>
          <w:color w:val="auto"/>
          <w:sz w:val="24"/>
          <w:szCs w:val="24"/>
        </w:rPr>
        <w:lastRenderedPageBreak/>
        <w:t>_____________________________________</w:t>
      </w:r>
    </w:p>
    <w:p w:rsidR="00583E60" w:rsidRPr="0021284B" w:rsidRDefault="00583E60" w:rsidP="00583E60">
      <w:pPr>
        <w:pStyle w:val="Bezodstpw1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21284B">
        <w:rPr>
          <w:rFonts w:ascii="Times New Roman" w:hAnsi="Times New Roman" w:cs="Times New Roman"/>
          <w:i/>
          <w:color w:val="auto"/>
          <w:sz w:val="16"/>
          <w:szCs w:val="16"/>
        </w:rPr>
        <w:t xml:space="preserve">                    (pełna nazwa/firma, adres,: NIP)</w:t>
      </w:r>
    </w:p>
    <w:p w:rsidR="00583E60" w:rsidRPr="0021284B" w:rsidRDefault="00583E60" w:rsidP="00583E60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21284B">
        <w:rPr>
          <w:rFonts w:ascii="Times New Roman" w:hAnsi="Times New Roman" w:cs="Times New Roman"/>
          <w:color w:val="auto"/>
          <w:sz w:val="24"/>
          <w:szCs w:val="24"/>
        </w:rPr>
        <w:t>Tel./fax:</w:t>
      </w:r>
      <w:r w:rsidRPr="0021284B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______________________________</w:t>
      </w:r>
    </w:p>
    <w:p w:rsidR="00583E60" w:rsidRPr="0021284B" w:rsidRDefault="00583E60" w:rsidP="00583E60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21284B">
        <w:rPr>
          <w:rFonts w:ascii="Times New Roman" w:hAnsi="Times New Roman" w:cs="Times New Roman"/>
          <w:color w:val="auto"/>
          <w:sz w:val="24"/>
          <w:szCs w:val="24"/>
        </w:rPr>
        <w:t xml:space="preserve">E – mail: </w:t>
      </w:r>
      <w:r w:rsidRPr="0021284B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</w:t>
      </w:r>
    </w:p>
    <w:p w:rsidR="00583E60" w:rsidRPr="0021284B" w:rsidRDefault="00583E60" w:rsidP="00583E60">
      <w:pPr>
        <w:pStyle w:val="Bezodstpw1"/>
        <w:rPr>
          <w:rFonts w:ascii="Times New Roman" w:hAnsi="Times New Roman" w:cs="Times New Roman"/>
          <w:color w:val="auto"/>
          <w:sz w:val="24"/>
          <w:szCs w:val="24"/>
        </w:rPr>
      </w:pPr>
      <w:r w:rsidRPr="0021284B">
        <w:rPr>
          <w:rFonts w:ascii="Times New Roman" w:hAnsi="Times New Roman" w:cs="Times New Roman"/>
          <w:color w:val="auto"/>
          <w:sz w:val="24"/>
          <w:szCs w:val="24"/>
        </w:rPr>
        <w:t>reprezentowany przez:</w:t>
      </w:r>
    </w:p>
    <w:p w:rsidR="00583E60" w:rsidRPr="0021284B" w:rsidRDefault="00583E60" w:rsidP="00583E60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21284B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583E60" w:rsidRPr="0021284B" w:rsidRDefault="00583E60" w:rsidP="00583E60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21284B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583E60" w:rsidRPr="0021284B" w:rsidRDefault="00583E60" w:rsidP="00583E60">
      <w:pPr>
        <w:pStyle w:val="Zwykyteks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1284B">
        <w:rPr>
          <w:rFonts w:ascii="Times New Roman" w:hAnsi="Times New Roman" w:cs="Times New Roman"/>
          <w:i/>
          <w:sz w:val="16"/>
          <w:szCs w:val="16"/>
          <w:lang w:val="pl-PL"/>
        </w:rPr>
        <w:t xml:space="preserve">  </w:t>
      </w:r>
      <w:r w:rsidRPr="0021284B">
        <w:rPr>
          <w:rFonts w:ascii="Times New Roman" w:hAnsi="Times New Roman" w:cs="Times New Roman"/>
          <w:i/>
          <w:sz w:val="16"/>
          <w:szCs w:val="16"/>
        </w:rPr>
        <w:t xml:space="preserve"> (imię, nazwisko, stanowisko/podstawa do  reprezentacji)</w:t>
      </w:r>
    </w:p>
    <w:p w:rsidR="00583E60" w:rsidRPr="0021284B" w:rsidRDefault="00583E60" w:rsidP="00583E60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583E60" w:rsidRPr="0021284B" w:rsidRDefault="00583E60" w:rsidP="00583E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84B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583E60" w:rsidRPr="0021284B" w:rsidRDefault="00583E60" w:rsidP="00583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W nawiązaniu do Zapytania ofertowego składamy niniejszą ofertę na: </w:t>
      </w:r>
    </w:p>
    <w:p w:rsidR="00583E60" w:rsidRPr="0021284B" w:rsidRDefault="00583E60" w:rsidP="00583E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128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dostawę pomocy dydaktycznych, sprzętu komputerowego , sprzętu audiowizualnego oraz mebli </w:t>
      </w:r>
      <w:r w:rsidRPr="00212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realizacji projektu pn. „Szkolna Pracownia Sukcesu”</w:t>
      </w:r>
      <w:r w:rsidR="00CA49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583E60" w:rsidRPr="0021284B" w:rsidRDefault="00583E60" w:rsidP="00583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 Nr Umowy </w:t>
      </w:r>
      <w:r w:rsidRPr="0021284B">
        <w:rPr>
          <w:rFonts w:ascii="Times New Roman" w:hAnsi="Times New Roman" w:cs="Times New Roman"/>
          <w:sz w:val="24"/>
          <w:szCs w:val="24"/>
        </w:rPr>
        <w:t>RPWM.02.02.02-28-0013/16-00</w:t>
      </w:r>
    </w:p>
    <w:p w:rsidR="00583E60" w:rsidRPr="0021284B" w:rsidRDefault="00583E60" w:rsidP="00583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83E60" w:rsidRPr="0021284B" w:rsidRDefault="00583E60" w:rsidP="00583E60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4B">
        <w:rPr>
          <w:rFonts w:ascii="Times New Roman" w:eastAsia="Calibri" w:hAnsi="Times New Roman" w:cs="Times New Roman"/>
          <w:sz w:val="24"/>
          <w:szCs w:val="24"/>
        </w:rPr>
        <w:t>Oferujemy wykonanie przedmiotu zamówienia</w:t>
      </w:r>
      <w:r w:rsidR="003854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284B">
        <w:rPr>
          <w:rFonts w:ascii="Times New Roman" w:eastAsia="Calibri" w:hAnsi="Times New Roman" w:cs="Times New Roman"/>
          <w:sz w:val="24"/>
          <w:szCs w:val="24"/>
        </w:rPr>
        <w:t xml:space="preserve">za cenę </w:t>
      </w:r>
    </w:p>
    <w:p w:rsidR="00583E60" w:rsidRPr="0021284B" w:rsidRDefault="00583E60" w:rsidP="00583E60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4B">
        <w:rPr>
          <w:rFonts w:ascii="Times New Roman" w:eastAsia="Calibri" w:hAnsi="Times New Roman" w:cs="Times New Roman"/>
          <w:sz w:val="24"/>
          <w:szCs w:val="24"/>
        </w:rPr>
        <w:t xml:space="preserve">brutto w wysokości: ……………………….zł </w:t>
      </w:r>
    </w:p>
    <w:p w:rsidR="00583E60" w:rsidRPr="0021284B" w:rsidRDefault="00583E60" w:rsidP="00583E60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4B">
        <w:rPr>
          <w:rFonts w:ascii="Times New Roman" w:eastAsia="Calibri" w:hAnsi="Times New Roman" w:cs="Times New Roman"/>
          <w:sz w:val="24"/>
          <w:szCs w:val="24"/>
        </w:rPr>
        <w:t xml:space="preserve">(słownie złotych………………………………………………..…………………………………….) </w:t>
      </w:r>
    </w:p>
    <w:p w:rsidR="00583E60" w:rsidRPr="0021284B" w:rsidRDefault="00583E60" w:rsidP="00583E60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4B">
        <w:rPr>
          <w:rFonts w:ascii="Times New Roman" w:eastAsia="Calibri" w:hAnsi="Times New Roman" w:cs="Times New Roman"/>
          <w:sz w:val="24"/>
          <w:szCs w:val="24"/>
        </w:rPr>
        <w:t xml:space="preserve">netto w wysokości: ……………………….zł </w:t>
      </w:r>
    </w:p>
    <w:p w:rsidR="00583E60" w:rsidRPr="0021284B" w:rsidRDefault="00583E60" w:rsidP="00583E60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4B">
        <w:rPr>
          <w:rFonts w:ascii="Times New Roman" w:eastAsia="Calibri" w:hAnsi="Times New Roman" w:cs="Times New Roman"/>
          <w:sz w:val="24"/>
          <w:szCs w:val="24"/>
        </w:rPr>
        <w:t xml:space="preserve">(słownie złotych………………………………………………..…………………………………….) </w:t>
      </w:r>
    </w:p>
    <w:p w:rsidR="00583E60" w:rsidRPr="0021284B" w:rsidRDefault="00583E60" w:rsidP="00583E60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4B">
        <w:rPr>
          <w:rFonts w:ascii="Times New Roman" w:eastAsia="Calibri" w:hAnsi="Times New Roman" w:cs="Times New Roman"/>
          <w:sz w:val="24"/>
          <w:szCs w:val="24"/>
        </w:rPr>
        <w:t>w tym :</w:t>
      </w:r>
    </w:p>
    <w:p w:rsidR="00577226" w:rsidRDefault="00577226" w:rsidP="00583E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6" w:rsidRDefault="00577226" w:rsidP="00583E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6" w:rsidRDefault="00577226" w:rsidP="00583E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6" w:rsidRDefault="00577226" w:rsidP="00583E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6" w:rsidRDefault="00577226" w:rsidP="00583E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6" w:rsidRDefault="00577226" w:rsidP="00583E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6" w:rsidRDefault="00577226" w:rsidP="00583E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6" w:rsidRDefault="00577226" w:rsidP="00583E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6" w:rsidRDefault="00577226" w:rsidP="00583E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6" w:rsidRDefault="00577226" w:rsidP="00583E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6" w:rsidRDefault="00577226" w:rsidP="00583E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6" w:rsidRDefault="00577226" w:rsidP="00583E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6" w:rsidRDefault="00577226" w:rsidP="00583E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6" w:rsidRDefault="00577226" w:rsidP="00583E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6" w:rsidRDefault="00577226" w:rsidP="00583E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6" w:rsidRDefault="00577226" w:rsidP="00583E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6" w:rsidRDefault="00577226" w:rsidP="00583E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6" w:rsidRDefault="00577226" w:rsidP="00583E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6" w:rsidRDefault="00577226" w:rsidP="00583E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6" w:rsidRDefault="00577226" w:rsidP="00583E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horzAnchor="margin" w:tblpY="-852"/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251"/>
        <w:gridCol w:w="850"/>
        <w:gridCol w:w="709"/>
        <w:gridCol w:w="1843"/>
        <w:gridCol w:w="1134"/>
        <w:gridCol w:w="709"/>
        <w:gridCol w:w="160"/>
        <w:gridCol w:w="1115"/>
      </w:tblGrid>
      <w:tr w:rsidR="00B86CF6" w:rsidRPr="00EF0503" w:rsidTr="00AA4E61">
        <w:trPr>
          <w:trHeight w:val="1185"/>
        </w:trPr>
        <w:tc>
          <w:tcPr>
            <w:tcW w:w="10206" w:type="dxa"/>
            <w:gridSpan w:val="9"/>
            <w:tcBorders>
              <w:top w:val="single" w:sz="8" w:space="0" w:color="auto"/>
              <w:bottom w:val="single" w:sz="8" w:space="0" w:color="auto"/>
            </w:tcBorders>
          </w:tcPr>
          <w:p w:rsidR="00B86CF6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B86CF6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B86CF6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B86CF6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B86CF6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B86CF6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Przedmiotem zamówienia jest zakup różnych pomocy dydaktycznych.</w:t>
            </w:r>
          </w:p>
        </w:tc>
      </w:tr>
      <w:tr w:rsidR="00B86CF6" w:rsidRPr="00EF0503" w:rsidTr="00AA4E61">
        <w:trPr>
          <w:trHeight w:val="406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CF6" w:rsidRPr="00EF0503" w:rsidRDefault="00B86CF6" w:rsidP="00AA4E61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CF6" w:rsidRPr="00EF0503" w:rsidRDefault="00B86CF6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C375D8" w:rsidRDefault="00C375D8" w:rsidP="00C3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375D8">
              <w:rPr>
                <w:rFonts w:ascii="Times New Roman" w:hAnsi="Times New Roman" w:cs="Times New Roman"/>
                <w:b/>
              </w:rPr>
              <w:t xml:space="preserve">Oferowany produkt </w:t>
            </w:r>
            <w:r w:rsidRPr="00C375D8">
              <w:rPr>
                <w:rFonts w:ascii="Times New Roman" w:hAnsi="Times New Roman" w:cs="Times New Roman"/>
                <w:b/>
                <w:sz w:val="18"/>
                <w:szCs w:val="18"/>
              </w:rPr>
              <w:t>(producent, nazwa</w:t>
            </w:r>
            <w:r w:rsidR="001F79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lub kod produktu</w:t>
            </w:r>
            <w:r w:rsidRPr="00C375D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EF0503" w:rsidRDefault="00B86CF6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Default="00B86CF6" w:rsidP="00AA4E6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Stawka</w:t>
            </w:r>
          </w:p>
          <w:p w:rsidR="00B86CF6" w:rsidRPr="00EF0503" w:rsidRDefault="00B86CF6" w:rsidP="00AA4E61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86CF6" w:rsidRDefault="00B86CF6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EF0503" w:rsidRDefault="00B86CF6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</w:tr>
      <w:tr w:rsidR="00B86CF6" w:rsidRPr="00EF0503" w:rsidTr="00AA4E61">
        <w:trPr>
          <w:trHeight w:val="1428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Zestaw brył :</w:t>
            </w:r>
            <w:r w:rsidRPr="00EF050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minimum 10 przezroczystych brył (walec, stożek, sześcian, czworościan, prostopadłościan, ostrosłup o podstawie kwadratu, graniastosłup trójkątny, graniastosłup sześciokątny) z wyjmowaną górną ścianką. W środku każdej bryły znajdują się kolorowe składane formy wykonane z grubego tworzywa.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AA4E61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408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hAnsi="Times New Roman" w:cs="Times New Roman"/>
              </w:rPr>
              <w:t>Podręczniki Fun With English 2 dla klas 1-3 Wydawnictwo Express Publishing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42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433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hAnsi="Times New Roman" w:cs="Times New Roman"/>
              </w:rPr>
              <w:t>Podręcznik Smart Talk 1 dla klas 4-6 (32szt.). Wydawnictwo Express Publishing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32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433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Matematyka z plusem 4. Zbiór zadań. GWO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11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412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Matematyka z plusem 5. Zbiór zadań. GWO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11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404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Matematyka z plusem 6. Zbiór zadań. GWO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11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538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Zbiory zadań Jak pomyślę, to obliczę. Zbiór zadań matematycznych dla klas I-III (od A do Z)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21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Kalkulator: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</w:t>
            </w:r>
            <w:r w:rsidRPr="00EF05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yposażony w podwójne zasilanie: ogniwo słoneczne lub baterie (umieszczone). Przyciski obejmują oprócz czterech podstawowych działań arytmetycznych, także trzy przyciski pamięci (M+, M-, MRC), obliczenie pierwiastka i procentowe. Wyświetlacz LCD 8-cyfrowy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16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364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Domino :</w:t>
            </w:r>
            <w:r w:rsidRPr="00EF0503">
              <w:rPr>
                <w:rFonts w:ascii="Times New Roman" w:eastAsia="Times New Roman" w:hAnsi="Times New Roman" w:cs="Times New Roman"/>
                <w:lang w:eastAsia="pl-PL"/>
              </w:rPr>
              <w:t xml:space="preserve"> zawartość 28 kamyków drewnianych (0-6)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16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342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Kości : </w:t>
            </w:r>
            <w:r w:rsidRPr="00EF0503">
              <w:rPr>
                <w:rFonts w:ascii="Times New Roman" w:eastAsia="Times New Roman" w:hAnsi="Times New Roman" w:cs="Times New Roman"/>
                <w:lang w:eastAsia="pl-PL"/>
              </w:rPr>
              <w:t>kostki z liczbami (2 kostki wykonane z pianki o boku min. 3 cm)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26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Karty Grabowskiego (tabliczka mnożenia) : </w:t>
            </w:r>
            <w:r w:rsidRPr="00EF0503">
              <w:rPr>
                <w:rFonts w:ascii="Times New Roman" w:eastAsia="Times New Roman" w:hAnsi="Times New Roman" w:cs="Times New Roman"/>
                <w:bCs/>
                <w:lang w:eastAsia="pl-PL"/>
              </w:rPr>
              <w:t>zestaw rozszerzony (11+66gier)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497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Karty Grabowskiego (dodawanie i odejmowanie): karty+ książka z opisem 19 gier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264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Liczydła: </w:t>
            </w:r>
            <w:r w:rsidRPr="00EF0503">
              <w:rPr>
                <w:rFonts w:ascii="Times New Roman" w:eastAsia="Times New Roman" w:hAnsi="Times New Roman" w:cs="Times New Roman"/>
                <w:bCs/>
                <w:lang w:eastAsia="pl-PL"/>
              </w:rPr>
              <w:t>posiada min. dwa rzędy koralików po 10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16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41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Kostki matematyczne: </w:t>
            </w:r>
            <w:r w:rsidRPr="00EF050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4 kostki z liczbami i symbolem </w:t>
            </w:r>
            <w:proofErr w:type="spellStart"/>
            <w:r w:rsidRPr="00EF0503">
              <w:rPr>
                <w:rFonts w:ascii="Times New Roman" w:eastAsia="Times New Roman" w:hAnsi="Times New Roman" w:cs="Times New Roman"/>
                <w:bCs/>
                <w:lang w:eastAsia="pl-PL"/>
              </w:rPr>
              <w:t>Numicon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15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System dziesiętny klocki PCV </w:t>
            </w:r>
            <w:proofErr w:type="spellStart"/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szczepialne</w:t>
            </w:r>
            <w:proofErr w:type="spellEnd"/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: </w:t>
            </w:r>
            <w:r w:rsidRPr="00EF05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zestaw zawiera min. 121 elementów z  tworzywa (1 tysiąc (10 x 10 x 10 cm) 10 setek (10 x 10 x 1 cm) 10 dziesiątek (10 x 1 x 1 cm) 100 jedności ( 1 x 1 x 1 cm)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402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16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Magnetyczna oś liczbowa w drewnianym pudełku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17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Zegar demonstracyjny: 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zestaw zawiera: tablicę magnetyczną z tarczą zegarową podzieloną na minuty, kwadranse i godziny (min. 40 x 40 cm); 2 wskazówki ruchome,40 elementów do zapisu wskazań zegara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18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83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Ułamki magnetyczne z sortownikiem koła - zestaw. 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SORTOWNIK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Gabaryty&gt; 44 cm x 22 cm grubość 2,5 cm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UŁAMKI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Tworzywo plastyczne ? przypominające grubą gładką wykładzinę. Wszystkie wykonane na bazie koła o średnicy 20 cm grubość ok. 2 mm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Idealnie do siebie pasują, różniąc się jedynie kolorami. Dodatkowo każdy z ułamków jest opisany.</w:t>
            </w:r>
            <w:r w:rsidR="00836C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W zestawie znajduje się Jedno koło i 50 ułamków</w:t>
            </w:r>
            <w:r w:rsidR="00836C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½ 2 szt. 1/3 3 szt. ¼ 4 szt. 1/5 5 szt. 1/6 6 szt. 1/8 8 szt. 1/10 10 szt. 1/12 12 szt.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Powierzchnia ułamków jest gładka zmywalna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19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Waga wielofunkcyjna z dwoma rodzajami odważników: </w:t>
            </w:r>
            <w:r w:rsidRPr="00EF050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1) 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pojemniki o poj. 1 litra z podziałką, 2) płaskie, służące także jako pokrywy poprzednich. W zestawie także 2 rodzaje odważników: metalowe (1x50g, 2x20g, 2x10g, 2x5g, 2x2g, 2x1g) oraz plastikowe (2x20g, 4x10g, 8x5g).</w:t>
            </w: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69136E">
        <w:trPr>
          <w:trHeight w:val="689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Zestaw szkła i sprzętu laboratoryjnego:</w:t>
            </w:r>
          </w:p>
          <w:p w:rsidR="0069136E" w:rsidRPr="0069136E" w:rsidRDefault="0069136E" w:rsidP="00691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>-</w:t>
            </w:r>
            <w:r w:rsidRPr="0069136E">
              <w:rPr>
                <w:rFonts w:ascii="Times New Roman" w:hAnsi="Times New Roman" w:cs="Times New Roman"/>
                <w:sz w:val="16"/>
                <w:szCs w:val="16"/>
              </w:rPr>
              <w:t xml:space="preserve">1x kolba destylacyjna </w:t>
            </w:r>
            <w:proofErr w:type="spellStart"/>
            <w:r w:rsidRPr="0069136E">
              <w:rPr>
                <w:rFonts w:ascii="Times New Roman" w:hAnsi="Times New Roman" w:cs="Times New Roman"/>
                <w:sz w:val="16"/>
                <w:szCs w:val="16"/>
              </w:rPr>
              <w:t>okrągłodenna</w:t>
            </w:r>
            <w:proofErr w:type="spellEnd"/>
            <w:r w:rsidRPr="0069136E">
              <w:rPr>
                <w:rFonts w:ascii="Times New Roman" w:hAnsi="Times New Roman" w:cs="Times New Roman"/>
                <w:sz w:val="16"/>
                <w:szCs w:val="16"/>
              </w:rPr>
              <w:t xml:space="preserve"> 500 ml </w:t>
            </w:r>
          </w:p>
          <w:p w:rsidR="0069136E" w:rsidRPr="0069136E" w:rsidRDefault="0069136E" w:rsidP="00691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136E">
              <w:rPr>
                <w:rFonts w:ascii="Times New Roman" w:hAnsi="Times New Roman" w:cs="Times New Roman"/>
                <w:sz w:val="16"/>
                <w:szCs w:val="16"/>
              </w:rPr>
              <w:t xml:space="preserve">- 1x kolba miarowa </w:t>
            </w:r>
            <w:proofErr w:type="spellStart"/>
            <w:r w:rsidRPr="0069136E">
              <w:rPr>
                <w:rFonts w:ascii="Times New Roman" w:hAnsi="Times New Roman" w:cs="Times New Roman"/>
                <w:sz w:val="16"/>
                <w:szCs w:val="16"/>
              </w:rPr>
              <w:t>Erlenmeyera</w:t>
            </w:r>
            <w:proofErr w:type="spellEnd"/>
            <w:r w:rsidRPr="0069136E">
              <w:rPr>
                <w:rFonts w:ascii="Times New Roman" w:hAnsi="Times New Roman" w:cs="Times New Roman"/>
                <w:sz w:val="16"/>
                <w:szCs w:val="16"/>
              </w:rPr>
              <w:t xml:space="preserve"> 500 ml </w:t>
            </w:r>
          </w:p>
          <w:p w:rsidR="0069136E" w:rsidRPr="0069136E" w:rsidRDefault="0069136E" w:rsidP="00691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136E">
              <w:rPr>
                <w:rFonts w:ascii="Times New Roman" w:hAnsi="Times New Roman" w:cs="Times New Roman"/>
                <w:sz w:val="16"/>
                <w:szCs w:val="16"/>
              </w:rPr>
              <w:t>- 1x kolba destylacyjna płaskodenna 250 ml</w:t>
            </w:r>
          </w:p>
          <w:p w:rsidR="0069136E" w:rsidRPr="0069136E" w:rsidRDefault="0069136E" w:rsidP="00691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136E">
              <w:rPr>
                <w:rFonts w:ascii="Times New Roman" w:hAnsi="Times New Roman" w:cs="Times New Roman"/>
                <w:sz w:val="16"/>
                <w:szCs w:val="16"/>
              </w:rPr>
              <w:t xml:space="preserve"> - 1x zlewka miarowa 400 ml </w:t>
            </w:r>
          </w:p>
          <w:p w:rsidR="0069136E" w:rsidRPr="0069136E" w:rsidRDefault="0069136E" w:rsidP="00691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136E">
              <w:rPr>
                <w:rFonts w:ascii="Times New Roman" w:hAnsi="Times New Roman" w:cs="Times New Roman"/>
                <w:sz w:val="16"/>
                <w:szCs w:val="16"/>
              </w:rPr>
              <w:t xml:space="preserve">- 1x zlewka miarowa 150 ml </w:t>
            </w:r>
          </w:p>
          <w:p w:rsidR="0069136E" w:rsidRPr="0069136E" w:rsidRDefault="0069136E" w:rsidP="00691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136E">
              <w:rPr>
                <w:rFonts w:ascii="Times New Roman" w:hAnsi="Times New Roman" w:cs="Times New Roman"/>
                <w:sz w:val="16"/>
                <w:szCs w:val="16"/>
              </w:rPr>
              <w:t xml:space="preserve">- 1x cylinder miarowy 50 ml </w:t>
            </w:r>
          </w:p>
          <w:p w:rsidR="0069136E" w:rsidRPr="0069136E" w:rsidRDefault="0069136E" w:rsidP="00691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136E">
              <w:rPr>
                <w:rFonts w:ascii="Times New Roman" w:hAnsi="Times New Roman" w:cs="Times New Roman"/>
                <w:sz w:val="16"/>
                <w:szCs w:val="16"/>
              </w:rPr>
              <w:t xml:space="preserve">- 1x cylinder miarowy ® 10 ml </w:t>
            </w:r>
          </w:p>
          <w:p w:rsidR="0069136E" w:rsidRPr="0069136E" w:rsidRDefault="0069136E" w:rsidP="00691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136E">
              <w:rPr>
                <w:rFonts w:ascii="Times New Roman" w:hAnsi="Times New Roman" w:cs="Times New Roman"/>
                <w:sz w:val="16"/>
                <w:szCs w:val="16"/>
              </w:rPr>
              <w:t xml:space="preserve">- okulary ochronne </w:t>
            </w:r>
          </w:p>
          <w:p w:rsidR="0069136E" w:rsidRPr="0069136E" w:rsidRDefault="0069136E" w:rsidP="00691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136E">
              <w:rPr>
                <w:rFonts w:ascii="Times New Roman" w:hAnsi="Times New Roman" w:cs="Times New Roman"/>
                <w:sz w:val="16"/>
                <w:szCs w:val="16"/>
              </w:rPr>
              <w:t xml:space="preserve">- 1x drewniany stojak na 8 probówek </w:t>
            </w:r>
          </w:p>
          <w:p w:rsidR="0069136E" w:rsidRPr="0069136E" w:rsidRDefault="0069136E" w:rsidP="00691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136E">
              <w:rPr>
                <w:rFonts w:ascii="Times New Roman" w:hAnsi="Times New Roman" w:cs="Times New Roman"/>
                <w:sz w:val="16"/>
                <w:szCs w:val="16"/>
              </w:rPr>
              <w:t xml:space="preserve">- 1x uchwyt do biuret </w:t>
            </w:r>
          </w:p>
          <w:p w:rsidR="0069136E" w:rsidRPr="0069136E" w:rsidRDefault="0069136E" w:rsidP="00691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136E">
              <w:rPr>
                <w:rFonts w:ascii="Times New Roman" w:hAnsi="Times New Roman" w:cs="Times New Roman"/>
                <w:sz w:val="16"/>
                <w:szCs w:val="16"/>
              </w:rPr>
              <w:t xml:space="preserve">- 1x statyw laboratoryjny </w:t>
            </w:r>
          </w:p>
          <w:p w:rsidR="0069136E" w:rsidRPr="0069136E" w:rsidRDefault="0069136E" w:rsidP="00691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136E">
              <w:rPr>
                <w:rFonts w:ascii="Times New Roman" w:hAnsi="Times New Roman" w:cs="Times New Roman"/>
                <w:sz w:val="16"/>
                <w:szCs w:val="16"/>
              </w:rPr>
              <w:t xml:space="preserve">- 16x probówka 150 mm </w:t>
            </w:r>
          </w:p>
          <w:p w:rsidR="0069136E" w:rsidRPr="0069136E" w:rsidRDefault="0069136E" w:rsidP="00691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136E">
              <w:rPr>
                <w:rFonts w:ascii="Times New Roman" w:hAnsi="Times New Roman" w:cs="Times New Roman"/>
                <w:sz w:val="16"/>
                <w:szCs w:val="16"/>
              </w:rPr>
              <w:t>- 1x szkiełko 100 ml</w:t>
            </w:r>
          </w:p>
          <w:p w:rsidR="0069136E" w:rsidRPr="0069136E" w:rsidRDefault="0069136E" w:rsidP="00691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136E">
              <w:rPr>
                <w:rFonts w:ascii="Times New Roman" w:hAnsi="Times New Roman" w:cs="Times New Roman"/>
                <w:sz w:val="16"/>
                <w:szCs w:val="16"/>
              </w:rPr>
              <w:t xml:space="preserve"> - 1x podkładka druciana 12,7 x 12,7 cm </w:t>
            </w:r>
          </w:p>
          <w:p w:rsidR="0069136E" w:rsidRPr="0069136E" w:rsidRDefault="0069136E" w:rsidP="00691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136E">
              <w:rPr>
                <w:rFonts w:ascii="Times New Roman" w:hAnsi="Times New Roman" w:cs="Times New Roman"/>
                <w:sz w:val="16"/>
                <w:szCs w:val="16"/>
              </w:rPr>
              <w:t>- 2x pipeta</w:t>
            </w:r>
          </w:p>
          <w:p w:rsidR="0069136E" w:rsidRPr="0069136E" w:rsidRDefault="0069136E" w:rsidP="00691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136E">
              <w:rPr>
                <w:rFonts w:ascii="Times New Roman" w:hAnsi="Times New Roman" w:cs="Times New Roman"/>
                <w:sz w:val="16"/>
                <w:szCs w:val="16"/>
              </w:rPr>
              <w:t xml:space="preserve"> - 1x kubeczek miarowy 30cc</w:t>
            </w:r>
          </w:p>
          <w:p w:rsidR="0069136E" w:rsidRPr="0069136E" w:rsidRDefault="0069136E" w:rsidP="00691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136E">
              <w:rPr>
                <w:rFonts w:ascii="Times New Roman" w:hAnsi="Times New Roman" w:cs="Times New Roman"/>
                <w:sz w:val="16"/>
                <w:szCs w:val="16"/>
              </w:rPr>
              <w:t xml:space="preserve"> - 1x metalowa łapka do probówek </w:t>
            </w:r>
          </w:p>
          <w:p w:rsidR="0069136E" w:rsidRPr="0069136E" w:rsidRDefault="0069136E" w:rsidP="00691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136E">
              <w:rPr>
                <w:rFonts w:ascii="Times New Roman" w:hAnsi="Times New Roman" w:cs="Times New Roman"/>
                <w:sz w:val="16"/>
                <w:szCs w:val="16"/>
              </w:rPr>
              <w:t xml:space="preserve">- 3x bagietka szklana 15 cm </w:t>
            </w:r>
          </w:p>
          <w:p w:rsidR="0069136E" w:rsidRPr="0069136E" w:rsidRDefault="0069136E" w:rsidP="00691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136E">
              <w:rPr>
                <w:rFonts w:ascii="Times New Roman" w:hAnsi="Times New Roman" w:cs="Times New Roman"/>
                <w:sz w:val="16"/>
                <w:szCs w:val="16"/>
              </w:rPr>
              <w:t>- 1x łyżeczka ze stali nierdzewnej 18 cm</w:t>
            </w:r>
          </w:p>
          <w:p w:rsidR="0069136E" w:rsidRPr="0069136E" w:rsidRDefault="0069136E" w:rsidP="00691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136E">
              <w:rPr>
                <w:rFonts w:ascii="Times New Roman" w:hAnsi="Times New Roman" w:cs="Times New Roman"/>
                <w:sz w:val="16"/>
                <w:szCs w:val="16"/>
              </w:rPr>
              <w:t xml:space="preserve">- 500x patyczek drewniany </w:t>
            </w:r>
          </w:p>
          <w:p w:rsidR="0069136E" w:rsidRPr="0069136E" w:rsidRDefault="0069136E" w:rsidP="00691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136E">
              <w:rPr>
                <w:rFonts w:ascii="Times New Roman" w:hAnsi="Times New Roman" w:cs="Times New Roman"/>
                <w:sz w:val="16"/>
                <w:szCs w:val="16"/>
              </w:rPr>
              <w:t xml:space="preserve">- 11x zatyczka gumowa </w:t>
            </w:r>
            <w:proofErr w:type="spellStart"/>
            <w:r w:rsidRPr="0069136E">
              <w:rPr>
                <w:rFonts w:ascii="Times New Roman" w:hAnsi="Times New Roman" w:cs="Times New Roman"/>
                <w:sz w:val="16"/>
                <w:szCs w:val="16"/>
              </w:rPr>
              <w:t>rozm</w:t>
            </w:r>
            <w:proofErr w:type="spellEnd"/>
            <w:r w:rsidRPr="0069136E">
              <w:rPr>
                <w:rFonts w:ascii="Times New Roman" w:hAnsi="Times New Roman" w:cs="Times New Roman"/>
                <w:sz w:val="16"/>
                <w:szCs w:val="16"/>
              </w:rPr>
              <w:t xml:space="preserve">. 0 (6x pełna, 3x 1 otwór, 2x 2 otwory) </w:t>
            </w:r>
          </w:p>
          <w:p w:rsidR="0069136E" w:rsidRPr="0069136E" w:rsidRDefault="0069136E" w:rsidP="00691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136E">
              <w:rPr>
                <w:rFonts w:ascii="Times New Roman" w:hAnsi="Times New Roman" w:cs="Times New Roman"/>
                <w:sz w:val="16"/>
                <w:szCs w:val="16"/>
              </w:rPr>
              <w:t xml:space="preserve">- 6x zatyczka gumowa </w:t>
            </w:r>
            <w:proofErr w:type="spellStart"/>
            <w:r w:rsidRPr="0069136E">
              <w:rPr>
                <w:rFonts w:ascii="Times New Roman" w:hAnsi="Times New Roman" w:cs="Times New Roman"/>
                <w:sz w:val="16"/>
                <w:szCs w:val="16"/>
              </w:rPr>
              <w:t>rozm</w:t>
            </w:r>
            <w:proofErr w:type="spellEnd"/>
            <w:r w:rsidRPr="0069136E">
              <w:rPr>
                <w:rFonts w:ascii="Times New Roman" w:hAnsi="Times New Roman" w:cs="Times New Roman"/>
                <w:sz w:val="16"/>
                <w:szCs w:val="16"/>
              </w:rPr>
              <w:t xml:space="preserve">. 6 (2x pełna, 2x 1 otwór, 2x 2 otwory) </w:t>
            </w:r>
          </w:p>
          <w:p w:rsidR="0069136E" w:rsidRPr="0069136E" w:rsidRDefault="0069136E" w:rsidP="00691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136E">
              <w:rPr>
                <w:rFonts w:ascii="Times New Roman" w:hAnsi="Times New Roman" w:cs="Times New Roman"/>
                <w:sz w:val="16"/>
                <w:szCs w:val="16"/>
              </w:rPr>
              <w:t>- łapa uniwersalna i pierścień 7,6 cm</w:t>
            </w:r>
          </w:p>
          <w:p w:rsidR="0069136E" w:rsidRPr="0069136E" w:rsidRDefault="0069136E" w:rsidP="00691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136E">
              <w:rPr>
                <w:rFonts w:ascii="Times New Roman" w:hAnsi="Times New Roman" w:cs="Times New Roman"/>
                <w:sz w:val="16"/>
                <w:szCs w:val="16"/>
              </w:rPr>
              <w:t xml:space="preserve"> - 1x podgumowany fartuch ochronny</w:t>
            </w:r>
          </w:p>
          <w:p w:rsidR="0069136E" w:rsidRPr="0069136E" w:rsidRDefault="0069136E" w:rsidP="00691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136E">
              <w:rPr>
                <w:rFonts w:ascii="Times New Roman" w:hAnsi="Times New Roman" w:cs="Times New Roman"/>
                <w:sz w:val="16"/>
                <w:szCs w:val="16"/>
              </w:rPr>
              <w:t xml:space="preserve"> - 4x para lateksowych rękawiczek</w:t>
            </w:r>
          </w:p>
          <w:p w:rsidR="0069136E" w:rsidRPr="0069136E" w:rsidRDefault="0069136E" w:rsidP="00691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136E">
              <w:rPr>
                <w:rFonts w:ascii="Times New Roman" w:hAnsi="Times New Roman" w:cs="Times New Roman"/>
                <w:sz w:val="16"/>
                <w:szCs w:val="16"/>
              </w:rPr>
              <w:t xml:space="preserve">- 1x zlewka miarowa </w:t>
            </w:r>
            <w:proofErr w:type="spellStart"/>
            <w:r w:rsidRPr="0069136E">
              <w:rPr>
                <w:rFonts w:ascii="Times New Roman" w:hAnsi="Times New Roman" w:cs="Times New Roman"/>
                <w:sz w:val="16"/>
                <w:szCs w:val="16"/>
              </w:rPr>
              <w:t>Griffina</w:t>
            </w:r>
            <w:proofErr w:type="spellEnd"/>
            <w:r w:rsidRPr="0069136E">
              <w:rPr>
                <w:rFonts w:ascii="Times New Roman" w:hAnsi="Times New Roman" w:cs="Times New Roman"/>
                <w:sz w:val="16"/>
                <w:szCs w:val="16"/>
              </w:rPr>
              <w:t xml:space="preserve"> 50 ml </w:t>
            </w:r>
          </w:p>
          <w:p w:rsidR="0069136E" w:rsidRPr="0069136E" w:rsidRDefault="0069136E" w:rsidP="00691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136E">
              <w:rPr>
                <w:rFonts w:ascii="Times New Roman" w:hAnsi="Times New Roman" w:cs="Times New Roman"/>
                <w:sz w:val="16"/>
                <w:szCs w:val="16"/>
              </w:rPr>
              <w:t xml:space="preserve">- 2x zlewka miarowa </w:t>
            </w:r>
            <w:proofErr w:type="spellStart"/>
            <w:r w:rsidRPr="0069136E">
              <w:rPr>
                <w:rFonts w:ascii="Times New Roman" w:hAnsi="Times New Roman" w:cs="Times New Roman"/>
                <w:sz w:val="16"/>
                <w:szCs w:val="16"/>
              </w:rPr>
              <w:t>Griffina</w:t>
            </w:r>
            <w:proofErr w:type="spellEnd"/>
            <w:r w:rsidRPr="0069136E">
              <w:rPr>
                <w:rFonts w:ascii="Times New Roman" w:hAnsi="Times New Roman" w:cs="Times New Roman"/>
                <w:sz w:val="16"/>
                <w:szCs w:val="16"/>
              </w:rPr>
              <w:t xml:space="preserve"> 250 ml </w:t>
            </w:r>
          </w:p>
          <w:p w:rsidR="0069136E" w:rsidRPr="0069136E" w:rsidRDefault="0069136E" w:rsidP="00691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136E">
              <w:rPr>
                <w:rFonts w:ascii="Times New Roman" w:hAnsi="Times New Roman" w:cs="Times New Roman"/>
                <w:sz w:val="16"/>
                <w:szCs w:val="16"/>
              </w:rPr>
              <w:t xml:space="preserve">- 1x zlewka miarowa </w:t>
            </w:r>
            <w:proofErr w:type="spellStart"/>
            <w:r w:rsidRPr="0069136E">
              <w:rPr>
                <w:rFonts w:ascii="Times New Roman" w:hAnsi="Times New Roman" w:cs="Times New Roman"/>
                <w:sz w:val="16"/>
                <w:szCs w:val="16"/>
              </w:rPr>
              <w:t>Griffina</w:t>
            </w:r>
            <w:proofErr w:type="spellEnd"/>
            <w:r w:rsidRPr="0069136E">
              <w:rPr>
                <w:rFonts w:ascii="Times New Roman" w:hAnsi="Times New Roman" w:cs="Times New Roman"/>
                <w:sz w:val="16"/>
                <w:szCs w:val="16"/>
              </w:rPr>
              <w:t xml:space="preserve"> 600 ml </w:t>
            </w:r>
          </w:p>
          <w:p w:rsidR="0069136E" w:rsidRPr="0069136E" w:rsidRDefault="0069136E" w:rsidP="00691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136E">
              <w:rPr>
                <w:rFonts w:ascii="Times New Roman" w:hAnsi="Times New Roman" w:cs="Times New Roman"/>
                <w:sz w:val="16"/>
                <w:szCs w:val="16"/>
              </w:rPr>
              <w:t xml:space="preserve">- 1x kolba miarowa </w:t>
            </w:r>
            <w:proofErr w:type="spellStart"/>
            <w:r w:rsidRPr="0069136E">
              <w:rPr>
                <w:rFonts w:ascii="Times New Roman" w:hAnsi="Times New Roman" w:cs="Times New Roman"/>
                <w:sz w:val="16"/>
                <w:szCs w:val="16"/>
              </w:rPr>
              <w:t>Erlenmeyera</w:t>
            </w:r>
            <w:proofErr w:type="spellEnd"/>
            <w:r w:rsidRPr="0069136E">
              <w:rPr>
                <w:rFonts w:ascii="Times New Roman" w:hAnsi="Times New Roman" w:cs="Times New Roman"/>
                <w:sz w:val="16"/>
                <w:szCs w:val="16"/>
              </w:rPr>
              <w:t xml:space="preserve"> 50 ml </w:t>
            </w:r>
          </w:p>
          <w:p w:rsidR="0069136E" w:rsidRPr="0069136E" w:rsidRDefault="0069136E" w:rsidP="00691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136E">
              <w:rPr>
                <w:rFonts w:ascii="Times New Roman" w:hAnsi="Times New Roman" w:cs="Times New Roman"/>
                <w:sz w:val="16"/>
                <w:szCs w:val="16"/>
              </w:rPr>
              <w:t xml:space="preserve">- 2x kolba miarowa </w:t>
            </w:r>
            <w:proofErr w:type="spellStart"/>
            <w:r w:rsidRPr="0069136E">
              <w:rPr>
                <w:rFonts w:ascii="Times New Roman" w:hAnsi="Times New Roman" w:cs="Times New Roman"/>
                <w:sz w:val="16"/>
                <w:szCs w:val="16"/>
              </w:rPr>
              <w:t>Erlenmeyera</w:t>
            </w:r>
            <w:proofErr w:type="spellEnd"/>
            <w:r w:rsidRPr="0069136E">
              <w:rPr>
                <w:rFonts w:ascii="Times New Roman" w:hAnsi="Times New Roman" w:cs="Times New Roman"/>
                <w:sz w:val="16"/>
                <w:szCs w:val="16"/>
              </w:rPr>
              <w:t xml:space="preserve"> 250 ml </w:t>
            </w:r>
          </w:p>
          <w:p w:rsidR="0069136E" w:rsidRPr="0069136E" w:rsidRDefault="0069136E" w:rsidP="00691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136E">
              <w:rPr>
                <w:rFonts w:ascii="Times New Roman" w:hAnsi="Times New Roman" w:cs="Times New Roman"/>
                <w:sz w:val="16"/>
                <w:szCs w:val="16"/>
              </w:rPr>
              <w:t xml:space="preserve">- 1x kolba miarowa </w:t>
            </w:r>
            <w:proofErr w:type="spellStart"/>
            <w:r w:rsidRPr="0069136E">
              <w:rPr>
                <w:rFonts w:ascii="Times New Roman" w:hAnsi="Times New Roman" w:cs="Times New Roman"/>
                <w:sz w:val="16"/>
                <w:szCs w:val="16"/>
              </w:rPr>
              <w:t>Erlenmeyera</w:t>
            </w:r>
            <w:proofErr w:type="spellEnd"/>
            <w:r w:rsidRPr="0069136E">
              <w:rPr>
                <w:rFonts w:ascii="Times New Roman" w:hAnsi="Times New Roman" w:cs="Times New Roman"/>
                <w:sz w:val="16"/>
                <w:szCs w:val="16"/>
              </w:rPr>
              <w:t xml:space="preserve"> 500 ml </w:t>
            </w:r>
          </w:p>
          <w:p w:rsidR="002C62DB" w:rsidRDefault="0069136E" w:rsidP="00691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136E">
              <w:rPr>
                <w:rFonts w:ascii="Times New Roman" w:hAnsi="Times New Roman" w:cs="Times New Roman"/>
                <w:sz w:val="16"/>
                <w:szCs w:val="16"/>
              </w:rPr>
              <w:t xml:space="preserve">- 6x pipeta </w:t>
            </w:r>
          </w:p>
          <w:p w:rsidR="0069136E" w:rsidRPr="0069136E" w:rsidRDefault="0069136E" w:rsidP="00691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136E">
              <w:rPr>
                <w:rFonts w:ascii="Times New Roman" w:hAnsi="Times New Roman" w:cs="Times New Roman"/>
                <w:sz w:val="16"/>
                <w:szCs w:val="16"/>
              </w:rPr>
              <w:t xml:space="preserve">- 6x bagietka szklana 15 cm </w:t>
            </w:r>
          </w:p>
          <w:p w:rsidR="0069136E" w:rsidRPr="0069136E" w:rsidRDefault="0069136E" w:rsidP="00691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136E">
              <w:rPr>
                <w:rFonts w:ascii="Times New Roman" w:hAnsi="Times New Roman" w:cs="Times New Roman"/>
                <w:sz w:val="16"/>
                <w:szCs w:val="16"/>
              </w:rPr>
              <w:t xml:space="preserve">- 1x cylinder miarowy 10 ml </w:t>
            </w:r>
          </w:p>
          <w:p w:rsidR="0069136E" w:rsidRPr="0069136E" w:rsidRDefault="0069136E" w:rsidP="00691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136E">
              <w:rPr>
                <w:rFonts w:ascii="Times New Roman" w:hAnsi="Times New Roman" w:cs="Times New Roman"/>
                <w:sz w:val="16"/>
                <w:szCs w:val="16"/>
              </w:rPr>
              <w:t xml:space="preserve">- 1x cylinder miarowy 100 ml </w:t>
            </w:r>
          </w:p>
          <w:p w:rsidR="0069136E" w:rsidRPr="0069136E" w:rsidRDefault="0069136E" w:rsidP="00691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136E">
              <w:rPr>
                <w:rFonts w:ascii="Times New Roman" w:hAnsi="Times New Roman" w:cs="Times New Roman"/>
                <w:sz w:val="16"/>
                <w:szCs w:val="16"/>
              </w:rPr>
              <w:t>- 1x pipeta serologiczna</w:t>
            </w:r>
          </w:p>
          <w:p w:rsidR="0069136E" w:rsidRPr="0069136E" w:rsidRDefault="0069136E" w:rsidP="00691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13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- 12x probówka 16 x 150 mm </w:t>
            </w:r>
          </w:p>
          <w:p w:rsidR="00B86CF6" w:rsidRPr="0069136E" w:rsidRDefault="0069136E" w:rsidP="006913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136E">
              <w:rPr>
                <w:rFonts w:ascii="Times New Roman" w:hAnsi="Times New Roman" w:cs="Times New Roman"/>
                <w:sz w:val="16"/>
                <w:szCs w:val="16"/>
              </w:rPr>
              <w:t>- 1x lejek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2C62DB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503">
              <w:rPr>
                <w:rFonts w:ascii="Times New Roman" w:hAnsi="Times New Roman" w:cs="Times New Roman"/>
                <w:b/>
              </w:rPr>
              <w:t xml:space="preserve">Zestaw 1 – zestaw odczynników do nauki biologii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EF0503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t>Specyfikacja: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Bibuła filtracyjna jakościowa (22×28 cm) - 10 arkuszy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Błękit metylenowy roztwór - 100 ml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Celuloza (wata bawełniano-wiskozowa) - 100 g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Chlorek sodu - 100 g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Drożdże suszone - 8 g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Glukoza - 50 g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proofErr w:type="spellStart"/>
            <w:r w:rsidRPr="00EF05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Indofenol</w:t>
            </w:r>
            <w:proofErr w:type="spellEnd"/>
            <w:r w:rsidRPr="00EF05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roztwór - 50 ml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Jodyna - 20g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Kwas askorbinowy (</w:t>
            </w:r>
            <w:proofErr w:type="spellStart"/>
            <w:r w:rsidRPr="00EF05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wit.C</w:t>
            </w:r>
            <w:proofErr w:type="spellEnd"/>
            <w:r w:rsidRPr="00EF05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 - 25 g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Kwas azotowy ok. 54% - 100 ml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Kwas solny ok. 35% - 100 ml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Odczynnik </w:t>
            </w:r>
            <w:proofErr w:type="spellStart"/>
            <w:r w:rsidRPr="00EF05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Fehlinga</w:t>
            </w:r>
            <w:proofErr w:type="spellEnd"/>
            <w:r w:rsidRPr="00EF05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r-r A - 50 ml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Odczynnik </w:t>
            </w:r>
            <w:proofErr w:type="spellStart"/>
            <w:r w:rsidRPr="00EF05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Fehlinga</w:t>
            </w:r>
            <w:proofErr w:type="spellEnd"/>
            <w:r w:rsidRPr="00EF05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r-r B - 50 ml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Odczynnik Haynesa - 50 ml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Olej roślinny - 100 ml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Płyn </w:t>
            </w:r>
            <w:proofErr w:type="spellStart"/>
            <w:r w:rsidRPr="00EF05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Lugola</w:t>
            </w:r>
            <w:proofErr w:type="spellEnd"/>
            <w:r w:rsidRPr="00EF05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- 50 ml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Rzeżucha - 30 g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Sacharoza - 100 g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Siarczan miedzi 5 hydrat - 50 g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Skrobia ziemniaczana - 100 g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Sudan III roztwór - 50 ml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Węglan wapnia (kreda syntetyczna) - 100 g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Woda destylowana - 1 l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Woda utleniona 3% - 100 g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Wodorotlenek sodu - 100 g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Wodorotlenek wapnia - 100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503">
              <w:rPr>
                <w:rFonts w:ascii="Times New Roman" w:hAnsi="Times New Roman" w:cs="Times New Roman"/>
                <w:b/>
              </w:rPr>
              <w:t xml:space="preserve">Zestaw 2 – zestaw do badania DNA pakiet podstawowy + zestaw uzupełniający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Specyfikacja: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F0503">
              <w:rPr>
                <w:rFonts w:ascii="Times New Roman" w:hAnsi="Times New Roman" w:cs="Times New Roman"/>
                <w:sz w:val="16"/>
                <w:szCs w:val="16"/>
              </w:rPr>
              <w:t>agaroza</w:t>
            </w:r>
            <w:proofErr w:type="spellEnd"/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 w proszku </w:t>
            </w:r>
            <w:r w:rsidRPr="00EF050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stężony 15 x bufor TBE </w:t>
            </w:r>
            <w:r w:rsidRPr="00EF050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próbki DNA: M, T, A, B, C </w:t>
            </w:r>
            <w:r w:rsidRPr="00EF050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standard wielkości DNA </w:t>
            </w:r>
            <w:r w:rsidRPr="00EF050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barwnik do elektroforezy </w:t>
            </w:r>
            <w:r w:rsidRPr="00EF0503">
              <w:rPr>
                <w:rFonts w:ascii="Times New Roman" w:hAnsi="Times New Roman" w:cs="Times New Roman"/>
                <w:sz w:val="16"/>
                <w:szCs w:val="16"/>
              </w:rPr>
              <w:br/>
              <w:t>4 zestawy aparatów do elektroforezy (pudełko, przewody z „krokodylkami”, grzebyk)</w:t>
            </w:r>
            <w:r w:rsidRPr="00EF050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F0503">
              <w:rPr>
                <w:rFonts w:ascii="Times New Roman" w:hAnsi="Times New Roman" w:cs="Times New Roman"/>
                <w:sz w:val="16"/>
                <w:szCs w:val="16"/>
              </w:rPr>
              <w:t>barwnia</w:t>
            </w:r>
            <w:proofErr w:type="spellEnd"/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 AZUR A stężony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503">
              <w:rPr>
                <w:rFonts w:ascii="Times New Roman" w:hAnsi="Times New Roman" w:cs="Times New Roman"/>
                <w:b/>
              </w:rPr>
              <w:t xml:space="preserve">Zestaw 3 do badania aktywności enzymów + zestaw uzupełniający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Specyfikacja: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enzym amylaza </w:t>
            </w:r>
            <w:proofErr w:type="spellStart"/>
            <w:r w:rsidRPr="00EF0503">
              <w:rPr>
                <w:rFonts w:ascii="Times New Roman" w:hAnsi="Times New Roman" w:cs="Times New Roman"/>
                <w:sz w:val="16"/>
                <w:szCs w:val="16"/>
              </w:rPr>
              <w:t>Termamyl</w:t>
            </w:r>
            <w:proofErr w:type="spellEnd"/>
            <w:r w:rsidRPr="00EF050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enzym laktaza </w:t>
            </w:r>
            <w:r w:rsidRPr="00EF050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enzym inwertaza </w:t>
            </w:r>
            <w:r w:rsidRPr="00EF050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skrobia </w:t>
            </w:r>
            <w:r w:rsidRPr="00EF050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glukoza </w:t>
            </w:r>
            <w:r w:rsidRPr="00EF050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laktoza </w:t>
            </w:r>
            <w:r w:rsidRPr="00EF0503">
              <w:rPr>
                <w:rFonts w:ascii="Times New Roman" w:hAnsi="Times New Roman" w:cs="Times New Roman"/>
                <w:sz w:val="16"/>
                <w:szCs w:val="16"/>
              </w:rPr>
              <w:br/>
              <w:t>sacharoza w probówce</w:t>
            </w:r>
            <w:r w:rsidRPr="00EF050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F0503">
              <w:rPr>
                <w:rFonts w:ascii="Times New Roman" w:hAnsi="Times New Roman" w:cs="Times New Roman"/>
                <w:sz w:val="16"/>
                <w:szCs w:val="16"/>
              </w:rPr>
              <w:t>alginian</w:t>
            </w:r>
            <w:proofErr w:type="spellEnd"/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 sodu</w:t>
            </w:r>
            <w:r w:rsidRPr="00EF050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chlorek wapnia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>paski diagnostyczne do wykrywania glukozy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503">
              <w:rPr>
                <w:rFonts w:ascii="Times New Roman" w:hAnsi="Times New Roman" w:cs="Times New Roman"/>
                <w:b/>
              </w:rPr>
              <w:t xml:space="preserve">Zestaw 4 – barwniki </w:t>
            </w:r>
            <w:proofErr w:type="spellStart"/>
            <w:r w:rsidRPr="00EF0503">
              <w:rPr>
                <w:rFonts w:ascii="Times New Roman" w:hAnsi="Times New Roman" w:cs="Times New Roman"/>
                <w:b/>
              </w:rPr>
              <w:t>fotosyntetyczne</w:t>
            </w:r>
            <w:proofErr w:type="spellEnd"/>
            <w:r w:rsidRPr="00EF050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Specyfikacja:</w:t>
            </w:r>
            <w:r w:rsidRPr="00EF050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mieszanina etanol-aceton </w:t>
            </w:r>
            <w:r w:rsidRPr="00EF0503">
              <w:rPr>
                <w:rFonts w:ascii="Times New Roman" w:hAnsi="Times New Roman" w:cs="Times New Roman"/>
                <w:sz w:val="16"/>
                <w:szCs w:val="16"/>
              </w:rPr>
              <w:br/>
              <w:t>aceton</w:t>
            </w:r>
            <w:r w:rsidRPr="00EF050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wzorzec barwników </w:t>
            </w:r>
            <w:proofErr w:type="spellStart"/>
            <w:r w:rsidRPr="00EF0503">
              <w:rPr>
                <w:rFonts w:ascii="Times New Roman" w:hAnsi="Times New Roman" w:cs="Times New Roman"/>
                <w:sz w:val="16"/>
                <w:szCs w:val="16"/>
              </w:rPr>
              <w:t>fotosyntetycznych</w:t>
            </w:r>
            <w:proofErr w:type="spellEnd"/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F050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płytki do chromatografii TLC </w:t>
            </w:r>
            <w:r w:rsidRPr="00EF0503">
              <w:rPr>
                <w:rFonts w:ascii="Times New Roman" w:hAnsi="Times New Roman" w:cs="Times New Roman"/>
                <w:sz w:val="16"/>
                <w:szCs w:val="16"/>
              </w:rPr>
              <w:br/>
              <w:t>końcówki kapilarne</w:t>
            </w:r>
            <w:r w:rsidRPr="00EF050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komory chromatograficzne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25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503">
              <w:rPr>
                <w:rFonts w:ascii="Times New Roman" w:hAnsi="Times New Roman" w:cs="Times New Roman"/>
                <w:b/>
              </w:rPr>
              <w:t xml:space="preserve">Zestaw 5 – podstawowe odczynniki chemiczne (szkoła podstawowa)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Specyfikacja: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Alkohol propylowy (propanol-2, </w:t>
            </w:r>
            <w:proofErr w:type="spellStart"/>
            <w:r w:rsidRPr="00EF0503">
              <w:rPr>
                <w:rFonts w:ascii="Times New Roman" w:hAnsi="Times New Roman" w:cs="Times New Roman"/>
                <w:sz w:val="16"/>
                <w:szCs w:val="16"/>
              </w:rPr>
              <w:t>izo</w:t>
            </w:r>
            <w:proofErr w:type="spellEnd"/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-propanol) 250 ml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Alkohol trójwodorotlenowy (gliceryna, glicerol, </w:t>
            </w:r>
            <w:proofErr w:type="spellStart"/>
            <w:r w:rsidRPr="00EF0503">
              <w:rPr>
                <w:rFonts w:ascii="Times New Roman" w:hAnsi="Times New Roman" w:cs="Times New Roman"/>
                <w:sz w:val="16"/>
                <w:szCs w:val="16"/>
              </w:rPr>
              <w:t>propanotriol</w:t>
            </w:r>
            <w:proofErr w:type="spellEnd"/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) 100 ml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Amoniak (roztwór wodny ok.25%- woda amoniakalna) 250 ml 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Azotan(V)amonu (saletra amonowa) 50 g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Azotan(V)potasu (saletra indyjska) 100 g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Azotan(V)sodu (saletra chilijska) 100 g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Azotan(V)srebra 5 g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Benzyna ekstrakcyjna (eter naftowy- </w:t>
            </w:r>
            <w:proofErr w:type="spellStart"/>
            <w:r w:rsidRPr="00EF0503">
              <w:rPr>
                <w:rFonts w:ascii="Times New Roman" w:hAnsi="Times New Roman" w:cs="Times New Roman"/>
                <w:sz w:val="16"/>
                <w:szCs w:val="16"/>
              </w:rPr>
              <w:t>t.w</w:t>
            </w:r>
            <w:proofErr w:type="spellEnd"/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. 60-90 st. C) 250 ml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Bibuła filtracyjna jakościowa </w:t>
            </w:r>
            <w:proofErr w:type="spellStart"/>
            <w:r w:rsidRPr="00EF0503">
              <w:rPr>
                <w:rFonts w:ascii="Times New Roman" w:hAnsi="Times New Roman" w:cs="Times New Roman"/>
                <w:sz w:val="16"/>
                <w:szCs w:val="16"/>
              </w:rPr>
              <w:t>średniosącząca</w:t>
            </w:r>
            <w:proofErr w:type="spellEnd"/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 10 arkuszy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Błękit tymolowy (wskaźnik - roztwór alkoholowy 0,1%) 100 ml 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Chlorek miedzi(II) (roztwór ok.35%) 100 ml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Chlorek potasu 100 g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Chlorek sodu 250 g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Chlorek wapnia 100 g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>Chlorek żelaza(III) (roztwór ok.45%) 100 ml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Cyna (metal-granulki) 50 g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Fenoloftaleina (wskaźnik -1%roztwór alkoholowy) 100 ml 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Glin (metal-pył) 25 g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Kwas </w:t>
            </w:r>
            <w:proofErr w:type="spellStart"/>
            <w:r w:rsidRPr="00EF0503">
              <w:rPr>
                <w:rFonts w:ascii="Times New Roman" w:hAnsi="Times New Roman" w:cs="Times New Roman"/>
                <w:sz w:val="16"/>
                <w:szCs w:val="16"/>
              </w:rPr>
              <w:t>aminooctowy</w:t>
            </w:r>
            <w:proofErr w:type="spellEnd"/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 (glicyna) 50 g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Kwas azotowy(V) (ok.54 %) 250 ml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Kwas solny (ok.36%, kwas solny) 250 ml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Kwas fosforowy(V) (ok.85 %) 100 ml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Kwas mlekowy (roztwór ok.80%) 100 ml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Kwas mrówkowy (kwas metanowy ok.80%) 100 ml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Kwas octowy (kwas etanowy roztwór 80%) 100 ml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Kwas siarkowy(VI) (ok.96 %) 250 ml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Kwas stearynowy (stearyna) 50 g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Magnez (metal-wiórki) 25 g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Magnez (metal-proszek) 100 g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Manganian(VII) potasu (nadmanganian potasu) 100 g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Miedź (metal- drut) 50 g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Nadtlenek wodoru ok.30% (woda utleniona, perhydrol) 100 ml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Octan etylu 100 ml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Octan ołowiu(II) 25 g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Octan sodu bezwodny 50 g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Oranż metylowy (wskaźnik) 5 g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Parafina rafinowana (granulki) 50 g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Paski wskaźnikowe uniwersalne (zakres </w:t>
            </w:r>
            <w:proofErr w:type="spellStart"/>
            <w:r w:rsidRPr="00EF0503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  <w:proofErr w:type="spellEnd"/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 1-12)  100 szt.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Sączki jakościowe (średnica 11 cm) 100 szt.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Siarczan(VI)magnezu (sól gorzka) 100 g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Siarczan(VI)miedzi(II) 5hydrat 100 g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Siarczan(VI)sodu (sól glauberska) 100 g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Siarka (mielona) 250 g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Sód (metaliczny, zanurzony w nafcie) 10 g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>Tlenek magnezu 50 g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>Tlenek miedzi(II) 50 g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>Tlenek ołowiu(II) (glejta) 50 g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>Tlenek żelaza(III) 50 g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>Węglan potasu bezwodny 100 g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>Węglan sodu bezwodny (soda kalcynowana) 100 g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>Węglan sodu kwaśny(wodorowęglan sodu) 100 g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>Węglan wapnia (kreda strącona-syntetyczna) 100 g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>Wodorotlenek potasu (zasada potasowa) 100 g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>Wodorotlenek sodu (zasada sodowa) 250 g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>Wodorotlenek wapnia 250 g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Żelazo (metal- proszek) 100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>Cynk-granulki 50 g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>Lakmus (wskaźnik) 1g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>Karbid (węglik wapnia) 200g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26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503">
              <w:rPr>
                <w:rFonts w:ascii="Times New Roman" w:hAnsi="Times New Roman" w:cs="Times New Roman"/>
                <w:b/>
              </w:rPr>
              <w:t xml:space="preserve">Zestaw 6 – zestaw do analizy wody „walizka </w:t>
            </w:r>
            <w:proofErr w:type="spellStart"/>
            <w:r w:rsidRPr="00EF0503">
              <w:rPr>
                <w:rFonts w:ascii="Times New Roman" w:hAnsi="Times New Roman" w:cs="Times New Roman"/>
                <w:b/>
              </w:rPr>
              <w:t>ekobadacza</w:t>
            </w:r>
            <w:proofErr w:type="spellEnd"/>
            <w:r w:rsidRPr="00EF0503">
              <w:rPr>
                <w:rFonts w:ascii="Times New Roman" w:hAnsi="Times New Roman" w:cs="Times New Roman"/>
                <w:b/>
              </w:rPr>
              <w:t>”</w:t>
            </w:r>
            <w:r w:rsidRPr="00EF0503">
              <w:rPr>
                <w:rFonts w:ascii="Times New Roman" w:hAnsi="Times New Roman" w:cs="Times New Roman"/>
              </w:rPr>
              <w:t xml:space="preserve">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Specyfikacja: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zestaw odczynników i podstawowego sprzętu do oznaczenia odpowiedniego parametru wód: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- jony amonowe,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- ogólna twardość,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- azotany,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>- azotyny,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- fosforany i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503">
              <w:rPr>
                <w:rFonts w:ascii="Times New Roman" w:hAnsi="Times New Roman" w:cs="Times New Roman"/>
                <w:sz w:val="16"/>
                <w:szCs w:val="16"/>
              </w:rPr>
              <w:t xml:space="preserve">- odczyn </w:t>
            </w:r>
            <w:proofErr w:type="spellStart"/>
            <w:r w:rsidRPr="00EF0503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287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27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Mikroskop - wersja zasilana z sieci i/lub z baterii   </w:t>
            </w: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 xml:space="preserve">    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Mikroskop biologiczny z powiększeniem 64x–640x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 xml:space="preserve">    Wytrzymały korpus wykonany z metalu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 xml:space="preserve">    Górne i dolne oświetlenie LED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 xml:space="preserve">    Dołączony zestaw do eksperymentów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 xml:space="preserve">    Zawartość zestawu: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 xml:space="preserve">    Mikroskop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 xml:space="preserve">    Obiektywy: 4x, 10x, 40xs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 xml:space="preserve">    Okular: WF16x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 xml:space="preserve">    Stolik z zaciskami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 xml:space="preserve">    Obrotowa diafragma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 xml:space="preserve">    Kondensor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 xml:space="preserve">    Wbudowane górne i dolne oświetlenie LED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 xml:space="preserve">    Zasilacz sieciowy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 xml:space="preserve">    3 baterie AA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 xml:space="preserve">    Zestaw do eksperymentów</w:t>
            </w: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1884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28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Mikroskop z kamerą USB 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Powiększenie 20x - 1280x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Okulary WF 5, WF 16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Oświetlenie górne LED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Oświetlenie dolne LED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Zasilanie sieciowe, baterie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Przekazanie obrazu zewnętrzna kamera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 xml:space="preserve">Rozdzielczość 1280x720 </w:t>
            </w:r>
            <w:proofErr w:type="spellStart"/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pixeli</w:t>
            </w:r>
            <w:proofErr w:type="spellEnd"/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(1 mln </w:t>
            </w:r>
            <w:proofErr w:type="spellStart"/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pixeli</w:t>
            </w:r>
            <w:proofErr w:type="spellEnd"/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Przesuwanie preparatu ręczne (stolik z łapkami)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408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29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Taśmy miernicze 30m z rączką.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Stoper elektroniczny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ręczny, kwarcowy, z funkcją międzyczasu i sygnalizacją dźwiękową naciśnięcia przycisku. Rozdzielczość pomiaru: 1/100 sekundy.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549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Termometr z sondą :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-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długość przewodu: min 80 cm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- zakres pomiaru temperatury: -50C &lt;-&gt; 70C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- rozdzielczość wyświetlacza 0,1C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- dokładność pomiaru +- 0,1C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 xml:space="preserve">- wyświetlacz LCD 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- Zasilanie bateryjne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Termometr zaokienny :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wykonany z tworzywa, w zestawie 2 </w:t>
            </w:r>
            <w:proofErr w:type="spellStart"/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szt</w:t>
            </w:r>
            <w:proofErr w:type="spellEnd"/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uchwytów mocujących wraz z plastrami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długość 20-30 cm, średnica od 2 do 3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Waga wykonana z plastiku.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Obciążenie maksymalne co najmniej 600 g, dokładność odczytu min. 0,1 g, wbudowana na stałe/niewymienna szalka wykonana ze stali nierdzewnej, zasilanie: bateryjne lub zasilacz sieciowy, wyświetlacz LCD, plastikowy pojemnik do ważenia służący także do przykrywania</w:t>
            </w:r>
            <w:r w:rsidRPr="00EF0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wagi ważenie w gramach i uncjach, liczenie sztuk o jednakowej masie, funkcja tarowania, automatyczne zerowanie.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Stetoskop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przeznaczony do badania ogólnego, o lekkiej konstrukcji, wyposażony w jednostronną, płaską głowicę połączoną z rurkami przy pomocy jednokanałowego przewodu akustycznego w kształcie litery Y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z antystatycznego PCV</w:t>
            </w:r>
            <w:r w:rsidRPr="00EF0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35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Ciśnieniomierz automatyczny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z możliwością wykonania pomiaru na ramieniu, wyświetlacz cyfrowy pokazujący czytelne wyniki, pamięć 2 x 60 ostatnich wyników, uniwersalny mankiet na ramię od 22 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lastRenderedPageBreak/>
              <w:t>cm do 33 cm obwodu, o zakresie pomiarowym ciśnienia od 0 do 299 mm Hg, tętna od 40 do 200 uderzeń/minutę, zasilanie 4 baterie AA 1,5 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36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proofErr w:type="spellStart"/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Parafilm</w:t>
            </w:r>
            <w:proofErr w:type="spellEnd"/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, </w:t>
            </w:r>
          </w:p>
          <w:p w:rsidR="00B86CF6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8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37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Okulary ochronne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 tworzywa, z otworami wentylacyjnymi, z gumką w celu dopasowania do rozmiaru głowy.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25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38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Rękawiczki lateksowe (100szt)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39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Rękawice do gorących przedmiotów.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Rękawice robocze bawełniane frotte, zakończone ściągaczem zapobiegającym zsuwaniu się rękawicy z dłoni, do prac gdzie występuje konieczność przytrzymania ciepłych przedmiotów</w:t>
            </w:r>
            <w:r w:rsidRPr="00EF0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Fartuch laboratoryjny,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płócienny (100% bawełny), długi rękaw, dwie kieszenie po bokach, z tyłu pasek, regulujący obwód fartuch, rozmiar XS.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Suszarka na szkło </w:t>
            </w:r>
            <w:proofErr w:type="spellStart"/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labolatoryjne</w:t>
            </w:r>
            <w:proofErr w:type="spellEnd"/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32 stanowiskowa ze stali pokrytej PCV, z </w:t>
            </w:r>
            <w:proofErr w:type="spellStart"/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ociekaczem</w:t>
            </w:r>
            <w:proofErr w:type="spellEnd"/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(podstawką dolną), ilość bolców 32, odstępy między bolcami 30 mm, przybliżone wymiary: długość 350 mm, wysokość 450 mm, szerokość 100 mm</w:t>
            </w:r>
            <w:r w:rsidRPr="00EF0503">
              <w:rPr>
                <w:rFonts w:ascii="Times New Roman" w:eastAsia="Times New Roman" w:hAnsi="Times New Roman" w:cs="Times New Roman"/>
                <w:bCs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Płyta ociekowa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do zwieszenia wykonana z polistyrenu (PS) ze zbiorniczkiem i kanałem zlewu na odpady, na kilkadziesiąt kołków, łatwo zdejmowane do czyszczenia lub w celu dostosowania nietypowych kształtów, odporna na plamy. Przybliżone wymiary 45 cm x 63 cm, szerokość kanału zlewu ok. 11 cm</w:t>
            </w:r>
            <w:r w:rsidRPr="00EF0503">
              <w:rPr>
                <w:rFonts w:ascii="Times New Roman" w:eastAsia="Times New Roman" w:hAnsi="Times New Roman" w:cs="Times New Roman"/>
                <w:bCs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Wentylator biurkowy.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Bezłopatkowy wentylator USB, brak odsłoniętych łopatek, wbudowany wyłącznik nawiewu, minimalne parametry: wymiar: 173 mm x 96 mm x 42 mm, waga: ok. 180g, zasilanie: USB 5 V lub 4 baterie AAA 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4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Lodówka z zamrażalnikiem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Pojemność 100/105 l, klasa energetyczna A+, roczne zużycie energii: 175 kWh, pojemność użytkowa chłodziarki: min. 103 litry, pojemność użytkowa zamrażarki: min. 15 litrów. Minimalne parametry: wymiar (W x S x G): 84,5 x 54 x 58 cm.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45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Czajnik elektryczny bezprzewodowy z regulacją temperatury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Grzałka o mocy 2400 W, przewód długości min. 0,75 m, podwójne zabezpieczenie przed przegrzaniem, dno ze stali nierdzewnej, wyświetlacz LED informujący o aktualnej temperaturze, podtrzymywanie ciepła przez 30 minut, pokrywa otwierana przyciskiem, sygnalizacja dźwiękowa osiągnięcia ustawionej temperatury, sygnalizacja dźwiękowa rozpoczęcia pracy, elektroniczna regulacja temperatury z</w:t>
            </w: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możliwością ustawienia na 50/60/70/85/100°C, pojemność ok. 1,7 l, obrotowa podstawa, podświetlany wskaźnik poziomu wody, zatrzaskiwana pokrywa, informacja o aktualnej temperaturze wody również po zakończeniu gotowania (przez 30 min.).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46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Drążek teleskopowy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długości 145– 275 cm, wykonany z włókna szklanego, wyposażony w specjalny mechanizm uwalniający do szybkiego montażu i zmiany dedykowanych sit, siatek i czerpaków</w:t>
            </w: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558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47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Globus indukcyjny 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Optymalne wymiary – wysokość: 35–38 cm, średnica kuli: 25 cm, stopka plastikowa</w:t>
            </w:r>
            <w:r w:rsidRPr="00EF0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48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Globus fizyczny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Optymalne wymiary – wysokość: 30–38 cm, średnica kuli: 22–25 cm, polskie nazewnictwo, stopka i cięciwa plastykowa</w:t>
            </w:r>
            <w:r w:rsidRPr="00EF0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49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Globus konturowy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Średnica: min. 25 cm, zaznaczone kontury lądów, siatka kartograficzna oraz granice państw, możliwość pisania po powierzchni mazakami </w:t>
            </w:r>
            <w:proofErr w:type="spellStart"/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suchościeralnymi</w:t>
            </w:r>
            <w:proofErr w:type="spellEnd"/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, w zestawie mazaki i gąbka.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Szkielet człowieka z ruchomymi elementami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(skala 1:1)Szkielet człowieka naturalnej wielkości z tworzywa sztucznego na stojaku z kółkami. Czaszkę (żuchwa ruchoma) i kończyny można odłączać. Zalecana wysokość: ok. 170 cm</w:t>
            </w:r>
            <w:r w:rsidRPr="00EF0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Modele: szkielet ryby, płaza, gada, ptaka, ssaka.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Naturalne szkielety: ryby, żaby, jaszczurki, gołębia, królika, umieszczone na podstawie.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Szkielety zabezpieczone są szczelną osłoną wykonana z pleksi chroniącą modele przed kurzem i uszkodzeniami mechanicznymi. Do każdego szkieletu dołączono opis. Na wybranych kościach naniesione są numeryczne oznaczenia ułatwiające identyfikację poszczególnych elementów szkieletów.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Fantom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Dziecięcy manekin ratowniczy. Wyposażenie: manekin, torba transportowa/ mata treningowa, część twarzowa, wymienne drogi oddechowe, instrukcja obsługi, butelka środka do dezynfekcji.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392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Atlas przyrodniczy Szkolny atlas przyrodniczy dla uczniów klas 4–7,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Mały atlas anatomiczny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Atlas przedstawia anatomię człowieka w sposób przystępny, usystematyzowany, zawiera barwne tablice wraz z tekstami objaśniającymi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55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Przewodnik do rozpoznawania gwiazd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Przewodnik zawiera opisy (min. 50), rysunki lub zdjęcia gwiazdozbiorów, gwiazd, galaktyk, planet układu słonecznego i ich księżyców oraz informacje o meteorytach i rojach meteorytów. Zalecany format: 13x19 cm, oprawa kartonowa ze skrzydełkami. Zalecany format wynika z możliwości łatwego korzystania z przewodnika w terenie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56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Przewodnik do rozpoznawania drzew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Przewodnik zawiera opisy, rysunki lub zdjęcia (min. 50) często spotykanych gatunków drzew rosnących w polskich lasach, parkach i ogrodach. Zalecany format: 13 x 19,3 cm, oprawa miękka ze skrzydełkami. Zalecany format wynika z możliwości łatwego korzystania z przewodnika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57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Przewodnik do rozpoznawania ptaków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Przewodnik zawiera opisy, rysunki lub zdjęcia (min. 50) często spotykanych gatunków ptaków w Polsce. Zalecany format: 13 x 19,3 cm, oprawa miękka ze skrzydełkami. Zalecany format wynika z możliwości łatwego korzystania z przewodnika w terenie.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58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Przewodnik do rozpoznawania zwierząt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Przewodnik zawiera opisy, rysunki lub zdjęcia (min. 50) często spotykanych gatunków zwierząt w Polsce. Zalecany format: 13 x 19,3 cm, oprawa miękka ze skrzydełkami. Zalecany format wynika z możliwości łatwego korzystania z przewodnika w terenie</w:t>
            </w:r>
            <w:r w:rsidRPr="00EF0503">
              <w:rPr>
                <w:rFonts w:ascii="Times New Roman" w:eastAsia="Times New Roman" w:hAnsi="Times New Roman" w:cs="Times New Roman"/>
                <w:bCs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59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Przewodnik do rozpoznawania motyli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Przewodnik zawiera opisy, rysunki lub zdjęcia (min. 50) często spotykanych gatunków motyli w Polsce. W książce motyle pogrupowano według barwy wierzchu ich skrzydeł. Zalecany format: 13,2 x 19,3 cm, oprawa kartonowa z obwolutą PCV. Zalecany format wynika z możliwości łatwego korzystania z przewodnika w terenie.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Przewodnik do rozpoznawania owadów </w:t>
            </w:r>
          </w:p>
          <w:p w:rsidR="00B86CF6" w:rsidRPr="00B86CF6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B86C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Przewodnik zawiera opisy, rysunki lub zdjęcia (min. 50) często spotykanych gatunków owadów w Polsce. Zalecany format: 13,2 cm x 19,3 cm, liczba stron: 64, oprawa kartonowa z obwolutą PCV. Zalecany format wynika z możliwości łatwego korzystania z przewodnika w terenie.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Przewodnik do rozpoznawania grzybów </w:t>
            </w:r>
          </w:p>
          <w:p w:rsidR="00B86CF6" w:rsidRPr="00B86CF6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B86C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Przewodnik zawiera opisy, rysunki lub zdjęcia(min. 50 ) często spotykanych gatunków grzybów w Polsce. Zalecany format: 13 x 19,3 cm, oprawa miękka ze skrzydełkami. Zalecany format wynika z możliwości łatwego korzystania z przewodnika w terenie.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Przewodnik do rozpoznawania roślin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86C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Przewodnik zawiera opisy, rysunki lub zdjęcia (min. 50 ) często spotykanych roślin w Polsce. Zalecany format: 13 x 19,3 cm, oprawa miękka ze skrzydełkami. Zalecany format wynika z możliwości łatwego korzystania z przewodnika w terenie</w:t>
            </w:r>
            <w:r w:rsidRPr="00EF0503">
              <w:rPr>
                <w:rFonts w:ascii="Times New Roman" w:eastAsia="Times New Roman" w:hAnsi="Times New Roman" w:cs="Times New Roman"/>
                <w:bCs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Lornetka     </w:t>
            </w:r>
          </w:p>
          <w:p w:rsidR="00B86CF6" w:rsidRPr="00B86CF6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B86C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powiększenie: 20x,     średnica obiektywu:50 mm waga : poniżej 1 kg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86C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Wyposażenie: zakrywki na okulary i obiektywy, pokrowiec do lornetki</w:t>
            </w:r>
            <w:r w:rsidRPr="00B86C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pasek do lornetki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Lupa</w:t>
            </w:r>
          </w:p>
          <w:p w:rsidR="00B86CF6" w:rsidRPr="00B86CF6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B86C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Lupa średnica: 8-10cm powiększenie min 10x,   w oprawie z tworzywa sztucznego z rączką.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65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Zestaw magnesów </w:t>
            </w:r>
          </w:p>
          <w:p w:rsidR="00B86CF6" w:rsidRPr="00EF0503" w:rsidRDefault="00B86CF6" w:rsidP="00B86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Magnesy o różnych, kształtach – </w:t>
            </w:r>
            <w:proofErr w:type="spellStart"/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sztabkowy,walcowy</w:t>
            </w:r>
            <w:proofErr w:type="spellEnd"/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, podkowiasty.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636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66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Pojemnik do obserwacji owadów. </w:t>
            </w: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 w:rsidRPr="00B86C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Pojemnik umożliwia obserwację małych, żywych owadów oraz niewielkich przedmiotów. </w:t>
            </w:r>
            <w:r w:rsidRPr="00B86C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lastRenderedPageBreak/>
              <w:t>Powiększenie: 2  i  4 x; wym.  pojemnika:  śr. 6-8 cm, wys. 7-10 cm</w:t>
            </w:r>
            <w:r w:rsidRPr="00B86C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549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67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6CF6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Stacja meteorologiczna do zajęć terenowych. </w:t>
            </w:r>
          </w:p>
          <w:p w:rsidR="00B86CF6" w:rsidRPr="00B86CF6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B86C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Profesjonalna, automatyczna stacja meteorologiczna </w:t>
            </w:r>
            <w:r w:rsidRPr="00B86C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Charakterystyka:</w:t>
            </w:r>
            <w:r w:rsidRPr="00B86C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fabryczna długość przewodu 30m, którą można zwiększyć do 300m;</w:t>
            </w:r>
          </w:p>
          <w:p w:rsidR="00B86CF6" w:rsidRPr="00B86CF6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B86C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możliwość montażu na maszcie kątowym, rurce </w:t>
            </w:r>
            <w:r w:rsidRPr="00B86C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 xml:space="preserve"> możliwość montażu wiatromierza w innym miejscu (długość fabryczna przewodu min. 10m) </w:t>
            </w:r>
          </w:p>
          <w:p w:rsidR="00B86CF6" w:rsidRPr="00B86CF6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B86C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połączenia wszystkich czujników zintegrowane w jednym nadajniku;</w:t>
            </w:r>
            <w:r w:rsidRPr="00B86C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odczyt wszystkich danych odbywa się na konsoli LCD, zasilanej z sieci 230V lub bateryjnie;</w:t>
            </w:r>
            <w:r w:rsidRPr="00B86C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konsola LCD oprócz danych aktualnych zapewnia dostęp do informacji o maksimach, minimach, wartościach średnich z 24 godzin, dni, miesięcy oraz lat bez podłączania komputera;</w:t>
            </w:r>
          </w:p>
          <w:p w:rsidR="00B86CF6" w:rsidRPr="00B86CF6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B86C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możliwość ustawienia alarmów przy przekroczeniu zadanych progów dowolnego parametru;</w:t>
            </w:r>
          </w:p>
          <w:p w:rsidR="00B86CF6" w:rsidRPr="00B86CF6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B86C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konsola LCD wyposażona w pomiar temperatury i wilgotności wewnętrznej;</w:t>
            </w:r>
          </w:p>
          <w:p w:rsidR="00B86CF6" w:rsidRPr="00B86CF6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proofErr w:type="spellStart"/>
            <w:r w:rsidRPr="00B86C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możliwośc</w:t>
            </w:r>
            <w:proofErr w:type="spellEnd"/>
            <w:r w:rsidRPr="00B86C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doposażenia stacji w czujnik promieniowania słonecznego, czujnik promieniowania UV;  </w:t>
            </w:r>
          </w:p>
          <w:p w:rsidR="00B86CF6" w:rsidRPr="00B86CF6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B86C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Temperatura powietrza   od -40°C do +60°C, </w:t>
            </w:r>
          </w:p>
          <w:p w:rsidR="00B86CF6" w:rsidRPr="00B86CF6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B86C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Wilgotność powietrza   od 0% do 100%, </w:t>
            </w:r>
          </w:p>
          <w:p w:rsidR="00B86CF6" w:rsidRPr="00B86CF6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B86C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Ciśnienie atmosferyczne   od 610 </w:t>
            </w:r>
            <w:proofErr w:type="spellStart"/>
            <w:r w:rsidRPr="00B86C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hPa</w:t>
            </w:r>
            <w:proofErr w:type="spellEnd"/>
            <w:r w:rsidRPr="00B86C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do 1100 </w:t>
            </w:r>
            <w:proofErr w:type="spellStart"/>
            <w:r w:rsidRPr="00B86C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hPa</w:t>
            </w:r>
            <w:proofErr w:type="spellEnd"/>
            <w:r w:rsidRPr="00B86C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, </w:t>
            </w:r>
          </w:p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86C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Zakres pomiarowy prędkości wiatru od 1 do 65 m/s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67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Pryzmat. </w:t>
            </w:r>
          </w:p>
          <w:p w:rsidR="00B86CF6" w:rsidRPr="00B86CF6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86C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Komplet 7 bloków akrylowych (grubość 15 mm) do doświadczeń z zakresu optyki: prostopadłościenny (75x50 mm), półokrągły (średnica 75 mm), 3 trójkątne (równoboczny: 58 mm / prostokątny, równoramienny: 75 mm / o kątach 90-60-30: 75 mm) oraz wypukły i wklęsły (100 mm). Całość w skrzyneczce drewnianej</w:t>
            </w:r>
            <w:r w:rsidRPr="00B86C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356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68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Laska ebonitowa. dł. Min 30 cm - śr. Min 1 cm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633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69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Podręczniki </w:t>
            </w:r>
            <w:proofErr w:type="spellStart"/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Ortograffiti</w:t>
            </w:r>
            <w:proofErr w:type="spellEnd"/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. ORTOGRAFFITI MIKS . </w:t>
            </w:r>
            <w:r w:rsidRPr="00EF0503">
              <w:rPr>
                <w:rFonts w:ascii="Times New Roman" w:eastAsia="Times New Roman" w:hAnsi="Times New Roman" w:cs="Times New Roman"/>
                <w:bCs/>
                <w:lang w:eastAsia="pl-PL"/>
              </w:rPr>
              <w:t>Czytam, rozumiem, piszę. Poziom pierwszy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86CF6" w:rsidRPr="00EF0503" w:rsidTr="00AA4E61">
        <w:trPr>
          <w:trHeight w:val="80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EF0503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Miernik poziomu hałasu. </w:t>
            </w:r>
            <w:r w:rsidRPr="00EF05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 w:rsidRPr="00B86C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Miernik dźwięku</w:t>
            </w:r>
            <w:r w:rsidRPr="00B86C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 xml:space="preserve">Bateria 9V, jednostka pomiaru: </w:t>
            </w:r>
            <w:proofErr w:type="spellStart"/>
            <w:r w:rsidRPr="00B86C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dBA</w:t>
            </w:r>
            <w:proofErr w:type="spellEnd"/>
            <w:r w:rsidRPr="00B86C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Próbkowanie: 2/</w:t>
            </w:r>
            <w:proofErr w:type="spellStart"/>
            <w:r w:rsidRPr="00B86C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sek</w:t>
            </w:r>
            <w:proofErr w:type="spellEnd"/>
            <w:r w:rsidRPr="00B86C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Zakres pomiaru: 30 ~ 130dBA</w:t>
            </w:r>
            <w:r w:rsidRPr="00B86C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Dokładność pomiaru: 1,5dB</w:t>
            </w:r>
            <w:r w:rsidRPr="00B86C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Rozdzielczość: 0,1dBA</w:t>
            </w:r>
            <w:r w:rsidRPr="00B86C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Zakres częstotliwości: 31,5Hz ~ 8,5KHz</w:t>
            </w:r>
            <w:r w:rsidRPr="00B86C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Mikrofon: pojemnościowy elektretowy 0,5 calowy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A4E61"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CF6" w:rsidRPr="00AA4E61" w:rsidRDefault="00B86CF6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AA4E61" w:rsidRPr="00EF0503" w:rsidTr="00AA4E61">
        <w:trPr>
          <w:trHeight w:val="801"/>
        </w:trPr>
        <w:tc>
          <w:tcPr>
            <w:tcW w:w="89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4E61" w:rsidRPr="00EF0503" w:rsidRDefault="00AA4E61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Razem: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A4E61" w:rsidRPr="00EF0503" w:rsidRDefault="00AA4E61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4E61" w:rsidRPr="00EF0503" w:rsidRDefault="00AA4E61" w:rsidP="00E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577226" w:rsidRDefault="00577226" w:rsidP="00583E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4E61" w:rsidRDefault="00AA4E61" w:rsidP="00AA4E61">
      <w:pPr>
        <w:rPr>
          <w:rFonts w:ascii="Times New Roman" w:hAnsi="Times New Roman" w:cs="Times New Roman"/>
        </w:rPr>
      </w:pPr>
    </w:p>
    <w:p w:rsidR="00583E60" w:rsidRPr="0021284B" w:rsidRDefault="00583E60" w:rsidP="00583E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284B">
        <w:rPr>
          <w:rFonts w:ascii="Times New Roman" w:hAnsi="Times New Roman" w:cs="Times New Roman"/>
          <w:b/>
          <w:bCs/>
          <w:sz w:val="24"/>
          <w:szCs w:val="24"/>
        </w:rPr>
        <w:t>Oświadczam, że:</w:t>
      </w:r>
    </w:p>
    <w:p w:rsidR="00583E60" w:rsidRPr="0021284B" w:rsidRDefault="00583E60" w:rsidP="00B02AE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4B">
        <w:rPr>
          <w:rFonts w:ascii="Times New Roman" w:eastAsia="Calibri" w:hAnsi="Times New Roman" w:cs="Times New Roman"/>
          <w:sz w:val="24"/>
          <w:szCs w:val="24"/>
        </w:rPr>
        <w:lastRenderedPageBreak/>
        <w:t>Firma którą reprezentuję nie podlega wykluczeniu z postępowania.</w:t>
      </w:r>
    </w:p>
    <w:p w:rsidR="00583E60" w:rsidRPr="0021284B" w:rsidRDefault="00583E60" w:rsidP="00B02AE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4B">
        <w:rPr>
          <w:rFonts w:ascii="Times New Roman" w:eastAsia="Calibri" w:hAnsi="Times New Roman" w:cs="Times New Roman"/>
          <w:sz w:val="24"/>
          <w:szCs w:val="24"/>
        </w:rPr>
        <w:t>Firma którą reprezentuję spełnia warunki udziału w zamówieniu.</w:t>
      </w:r>
    </w:p>
    <w:p w:rsidR="00583E60" w:rsidRPr="0021284B" w:rsidRDefault="00583E60" w:rsidP="00B02AE2">
      <w:pPr>
        <w:pStyle w:val="Akapitzlist"/>
        <w:numPr>
          <w:ilvl w:val="0"/>
          <w:numId w:val="30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>Cena ofertowa zawiera wszystkie koszty obejmujące wykonanie przedmiotu zamówienia określonego w zapytaniu ofertowym,</w:t>
      </w:r>
    </w:p>
    <w:p w:rsidR="00583E60" w:rsidRPr="0021284B" w:rsidRDefault="00583E60" w:rsidP="00B02AE2">
      <w:pPr>
        <w:pStyle w:val="Akapitzlist"/>
        <w:numPr>
          <w:ilvl w:val="0"/>
          <w:numId w:val="30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>Przedmiot zamówienia wykonamy w terminach określonych w zapytaniu ofertowym.</w:t>
      </w:r>
    </w:p>
    <w:p w:rsidR="00583E60" w:rsidRPr="0021284B" w:rsidRDefault="00583E60" w:rsidP="00B02AE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4B">
        <w:rPr>
          <w:rFonts w:ascii="Times New Roman" w:eastAsia="Calibri" w:hAnsi="Times New Roman" w:cs="Times New Roman"/>
          <w:sz w:val="24"/>
          <w:szCs w:val="24"/>
        </w:rPr>
        <w:t>W pełni i bez żadnych zastrzeżeń akceptuję warunki umowy na wykonanie zamówienia</w:t>
      </w:r>
      <w:r w:rsidRPr="0021284B">
        <w:rPr>
          <w:rFonts w:ascii="Times New Roman" w:eastAsia="Calibri" w:hAnsi="Times New Roman" w:cs="Times New Roman"/>
          <w:sz w:val="24"/>
          <w:szCs w:val="24"/>
        </w:rPr>
        <w:br/>
        <w:t>i w przypadku wyboru mojej oferty zobowiązuję się do zawarcia umowy na proponowanych</w:t>
      </w:r>
      <w:r w:rsidRPr="0021284B">
        <w:rPr>
          <w:rFonts w:ascii="Times New Roman" w:eastAsia="Calibri" w:hAnsi="Times New Roman" w:cs="Times New Roman"/>
          <w:sz w:val="24"/>
          <w:szCs w:val="24"/>
        </w:rPr>
        <w:br/>
        <w:t>w nim warunkach, w miejscu i terminie wskazanym przez Zamawiającego.</w:t>
      </w:r>
    </w:p>
    <w:p w:rsidR="00583E60" w:rsidRPr="0021284B" w:rsidRDefault="00583E60" w:rsidP="00B02AE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4B">
        <w:rPr>
          <w:rFonts w:ascii="Times New Roman" w:eastAsia="Calibri" w:hAnsi="Times New Roman" w:cs="Times New Roman"/>
          <w:sz w:val="24"/>
          <w:szCs w:val="24"/>
        </w:rPr>
        <w:t>Wszystkie wymagane w niniejszym postępowaniu oświadczenia składam ze świadomością odpowiedzialności karnej za składanie fałszywych oświadczeń w celu uzyskania korzyści majątkowych,</w:t>
      </w:r>
    </w:p>
    <w:p w:rsidR="00583E60" w:rsidRPr="0021284B" w:rsidRDefault="00583E60" w:rsidP="00B02AE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4B">
        <w:rPr>
          <w:rFonts w:ascii="Times New Roman" w:eastAsia="Calibri" w:hAnsi="Times New Roman" w:cs="Times New Roman"/>
          <w:sz w:val="24"/>
          <w:szCs w:val="24"/>
        </w:rPr>
        <w:t>Oświadczam, iż jesteśmy związani niniejszą ofertą przez 30 dni.</w:t>
      </w:r>
    </w:p>
    <w:p w:rsidR="00583E60" w:rsidRPr="0021284B" w:rsidRDefault="00583E60" w:rsidP="00B02AE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>Ofertę składam/y na ...........  kolejno ponumerowanych stronach.</w:t>
      </w:r>
    </w:p>
    <w:p w:rsidR="00583E60" w:rsidRPr="0021284B" w:rsidRDefault="00583E60" w:rsidP="00583E60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3E60" w:rsidRPr="0021284B" w:rsidRDefault="00583E60" w:rsidP="00583E60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3E60" w:rsidRPr="0021284B" w:rsidRDefault="00583E60" w:rsidP="00583E60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3E60" w:rsidRPr="0021284B" w:rsidRDefault="00583E60" w:rsidP="00583E60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3E60" w:rsidRPr="0021284B" w:rsidRDefault="00583E60" w:rsidP="0058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>...………………       …………………….                           ………………………..…………………</w:t>
      </w:r>
    </w:p>
    <w:p w:rsidR="00583E60" w:rsidRPr="0021284B" w:rsidRDefault="00583E60" w:rsidP="00583E60">
      <w:pPr>
        <w:pStyle w:val="Zwykytekst1"/>
        <w:jc w:val="both"/>
        <w:rPr>
          <w:rFonts w:ascii="Times New Roman" w:hAnsi="Times New Roman" w:cs="Times New Roman"/>
          <w:i/>
          <w:iCs/>
          <w:color w:val="auto"/>
        </w:rPr>
      </w:pPr>
      <w:r w:rsidRPr="0021284B">
        <w:rPr>
          <w:rFonts w:ascii="Times New Roman" w:eastAsia="Times New Roman" w:hAnsi="Times New Roman" w:cs="Times New Roman"/>
          <w:color w:val="auto"/>
        </w:rPr>
        <w:t xml:space="preserve">   (miejscowość)                              (data)                                                      </w:t>
      </w:r>
      <w:r w:rsidRPr="0021284B">
        <w:rPr>
          <w:rFonts w:ascii="Times New Roman" w:hAnsi="Times New Roman" w:cs="Times New Roman"/>
          <w:color w:val="auto"/>
        </w:rPr>
        <w:t>(podpis osoby upoważnionej do reprezentacji)</w:t>
      </w:r>
    </w:p>
    <w:p w:rsidR="00583E60" w:rsidRPr="0021284B" w:rsidRDefault="00583E60" w:rsidP="00583E60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583E60" w:rsidRPr="0021284B" w:rsidRDefault="00583E60" w:rsidP="00583E60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83E60" w:rsidRPr="0021284B" w:rsidRDefault="00583E60" w:rsidP="00583E60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583E60" w:rsidRPr="0021284B" w:rsidRDefault="00583E60" w:rsidP="00583E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3E60" w:rsidRPr="0021284B" w:rsidRDefault="00583E60" w:rsidP="00583E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3E60" w:rsidRPr="0021284B" w:rsidRDefault="00583E60" w:rsidP="00583E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3E60" w:rsidRPr="0021284B" w:rsidRDefault="00583E60" w:rsidP="00583E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3E60" w:rsidRPr="0021284B" w:rsidRDefault="00583E60" w:rsidP="00583E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3E60" w:rsidRDefault="00583E60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583E60" w:rsidRDefault="00583E60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583E60" w:rsidRDefault="00583E60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583E60" w:rsidRDefault="00583E60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583E60" w:rsidRDefault="00583E60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583E60" w:rsidRDefault="00583E60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583E60" w:rsidRDefault="00583E60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583E60" w:rsidRDefault="00583E60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583E60" w:rsidRDefault="00583E60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583E60" w:rsidRDefault="00583E60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583E60" w:rsidRDefault="00583E60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583E60" w:rsidRDefault="00583E60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583E60" w:rsidRDefault="00583E60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583E60" w:rsidRDefault="00583E60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583E60" w:rsidRDefault="00583E60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583E60" w:rsidRDefault="00583E60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583E60" w:rsidRDefault="00583E60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583E60" w:rsidRDefault="00583E60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583E60" w:rsidRDefault="00583E60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583E60" w:rsidRDefault="00583E60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583E60" w:rsidRDefault="00583E60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583E60" w:rsidRDefault="00583E60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583E60" w:rsidRDefault="00583E60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583E60" w:rsidRDefault="00583E60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583E60" w:rsidRDefault="00583E60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55944" w:rsidRPr="0021284B" w:rsidRDefault="00955944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21284B">
        <w:rPr>
          <w:rFonts w:ascii="Times New Roman" w:hAnsi="Times New Roman" w:cs="Times New Roman"/>
          <w:b/>
        </w:rPr>
        <w:t xml:space="preserve">Załącznik nr 3 </w:t>
      </w:r>
      <w:r w:rsidR="00A76A55">
        <w:rPr>
          <w:rFonts w:ascii="Times New Roman" w:hAnsi="Times New Roman" w:cs="Times New Roman"/>
          <w:b/>
        </w:rPr>
        <w:t xml:space="preserve">do Zapytania ofertowego nr </w:t>
      </w:r>
      <w:r w:rsidR="00434433">
        <w:rPr>
          <w:rFonts w:ascii="Times New Roman" w:hAnsi="Times New Roman" w:cs="Times New Roman"/>
          <w:b/>
        </w:rPr>
        <w:t>ZS/16/2017</w:t>
      </w:r>
    </w:p>
    <w:p w:rsidR="00955944" w:rsidRPr="0021284B" w:rsidRDefault="00955944" w:rsidP="009559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5944" w:rsidRPr="0021284B" w:rsidRDefault="00955944" w:rsidP="00955944">
      <w:pPr>
        <w:spacing w:after="0" w:line="36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21284B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21284B">
        <w:rPr>
          <w:rFonts w:ascii="Times New Roman" w:hAnsi="Times New Roman" w:cs="Times New Roman"/>
          <w:sz w:val="24"/>
          <w:szCs w:val="24"/>
        </w:rPr>
        <w:t>..</w:t>
      </w:r>
    </w:p>
    <w:p w:rsidR="00955944" w:rsidRPr="0021284B" w:rsidRDefault="00955944" w:rsidP="00955944">
      <w:pPr>
        <w:spacing w:after="0" w:line="360" w:lineRule="auto"/>
        <w:ind w:left="425" w:right="567" w:firstLine="708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21284B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</w:t>
      </w:r>
      <w:r w:rsidRPr="0021284B">
        <w:rPr>
          <w:rFonts w:ascii="Times New Roman" w:hAnsi="Times New Roman" w:cs="Times New Roman"/>
          <w:sz w:val="24"/>
          <w:szCs w:val="24"/>
        </w:rPr>
        <w:t>Miejscowość, data</w:t>
      </w:r>
    </w:p>
    <w:p w:rsidR="00955944" w:rsidRPr="0021284B" w:rsidRDefault="00955944" w:rsidP="00955944">
      <w:pPr>
        <w:rPr>
          <w:rFonts w:ascii="Times New Roman" w:hAnsi="Times New Roman" w:cs="Times New Roman"/>
          <w:b/>
          <w:sz w:val="24"/>
          <w:szCs w:val="24"/>
        </w:rPr>
      </w:pPr>
      <w:r w:rsidRPr="0021284B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br/>
      </w:r>
      <w:r w:rsidRPr="0021284B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955944" w:rsidRPr="0021284B" w:rsidRDefault="00955944" w:rsidP="00955944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21284B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955944" w:rsidRPr="0021284B" w:rsidRDefault="00955944" w:rsidP="00955944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</w:p>
    <w:p w:rsidR="00955944" w:rsidRPr="0021284B" w:rsidRDefault="00955944" w:rsidP="00955944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21284B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955944" w:rsidRPr="0021284B" w:rsidRDefault="00955944" w:rsidP="00955944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21284B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21284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1284B">
        <w:rPr>
          <w:rFonts w:ascii="Times New Roman" w:hAnsi="Times New Roman" w:cs="Times New Roman"/>
          <w:i/>
          <w:sz w:val="16"/>
          <w:szCs w:val="16"/>
        </w:rPr>
        <w:t>)</w:t>
      </w:r>
    </w:p>
    <w:p w:rsidR="00955944" w:rsidRPr="0021284B" w:rsidRDefault="00955944" w:rsidP="00955944">
      <w:pPr>
        <w:rPr>
          <w:rFonts w:ascii="Times New Roman" w:hAnsi="Times New Roman" w:cs="Times New Roman"/>
          <w:sz w:val="24"/>
          <w:szCs w:val="24"/>
          <w:u w:val="single"/>
        </w:rPr>
      </w:pPr>
      <w:r w:rsidRPr="0021284B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955944" w:rsidRPr="0021284B" w:rsidRDefault="00955944" w:rsidP="00955944">
      <w:pPr>
        <w:spacing w:line="36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1284B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955944" w:rsidRPr="0021284B" w:rsidRDefault="00955944" w:rsidP="00955944">
      <w:pPr>
        <w:spacing w:line="360" w:lineRule="auto"/>
        <w:ind w:left="426" w:right="708" w:firstLine="7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955944" w:rsidRPr="0021284B" w:rsidRDefault="00955944" w:rsidP="00955944">
      <w:pPr>
        <w:spacing w:line="360" w:lineRule="auto"/>
        <w:ind w:left="4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284B">
        <w:rPr>
          <w:rFonts w:ascii="Times New Roman" w:hAnsi="Times New Roman" w:cs="Times New Roman"/>
          <w:b/>
          <w:sz w:val="24"/>
          <w:szCs w:val="24"/>
        </w:rPr>
        <w:t>OŚWIADCZENIE O SPEŁNIANIU WARUNKÓW POSTĘPOWANIA</w:t>
      </w:r>
    </w:p>
    <w:p w:rsidR="00955944" w:rsidRPr="0021284B" w:rsidRDefault="00955944" w:rsidP="00955944">
      <w:pPr>
        <w:spacing w:line="360" w:lineRule="auto"/>
        <w:ind w:left="426" w:righ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55944" w:rsidRPr="0021284B" w:rsidRDefault="00955944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="Times New Roman" w:hAnsi="Times New Roman" w:cs="Times New Roman"/>
        </w:rPr>
      </w:pPr>
      <w:r w:rsidRPr="0021284B">
        <w:rPr>
          <w:rFonts w:ascii="Times New Roman" w:hAnsi="Times New Roman" w:cs="Times New Roman"/>
        </w:rPr>
        <w:t xml:space="preserve">W związku z ofertą składaną w odpowiedzi na zapytanie ofertowe </w:t>
      </w:r>
      <w:r w:rsidR="00A76A55">
        <w:rPr>
          <w:rFonts w:ascii="Times New Roman" w:hAnsi="Times New Roman" w:cs="Times New Roman"/>
          <w:b/>
        </w:rPr>
        <w:t xml:space="preserve">nr </w:t>
      </w:r>
      <w:r w:rsidR="00434433">
        <w:rPr>
          <w:rFonts w:ascii="Times New Roman" w:hAnsi="Times New Roman" w:cs="Times New Roman"/>
          <w:b/>
        </w:rPr>
        <w:t>ZS/16/2017</w:t>
      </w:r>
      <w:r w:rsidRPr="0021284B">
        <w:rPr>
          <w:rFonts w:ascii="Times New Roman" w:hAnsi="Times New Roman" w:cs="Times New Roman"/>
          <w:b/>
        </w:rPr>
        <w:t xml:space="preserve"> </w:t>
      </w:r>
      <w:r w:rsidRPr="0021284B">
        <w:rPr>
          <w:rFonts w:ascii="Times New Roman" w:hAnsi="Times New Roman" w:cs="Times New Roman"/>
        </w:rPr>
        <w:t>na realizację</w:t>
      </w:r>
    </w:p>
    <w:p w:rsidR="00A76A55" w:rsidRDefault="00955944" w:rsidP="0095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 zamówienia </w:t>
      </w:r>
      <w:r w:rsidR="00A76A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dostawę pomocy dydaktycznych</w:t>
      </w:r>
      <w:r w:rsidR="00890C9F" w:rsidRPr="002128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90C9F" w:rsidRPr="00212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C9F"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ramach realizacji projektu </w:t>
      </w:r>
      <w:r w:rsidR="00A76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pn. „Szkolna Pracownia Sukcesu”</w:t>
      </w:r>
      <w:r w:rsidRPr="0021284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55944" w:rsidRPr="0021284B" w:rsidRDefault="00955944" w:rsidP="0095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>oświadczam, że spełniam wszystkie warunki udziału w postępowaniu, określone w zapytaniu ofertowym.</w:t>
      </w:r>
      <w:r w:rsidRPr="0021284B">
        <w:rPr>
          <w:rFonts w:ascii="Times New Roman" w:hAnsi="Times New Roman" w:cs="Times New Roman"/>
          <w:bCs/>
          <w:sz w:val="24"/>
          <w:szCs w:val="24"/>
        </w:rPr>
        <w:t xml:space="preserve"> dotyczące: </w:t>
      </w:r>
    </w:p>
    <w:p w:rsidR="00955944" w:rsidRPr="0021284B" w:rsidRDefault="00955944" w:rsidP="00B02AE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84B">
        <w:rPr>
          <w:rFonts w:ascii="Times New Roman" w:hAnsi="Times New Roman" w:cs="Times New Roman"/>
          <w:b/>
          <w:sz w:val="24"/>
          <w:szCs w:val="24"/>
        </w:rPr>
        <w:t xml:space="preserve">Kompetencji lub uprawnień do prowadzenia określonej działalności zawodowej, o ile wynika to  z odrębnych przepisów: </w:t>
      </w:r>
    </w:p>
    <w:p w:rsidR="00955944" w:rsidRPr="0021284B" w:rsidRDefault="00955944" w:rsidP="00B02AE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84B">
        <w:rPr>
          <w:rFonts w:ascii="Times New Roman" w:hAnsi="Times New Roman" w:cs="Times New Roman"/>
          <w:b/>
          <w:sz w:val="24"/>
          <w:szCs w:val="24"/>
        </w:rPr>
        <w:t xml:space="preserve">Sytuacji ekonomicznej lub finansowej: </w:t>
      </w:r>
    </w:p>
    <w:p w:rsidR="00955944" w:rsidRPr="0021284B" w:rsidRDefault="00955944" w:rsidP="00B02AE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84B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zawodowej: </w:t>
      </w:r>
    </w:p>
    <w:p w:rsidR="00955944" w:rsidRPr="0021284B" w:rsidRDefault="00955944" w:rsidP="00955944">
      <w:pPr>
        <w:spacing w:after="0" w:line="240" w:lineRule="auto"/>
        <w:ind w:right="-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Ponadto oświadczam, iż spełniając ww. warunki zapewniam prawidłową realizację przedmiotu zamówienia. </w:t>
      </w:r>
    </w:p>
    <w:p w:rsidR="00955944" w:rsidRPr="0021284B" w:rsidRDefault="00955944" w:rsidP="0095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21284B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955944" w:rsidRPr="0021284B" w:rsidRDefault="00955944" w:rsidP="00955944">
      <w:pPr>
        <w:spacing w:after="0" w:line="240" w:lineRule="auto"/>
        <w:ind w:left="426"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ind w:left="426"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ind w:left="426" w:right="708"/>
        <w:jc w:val="right"/>
        <w:rPr>
          <w:rFonts w:ascii="Times New Roman" w:eastAsia="Cambria" w:hAnsi="Times New Roman" w:cs="Times New Roman"/>
          <w:i/>
          <w:sz w:val="24"/>
          <w:szCs w:val="24"/>
        </w:rPr>
      </w:pPr>
      <w:r w:rsidRPr="0021284B">
        <w:rPr>
          <w:rFonts w:ascii="Times New Roman" w:eastAsia="Cambria" w:hAnsi="Times New Roman" w:cs="Times New Roman"/>
          <w:sz w:val="24"/>
          <w:szCs w:val="24"/>
        </w:rPr>
        <w:t>………………………</w:t>
      </w:r>
      <w:r w:rsidRPr="0021284B">
        <w:rPr>
          <w:rFonts w:ascii="Times New Roman" w:hAnsi="Times New Roman" w:cs="Times New Roman"/>
          <w:sz w:val="24"/>
          <w:szCs w:val="24"/>
        </w:rPr>
        <w:t>..…………………………..</w:t>
      </w:r>
    </w:p>
    <w:p w:rsidR="00955944" w:rsidRPr="0021284B" w:rsidRDefault="00955944" w:rsidP="00955944">
      <w:pPr>
        <w:spacing w:after="0" w:line="240" w:lineRule="auto"/>
        <w:ind w:left="425" w:right="709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21284B">
        <w:rPr>
          <w:rFonts w:ascii="Times New Roman" w:eastAsia="Cambria" w:hAnsi="Times New Roman" w:cs="Times New Roman"/>
          <w:i/>
          <w:sz w:val="18"/>
          <w:szCs w:val="18"/>
        </w:rPr>
        <w:t xml:space="preserve">                                       </w:t>
      </w:r>
      <w:r w:rsidRPr="0021284B">
        <w:rPr>
          <w:rFonts w:ascii="Times New Roman" w:hAnsi="Times New Roman" w:cs="Times New Roman"/>
          <w:i/>
          <w:sz w:val="18"/>
          <w:szCs w:val="18"/>
        </w:rPr>
        <w:t>podpis osoby upoważnionej do reprezentowania Wykonawcy</w:t>
      </w:r>
    </w:p>
    <w:p w:rsidR="00955944" w:rsidRPr="0021284B" w:rsidRDefault="00955944" w:rsidP="0095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944" w:rsidRPr="0021284B" w:rsidRDefault="00955944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21284B">
        <w:rPr>
          <w:rFonts w:ascii="Times New Roman" w:hAnsi="Times New Roman" w:cs="Times New Roman"/>
          <w:b/>
        </w:rPr>
        <w:t xml:space="preserve">Załącznik nr 4 </w:t>
      </w:r>
      <w:r w:rsidR="00A76A55">
        <w:rPr>
          <w:rFonts w:ascii="Times New Roman" w:hAnsi="Times New Roman" w:cs="Times New Roman"/>
          <w:b/>
        </w:rPr>
        <w:t xml:space="preserve">do Zapytania ofertowego nr </w:t>
      </w:r>
      <w:r w:rsidR="00434433">
        <w:rPr>
          <w:rFonts w:ascii="Times New Roman" w:hAnsi="Times New Roman" w:cs="Times New Roman"/>
          <w:b/>
        </w:rPr>
        <w:t>ZS/16/2017</w:t>
      </w:r>
    </w:p>
    <w:p w:rsidR="00955944" w:rsidRPr="0021284B" w:rsidRDefault="00955944" w:rsidP="00955944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21284B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21284B">
        <w:rPr>
          <w:rFonts w:ascii="Times New Roman" w:hAnsi="Times New Roman" w:cs="Times New Roman"/>
          <w:sz w:val="24"/>
          <w:szCs w:val="24"/>
        </w:rPr>
        <w:t>..</w:t>
      </w:r>
    </w:p>
    <w:p w:rsidR="00955944" w:rsidRPr="0021284B" w:rsidRDefault="00955944" w:rsidP="00955944">
      <w:pPr>
        <w:spacing w:after="0" w:line="240" w:lineRule="auto"/>
        <w:ind w:left="425" w:right="567" w:firstLine="708"/>
        <w:jc w:val="right"/>
        <w:rPr>
          <w:rFonts w:ascii="Times New Roman" w:eastAsia="Cambria" w:hAnsi="Times New Roman" w:cs="Times New Roman"/>
        </w:rPr>
      </w:pPr>
      <w:r w:rsidRPr="0021284B">
        <w:rPr>
          <w:rFonts w:ascii="Times New Roman" w:eastAsia="Cambria" w:hAnsi="Times New Roman" w:cs="Times New Roman"/>
        </w:rPr>
        <w:t xml:space="preserve">                                      </w:t>
      </w:r>
      <w:r w:rsidRPr="0021284B">
        <w:rPr>
          <w:rFonts w:ascii="Times New Roman" w:hAnsi="Times New Roman" w:cs="Times New Roman"/>
        </w:rPr>
        <w:t>Miejscowość, data</w:t>
      </w:r>
    </w:p>
    <w:p w:rsidR="00955944" w:rsidRPr="0021284B" w:rsidRDefault="00955944" w:rsidP="00955944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21284B">
        <w:rPr>
          <w:rFonts w:ascii="Times New Roman" w:hAnsi="Times New Roman" w:cs="Times New Roman"/>
          <w:sz w:val="24"/>
          <w:szCs w:val="24"/>
        </w:rPr>
        <w:t xml:space="preserve">..                                                                       </w:t>
      </w:r>
      <w:r w:rsidRPr="0021284B">
        <w:rPr>
          <w:rFonts w:ascii="Times New Roman" w:hAnsi="Times New Roman" w:cs="Times New Roman"/>
          <w:sz w:val="24"/>
          <w:szCs w:val="24"/>
        </w:rPr>
        <w:br/>
      </w:r>
      <w:r w:rsidRPr="0021284B">
        <w:rPr>
          <w:rFonts w:ascii="Times New Roman" w:hAnsi="Times New Roman" w:cs="Times New Roman"/>
          <w:sz w:val="18"/>
          <w:szCs w:val="18"/>
        </w:rPr>
        <w:t>Nazwa Wykonawcy</w:t>
      </w:r>
    </w:p>
    <w:p w:rsidR="00955944" w:rsidRPr="0021284B" w:rsidRDefault="00955944" w:rsidP="00955944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21284B">
        <w:rPr>
          <w:rFonts w:ascii="Times New Roman" w:hAnsi="Times New Roman" w:cs="Times New Roman"/>
          <w:sz w:val="24"/>
          <w:szCs w:val="24"/>
        </w:rPr>
        <w:br/>
      </w:r>
      <w:r w:rsidRPr="0021284B">
        <w:rPr>
          <w:rFonts w:ascii="Times New Roman" w:hAnsi="Times New Roman" w:cs="Times New Roman"/>
          <w:sz w:val="18"/>
          <w:szCs w:val="18"/>
        </w:rPr>
        <w:t>Adres siedziby</w:t>
      </w:r>
    </w:p>
    <w:p w:rsidR="00955944" w:rsidRPr="0021284B" w:rsidRDefault="00955944" w:rsidP="00955944">
      <w:pPr>
        <w:spacing w:line="360" w:lineRule="auto"/>
        <w:ind w:left="426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line="360" w:lineRule="auto"/>
        <w:ind w:left="454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1" w:name="__DdeLink__26565_1014958386"/>
      <w:bookmarkEnd w:id="1"/>
      <w:r w:rsidRPr="0021284B">
        <w:rPr>
          <w:rFonts w:ascii="Times New Roman" w:hAnsi="Times New Roman" w:cs="Times New Roman"/>
          <w:b/>
          <w:sz w:val="24"/>
          <w:szCs w:val="24"/>
        </w:rPr>
        <w:t>OŚWIADCZENIE  O BRAKU POWIĄZAŃ</w:t>
      </w:r>
      <w:r w:rsidRPr="0021284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55944" w:rsidRPr="0021284B" w:rsidRDefault="00955944" w:rsidP="00955944">
      <w:pPr>
        <w:spacing w:line="360" w:lineRule="auto"/>
        <w:ind w:left="45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1284B">
        <w:rPr>
          <w:rFonts w:ascii="Times New Roman" w:hAnsi="Times New Roman" w:cs="Times New Roman"/>
          <w:b/>
          <w:iCs/>
          <w:sz w:val="24"/>
          <w:szCs w:val="24"/>
        </w:rPr>
        <w:t>osobowych lub kapitałowych</w:t>
      </w:r>
    </w:p>
    <w:p w:rsidR="00955944" w:rsidRPr="0021284B" w:rsidRDefault="00955944" w:rsidP="0095594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="Times New Roman" w:hAnsi="Times New Roman" w:cs="Times New Roman"/>
        </w:rPr>
      </w:pPr>
      <w:r w:rsidRPr="0021284B">
        <w:rPr>
          <w:rFonts w:ascii="Times New Roman" w:hAnsi="Times New Roman" w:cs="Times New Roman"/>
        </w:rPr>
        <w:t xml:space="preserve">W związku z ofertą składaną w odpowiedzi na zapytanie ofertowe </w:t>
      </w:r>
      <w:r w:rsidR="00A76A55">
        <w:rPr>
          <w:rFonts w:ascii="Times New Roman" w:hAnsi="Times New Roman" w:cs="Times New Roman"/>
          <w:b/>
        </w:rPr>
        <w:t xml:space="preserve">nr </w:t>
      </w:r>
      <w:r w:rsidR="00434433">
        <w:rPr>
          <w:rFonts w:ascii="Times New Roman" w:hAnsi="Times New Roman" w:cs="Times New Roman"/>
          <w:b/>
        </w:rPr>
        <w:t>ZS/16/2017</w:t>
      </w:r>
      <w:r w:rsidRPr="0021284B">
        <w:rPr>
          <w:rFonts w:ascii="Times New Roman" w:hAnsi="Times New Roman" w:cs="Times New Roman"/>
          <w:b/>
        </w:rPr>
        <w:t xml:space="preserve"> </w:t>
      </w:r>
      <w:r w:rsidRPr="0021284B">
        <w:rPr>
          <w:rFonts w:ascii="Times New Roman" w:hAnsi="Times New Roman" w:cs="Times New Roman"/>
        </w:rPr>
        <w:t>na realizację</w:t>
      </w:r>
    </w:p>
    <w:p w:rsidR="00890C9F" w:rsidRPr="0021284B" w:rsidRDefault="00955944" w:rsidP="00890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 zamówienia </w:t>
      </w:r>
      <w:r w:rsidR="00890C9F" w:rsidRPr="002128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dostawę pomocy dydaktycznych </w:t>
      </w:r>
      <w:r w:rsidR="00890C9F" w:rsidRPr="00212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C9F"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realizacji projektu pn. „Szkolna Pracownia Sukcesu”</w:t>
      </w:r>
    </w:p>
    <w:p w:rsidR="00890C9F" w:rsidRPr="0021284B" w:rsidRDefault="00890C9F" w:rsidP="00890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944" w:rsidRPr="0021284B" w:rsidRDefault="00955944" w:rsidP="00890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>oświadczam, że jestem/nie jestem</w:t>
      </w:r>
      <w:r w:rsidRPr="0021284B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Pr="0021284B">
        <w:rPr>
          <w:rFonts w:ascii="Times New Roman" w:hAnsi="Times New Roman" w:cs="Times New Roman"/>
          <w:sz w:val="24"/>
          <w:szCs w:val="24"/>
        </w:rPr>
        <w:t xml:space="preserve"> powiązany/a osobowo lub kapitałowo, przy czym przez powiązanie kapitałowe lub osobowe rozumie się: wzajemne powiązania między beneficjentem lub osobami upoważnionymi do zaciągania zobowiązań w imieniu beneficjenta lub osobami wykonującymi w imieniu beneficjenta czynności związane z przeprowadzeniem procedury wyboru wykonawcy a wykonawcą, polegające  w szczególności na:</w:t>
      </w:r>
    </w:p>
    <w:p w:rsidR="00955944" w:rsidRPr="0021284B" w:rsidRDefault="00955944" w:rsidP="00955944">
      <w:pPr>
        <w:numPr>
          <w:ilvl w:val="0"/>
          <w:numId w:val="2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:rsidR="00955944" w:rsidRPr="0021284B" w:rsidRDefault="00955944" w:rsidP="00955944">
      <w:pPr>
        <w:numPr>
          <w:ilvl w:val="0"/>
          <w:numId w:val="2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>posiadaniu  co najmniej 10% udziałów lub akcji;</w:t>
      </w:r>
    </w:p>
    <w:p w:rsidR="00955944" w:rsidRPr="0021284B" w:rsidRDefault="00955944" w:rsidP="00955944">
      <w:pPr>
        <w:numPr>
          <w:ilvl w:val="0"/>
          <w:numId w:val="2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:rsidR="00955944" w:rsidRPr="0021284B" w:rsidRDefault="00955944" w:rsidP="00955944">
      <w:pPr>
        <w:numPr>
          <w:ilvl w:val="0"/>
          <w:numId w:val="2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>pozostawaniu  w związku małżeńskim, w stosunku pokrewieństwa lub powinowactwa w linii prostej, pokrewieństwa lub powinowactwa w linii bocznej do drugiego stopnia lub w stosunku przysposobienia, opieki lub kurateli.</w:t>
      </w:r>
    </w:p>
    <w:p w:rsidR="00955944" w:rsidRPr="0021284B" w:rsidRDefault="00955944" w:rsidP="00955944">
      <w:pPr>
        <w:spacing w:line="360" w:lineRule="auto"/>
        <w:ind w:left="426" w:right="566"/>
        <w:jc w:val="right"/>
        <w:rPr>
          <w:rFonts w:ascii="Times New Roman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line="360" w:lineRule="auto"/>
        <w:ind w:left="426" w:right="56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7"/>
        <w:gridCol w:w="5908"/>
      </w:tblGrid>
      <w:tr w:rsidR="00955944" w:rsidRPr="0021284B" w:rsidTr="001E6EA4">
        <w:tc>
          <w:tcPr>
            <w:tcW w:w="4157" w:type="dxa"/>
            <w:vAlign w:val="center"/>
          </w:tcPr>
          <w:p w:rsidR="00955944" w:rsidRPr="0021284B" w:rsidRDefault="00955944" w:rsidP="001E6E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5944" w:rsidRPr="0021284B" w:rsidRDefault="00955944" w:rsidP="001E6E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955944" w:rsidRPr="0021284B" w:rsidRDefault="00955944" w:rsidP="001E6EA4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284B">
              <w:rPr>
                <w:rFonts w:ascii="Times New Roman" w:hAnsi="Times New Roman" w:cs="Times New Roman"/>
                <w:bCs/>
                <w:sz w:val="18"/>
                <w:szCs w:val="18"/>
              </w:rPr>
              <w:t>Podpis Wykonawcy/Podpis osoby</w:t>
            </w:r>
            <w:r w:rsidRPr="0021284B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upoważnionej do reprezentacji Wykonawcy</w:t>
            </w:r>
          </w:p>
        </w:tc>
      </w:tr>
    </w:tbl>
    <w:p w:rsidR="00955944" w:rsidRPr="0021284B" w:rsidRDefault="00955944" w:rsidP="00955944">
      <w:pPr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  <w:vertAlign w:val="superscript"/>
        </w:rPr>
        <w:t>*) niepotrzebne skreślić</w:t>
      </w:r>
    </w:p>
    <w:p w:rsidR="00955944" w:rsidRPr="0021284B" w:rsidRDefault="00955944" w:rsidP="00955944">
      <w:pPr>
        <w:spacing w:after="0" w:line="240" w:lineRule="auto"/>
        <w:ind w:left="425" w:right="567"/>
        <w:jc w:val="right"/>
        <w:rPr>
          <w:rFonts w:ascii="Times New Roman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5944" w:rsidRPr="0021284B" w:rsidRDefault="00955944" w:rsidP="009559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5944" w:rsidRPr="0021284B" w:rsidRDefault="00955944" w:rsidP="009559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5944" w:rsidRPr="0021284B" w:rsidRDefault="00955944" w:rsidP="009559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5944" w:rsidRPr="0021284B" w:rsidRDefault="00955944" w:rsidP="009559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5944" w:rsidRPr="0021284B" w:rsidRDefault="00955944" w:rsidP="009559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5944" w:rsidRPr="0021284B" w:rsidRDefault="00955944" w:rsidP="009559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5944" w:rsidRPr="0021284B" w:rsidRDefault="00955944" w:rsidP="009559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5944" w:rsidRPr="0021284B" w:rsidRDefault="00955944" w:rsidP="009559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5944" w:rsidRPr="0021284B" w:rsidRDefault="00955944" w:rsidP="009559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5 </w:t>
      </w:r>
      <w:r w:rsidR="00A76A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Zapytania ofertowego nr </w:t>
      </w:r>
      <w:r w:rsidR="004344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ZS/16/2017</w:t>
      </w:r>
    </w:p>
    <w:p w:rsidR="00955944" w:rsidRPr="0021284B" w:rsidRDefault="00955944" w:rsidP="009559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5944" w:rsidRPr="0021284B" w:rsidRDefault="00955944" w:rsidP="00955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84B">
        <w:rPr>
          <w:rFonts w:ascii="Times New Roman" w:hAnsi="Times New Roman" w:cs="Times New Roman"/>
          <w:b/>
          <w:sz w:val="24"/>
          <w:szCs w:val="24"/>
        </w:rPr>
        <w:t xml:space="preserve">UMOWA NR ……….…..                          </w:t>
      </w:r>
    </w:p>
    <w:p w:rsidR="00955944" w:rsidRPr="0021284B" w:rsidRDefault="00955944" w:rsidP="0095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Pr="0021284B">
        <w:rPr>
          <w:rFonts w:ascii="Times New Roman" w:hAnsi="Times New Roman" w:cs="Times New Roman"/>
          <w:b/>
          <w:sz w:val="24"/>
          <w:szCs w:val="24"/>
        </w:rPr>
        <w:t xml:space="preserve">…………………… </w:t>
      </w:r>
      <w:r w:rsidRPr="0021284B">
        <w:rPr>
          <w:rFonts w:ascii="Times New Roman" w:hAnsi="Times New Roman" w:cs="Times New Roman"/>
          <w:sz w:val="24"/>
          <w:szCs w:val="24"/>
        </w:rPr>
        <w:t>pomiędzy:</w:t>
      </w:r>
    </w:p>
    <w:p w:rsidR="00955944" w:rsidRPr="0021284B" w:rsidRDefault="00955944" w:rsidP="0095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b/>
          <w:sz w:val="24"/>
          <w:szCs w:val="24"/>
        </w:rPr>
        <w:t>Gminą Młynary  z siedzibą ul. Dworcowa 29 14-420 Młynary</w:t>
      </w:r>
    </w:p>
    <w:p w:rsidR="00955944" w:rsidRPr="0021284B" w:rsidRDefault="00955944" w:rsidP="00955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284B">
        <w:rPr>
          <w:rFonts w:ascii="Times New Roman" w:hAnsi="Times New Roman" w:cs="Times New Roman"/>
          <w:bCs/>
          <w:sz w:val="24"/>
          <w:szCs w:val="24"/>
        </w:rPr>
        <w:t>reprezentowaną przez:</w:t>
      </w:r>
    </w:p>
    <w:p w:rsidR="00955944" w:rsidRPr="0021284B" w:rsidRDefault="00955944" w:rsidP="00955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284B">
        <w:rPr>
          <w:rFonts w:ascii="Times New Roman" w:hAnsi="Times New Roman" w:cs="Times New Roman"/>
          <w:b/>
          <w:sz w:val="24"/>
          <w:szCs w:val="24"/>
        </w:rPr>
        <w:t xml:space="preserve">Jana Radziszewskiego – dyrektora </w:t>
      </w:r>
      <w:r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Szkoły Podstawowej im. Stefana Żeromskiego w Młynarach</w:t>
      </w:r>
    </w:p>
    <w:p w:rsidR="00955944" w:rsidRPr="0021284B" w:rsidRDefault="00955944" w:rsidP="00955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21284B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</w:p>
    <w:p w:rsidR="00955944" w:rsidRPr="0021284B" w:rsidRDefault="00955944" w:rsidP="0095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955944" w:rsidRPr="0021284B" w:rsidRDefault="00955944" w:rsidP="0095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955944" w:rsidRPr="0021284B" w:rsidRDefault="00955944" w:rsidP="0095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>zwanym dalej Wykonawcą</w:t>
      </w:r>
    </w:p>
    <w:p w:rsidR="00955944" w:rsidRPr="0021284B" w:rsidRDefault="00955944" w:rsidP="0095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>reprezentowanym przez</w:t>
      </w:r>
    </w:p>
    <w:p w:rsidR="00955944" w:rsidRPr="0021284B" w:rsidRDefault="00955944" w:rsidP="0095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955944" w:rsidRPr="0021284B" w:rsidRDefault="00955944" w:rsidP="0095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944" w:rsidRPr="0021284B" w:rsidRDefault="00955944" w:rsidP="0095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:rsidR="00955944" w:rsidRPr="0021284B" w:rsidRDefault="00955944" w:rsidP="009559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5944" w:rsidRPr="0021284B" w:rsidRDefault="00955944" w:rsidP="00955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84B">
        <w:rPr>
          <w:rFonts w:ascii="Times New Roman" w:hAnsi="Times New Roman" w:cs="Times New Roman"/>
          <w:b/>
          <w:sz w:val="24"/>
          <w:szCs w:val="24"/>
        </w:rPr>
        <w:t>§1</w:t>
      </w:r>
    </w:p>
    <w:p w:rsidR="00955944" w:rsidRPr="0021284B" w:rsidRDefault="00955944" w:rsidP="00955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84B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955944" w:rsidRPr="0021284B" w:rsidRDefault="00955944" w:rsidP="00890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284B">
        <w:rPr>
          <w:rFonts w:ascii="Times New Roman" w:hAnsi="Times New Roman" w:cs="Times New Roman"/>
          <w:sz w:val="24"/>
          <w:szCs w:val="24"/>
        </w:rPr>
        <w:t>Zamawiający powierza wykonanie, a Wykonawca zobowiązuje się do wykonania usługi polegającej na</w:t>
      </w: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6A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dostawę pomocy dydaktycznych </w:t>
      </w:r>
      <w:r w:rsidR="00890C9F"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realizacji projektu pn. „Szkolna Pracownia Sukcesu”.</w:t>
      </w:r>
    </w:p>
    <w:p w:rsidR="00890C9F" w:rsidRPr="0021284B" w:rsidRDefault="00890C9F" w:rsidP="00890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90C9F" w:rsidRPr="0021284B" w:rsidRDefault="00890C9F" w:rsidP="00890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 Nr Umowy </w:t>
      </w:r>
      <w:r w:rsidRPr="0021284B">
        <w:rPr>
          <w:rFonts w:ascii="Times New Roman" w:hAnsi="Times New Roman" w:cs="Times New Roman"/>
          <w:sz w:val="24"/>
          <w:szCs w:val="24"/>
        </w:rPr>
        <w:t>RPWM.02.02.02-28-0013/16-00</w:t>
      </w:r>
    </w:p>
    <w:p w:rsidR="00955944" w:rsidRPr="0021284B" w:rsidRDefault="00955944" w:rsidP="00955944">
      <w:pPr>
        <w:pStyle w:val="Kolorowalistaakcent11"/>
        <w:tabs>
          <w:tab w:val="left" w:pos="4253"/>
        </w:tabs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1284B">
        <w:rPr>
          <w:rFonts w:ascii="Times New Roman" w:hAnsi="Times New Roman" w:cs="Times New Roman"/>
          <w:b/>
          <w:bCs/>
          <w:color w:val="auto"/>
          <w:sz w:val="24"/>
          <w:szCs w:val="24"/>
        </w:rPr>
        <w:t>§ 2</w:t>
      </w:r>
    </w:p>
    <w:p w:rsidR="00955944" w:rsidRPr="0021284B" w:rsidRDefault="00955944" w:rsidP="00955944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1284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Obowiązki Wykonawcy </w:t>
      </w:r>
    </w:p>
    <w:p w:rsidR="00955944" w:rsidRPr="0078181C" w:rsidRDefault="00955944" w:rsidP="00955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85469" w:rsidRPr="0078181C" w:rsidRDefault="00385469" w:rsidP="00B02AE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18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Przedmiot zlecenia ma być wykonany zgodnie z wymaganiami zawartymi w Zapytaniu Ofertowym (i ewentualnymi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:rsidR="00385469" w:rsidRPr="0078181C" w:rsidRDefault="00385469" w:rsidP="00B02AE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18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rozbieżności pomiędzy treścią Zapytania Ofertowego a Ofertą Wykonawcy, przeważa treść Zapytania Ofertowego. </w:t>
      </w:r>
    </w:p>
    <w:p w:rsidR="00385469" w:rsidRPr="0078181C" w:rsidRDefault="00385469" w:rsidP="00B02AE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18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Usługa zapewniona będzie w okresie najpóźniej 21 dni od dnia podpisania umowy.</w:t>
      </w:r>
    </w:p>
    <w:p w:rsidR="00385469" w:rsidRPr="0078181C" w:rsidRDefault="00385469" w:rsidP="00B02AE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18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Podstawą uznania zamówienia za wykonane jest podpisany przez Zamawiającego w terminie wskazanym w poprzednim ustępie protokół odbioru zlecenia bez uwag.</w:t>
      </w:r>
    </w:p>
    <w:p w:rsidR="00385469" w:rsidRPr="0078181C" w:rsidRDefault="00385469" w:rsidP="00B02AE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18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zobowiązuje się w trakcie wykonywania niniejszej umowy uwzględniać sugestie i życzenia Zamawiającego dotyczące sposobu jej wykonania. </w:t>
      </w:r>
    </w:p>
    <w:p w:rsidR="00385469" w:rsidRPr="0078181C" w:rsidRDefault="00385469" w:rsidP="00B02AE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18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oświadcza, że jest uprawniony do prowadzenia działalności w zakresie objętym przedmiotem umowy.</w:t>
      </w:r>
    </w:p>
    <w:p w:rsidR="00385469" w:rsidRPr="0078181C" w:rsidRDefault="00385469" w:rsidP="00B02AE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18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oświadcza, że posiada odpowiednie kompetencje i zasoby konieczne do realizacji przedmiotowej umowy.  </w:t>
      </w:r>
    </w:p>
    <w:p w:rsidR="00955944" w:rsidRPr="0078181C" w:rsidRDefault="00955944" w:rsidP="00B02AE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181C">
        <w:rPr>
          <w:rFonts w:ascii="Times New Roman" w:hAnsi="Times New Roman" w:cs="Times New Roman"/>
          <w:sz w:val="24"/>
          <w:szCs w:val="24"/>
        </w:rPr>
        <w:t xml:space="preserve">Wraz z każdym egzemplarzem sprzętu Wykonawca dostarczy: karty gwarancyjne wystawione przez producenta sprzętu w języku polskim lub angielskim, instrukcje użytkowania w języku polskim lub angielskim, licencje na dostarczone oprogramowanie. </w:t>
      </w:r>
    </w:p>
    <w:p w:rsidR="00955944" w:rsidRPr="0078181C" w:rsidRDefault="00955944" w:rsidP="00B02AE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1C">
        <w:rPr>
          <w:rFonts w:ascii="Times New Roman" w:hAnsi="Times New Roman" w:cs="Times New Roman"/>
          <w:sz w:val="24"/>
          <w:szCs w:val="24"/>
        </w:rPr>
        <w:t xml:space="preserve">Wykonawca oświadcza, że przedmiot umowy objęty niniejszą umową jest wolny od wad prawnych i nie narusza praw majątkowych osób trzecich. </w:t>
      </w:r>
    </w:p>
    <w:p w:rsidR="00955944" w:rsidRPr="0078181C" w:rsidRDefault="00955944" w:rsidP="00B02AE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1C">
        <w:rPr>
          <w:rFonts w:ascii="Times New Roman" w:hAnsi="Times New Roman" w:cs="Times New Roman"/>
          <w:sz w:val="24"/>
          <w:szCs w:val="24"/>
        </w:rPr>
        <w:lastRenderedPageBreak/>
        <w:t xml:space="preserve">Sprzęt zostanie dostarczony, rozładowany, zainstalowany i przedstawiony do odbioru Zamawiającemu na koszt i ryzyko Wykonawcy. </w:t>
      </w:r>
    </w:p>
    <w:p w:rsidR="00955944" w:rsidRPr="0078181C" w:rsidRDefault="00955944" w:rsidP="00B02AE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1C">
        <w:rPr>
          <w:rFonts w:ascii="Times New Roman" w:hAnsi="Times New Roman" w:cs="Times New Roman"/>
          <w:sz w:val="24"/>
          <w:szCs w:val="24"/>
        </w:rPr>
        <w:t>Wykonawca oświadcza, że dostarczony sprzęt jest objęty gwarancją na warunkach nie gorszych niż ujęte w</w:t>
      </w:r>
      <w:r w:rsidRPr="007818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81C">
        <w:rPr>
          <w:rFonts w:ascii="Times New Roman" w:hAnsi="Times New Roman" w:cs="Times New Roman"/>
          <w:sz w:val="24"/>
          <w:szCs w:val="24"/>
        </w:rPr>
        <w:t xml:space="preserve">Załączniku nr 1 </w:t>
      </w:r>
      <w:r w:rsidR="00CB6354">
        <w:rPr>
          <w:rFonts w:ascii="Times New Roman" w:hAnsi="Times New Roman" w:cs="Times New Roman"/>
          <w:sz w:val="24"/>
          <w:szCs w:val="24"/>
        </w:rPr>
        <w:t xml:space="preserve">do zapytania ofertowego nr </w:t>
      </w:r>
      <w:r w:rsidR="00434433">
        <w:rPr>
          <w:rFonts w:ascii="Times New Roman" w:hAnsi="Times New Roman" w:cs="Times New Roman"/>
          <w:sz w:val="24"/>
          <w:szCs w:val="24"/>
        </w:rPr>
        <w:t>ZS/16/2017</w:t>
      </w:r>
      <w:r w:rsidRPr="0078181C">
        <w:rPr>
          <w:rFonts w:ascii="Times New Roman" w:hAnsi="Times New Roman" w:cs="Times New Roman"/>
          <w:sz w:val="24"/>
          <w:szCs w:val="24"/>
        </w:rPr>
        <w:t>.</w:t>
      </w:r>
    </w:p>
    <w:p w:rsidR="00955944" w:rsidRPr="0078181C" w:rsidRDefault="00955944" w:rsidP="00B02AE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1C">
        <w:rPr>
          <w:rFonts w:ascii="Times New Roman" w:hAnsi="Times New Roman" w:cs="Times New Roman"/>
          <w:sz w:val="24"/>
          <w:szCs w:val="24"/>
        </w:rPr>
        <w:t xml:space="preserve">Początek okresu gwarancji liczony jest od dnia podpisania protokołu odbioru sprzętu. </w:t>
      </w:r>
    </w:p>
    <w:p w:rsidR="00955944" w:rsidRPr="0078181C" w:rsidRDefault="00955944" w:rsidP="00B02AE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1C">
        <w:rPr>
          <w:rFonts w:ascii="Times New Roman" w:hAnsi="Times New Roman" w:cs="Times New Roman"/>
          <w:sz w:val="24"/>
          <w:szCs w:val="24"/>
        </w:rPr>
        <w:t>W ramach gwarancji Wykonawca zobowiązany jest do zapewnienia wykonania naprawy sprzętu.</w:t>
      </w:r>
    </w:p>
    <w:p w:rsidR="00955944" w:rsidRPr="0078181C" w:rsidRDefault="00955944" w:rsidP="00B02AE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1C">
        <w:rPr>
          <w:rFonts w:ascii="Times New Roman" w:hAnsi="Times New Roman" w:cs="Times New Roman"/>
          <w:sz w:val="24"/>
          <w:szCs w:val="24"/>
        </w:rPr>
        <w:t xml:space="preserve">Uprawnienia wynikające z udzielonej gwarancji nie wyłączają możliwości dochodzenia przez Zamawiającego uprawnień z rękojmi za wady. </w:t>
      </w:r>
    </w:p>
    <w:p w:rsidR="00955944" w:rsidRPr="0078181C" w:rsidRDefault="00955944" w:rsidP="00955944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55944" w:rsidRPr="0078181C" w:rsidRDefault="00955944" w:rsidP="00955944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8181C">
        <w:rPr>
          <w:rFonts w:ascii="Times New Roman" w:hAnsi="Times New Roman" w:cs="Times New Roman"/>
          <w:b/>
          <w:bCs/>
          <w:color w:val="auto"/>
          <w:sz w:val="24"/>
          <w:szCs w:val="24"/>
        </w:rPr>
        <w:t>§ 3</w:t>
      </w:r>
    </w:p>
    <w:p w:rsidR="00955944" w:rsidRPr="0078181C" w:rsidRDefault="00955944" w:rsidP="00955944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8181C">
        <w:rPr>
          <w:rFonts w:ascii="Times New Roman" w:hAnsi="Times New Roman" w:cs="Times New Roman"/>
          <w:b/>
          <w:bCs/>
          <w:color w:val="auto"/>
          <w:sz w:val="24"/>
          <w:szCs w:val="24"/>
        </w:rPr>
        <w:t>Termin i miejsce realizacji umowy</w:t>
      </w:r>
    </w:p>
    <w:p w:rsidR="00955944" w:rsidRPr="0078181C" w:rsidRDefault="00955944" w:rsidP="00B02AE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47" w:line="240" w:lineRule="auto"/>
        <w:rPr>
          <w:rFonts w:ascii="Times New Roman" w:hAnsi="Times New Roman" w:cs="Times New Roman"/>
          <w:sz w:val="24"/>
          <w:szCs w:val="24"/>
        </w:rPr>
      </w:pPr>
      <w:r w:rsidRPr="0078181C">
        <w:rPr>
          <w:rFonts w:ascii="Times New Roman" w:hAnsi="Times New Roman" w:cs="Times New Roman"/>
          <w:sz w:val="24"/>
          <w:szCs w:val="24"/>
        </w:rPr>
        <w:t>Wykonawca zobowiązuje się zrealizować niniejsze zamówienie w ter</w:t>
      </w:r>
      <w:r w:rsidR="008F667D">
        <w:rPr>
          <w:rFonts w:ascii="Times New Roman" w:hAnsi="Times New Roman" w:cs="Times New Roman"/>
          <w:sz w:val="24"/>
          <w:szCs w:val="24"/>
        </w:rPr>
        <w:t>minie 28</w:t>
      </w:r>
      <w:r w:rsidRPr="0078181C">
        <w:rPr>
          <w:rFonts w:ascii="Times New Roman" w:hAnsi="Times New Roman" w:cs="Times New Roman"/>
          <w:sz w:val="24"/>
          <w:szCs w:val="24"/>
        </w:rPr>
        <w:t xml:space="preserve"> dni od dnia podpisania umowy. </w:t>
      </w:r>
    </w:p>
    <w:p w:rsidR="00955944" w:rsidRPr="0078181C" w:rsidRDefault="00955944" w:rsidP="00B02AE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1C">
        <w:rPr>
          <w:rFonts w:ascii="Times New Roman" w:hAnsi="Times New Roman" w:cs="Times New Roman"/>
          <w:sz w:val="24"/>
          <w:szCs w:val="24"/>
        </w:rPr>
        <w:t xml:space="preserve">W terminie do 3 dni przed planowaną dostawą Wykonawca poinformuje Zamawiającego o planowanym terminie dostawy. Dostawa może być wykonana w dniach od poniedziałku do piątku w godzinach pracy Zamawiającego. </w:t>
      </w:r>
    </w:p>
    <w:p w:rsidR="00955944" w:rsidRPr="0078181C" w:rsidRDefault="00955944" w:rsidP="00B02AE2">
      <w:pPr>
        <w:pStyle w:val="Kolorowalistaakcent11"/>
        <w:widowControl/>
        <w:numPr>
          <w:ilvl w:val="0"/>
          <w:numId w:val="14"/>
        </w:numPr>
        <w:suppressAutoHyphens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181C">
        <w:rPr>
          <w:rFonts w:ascii="Times New Roman" w:hAnsi="Times New Roman" w:cs="Times New Roman"/>
          <w:color w:val="auto"/>
          <w:sz w:val="24"/>
          <w:szCs w:val="24"/>
        </w:rPr>
        <w:t xml:space="preserve">Miejscem dostawy jest </w:t>
      </w:r>
      <w:r w:rsidRPr="0078181C">
        <w:rPr>
          <w:rFonts w:ascii="Times New Roman" w:eastAsia="Times New Roman" w:hAnsi="Times New Roman" w:cs="Times New Roman"/>
          <w:bCs/>
          <w:sz w:val="24"/>
          <w:szCs w:val="24"/>
        </w:rPr>
        <w:t>Szkoła Podstawowa im. Stefana Żeromskiego w Młynarach</w:t>
      </w:r>
      <w:r w:rsidRPr="0078181C">
        <w:rPr>
          <w:rFonts w:ascii="Times New Roman" w:hAnsi="Times New Roman" w:cs="Times New Roman"/>
          <w:color w:val="auto"/>
          <w:sz w:val="24"/>
          <w:szCs w:val="24"/>
        </w:rPr>
        <w:t>, ul. Warszawska 1, 14-420 Młynary.</w:t>
      </w:r>
    </w:p>
    <w:p w:rsidR="00955944" w:rsidRPr="0078181C" w:rsidRDefault="00955944" w:rsidP="00955944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55944" w:rsidRPr="0078181C" w:rsidRDefault="00955944" w:rsidP="00955944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8181C">
        <w:rPr>
          <w:rFonts w:ascii="Times New Roman" w:hAnsi="Times New Roman" w:cs="Times New Roman"/>
          <w:b/>
          <w:bCs/>
          <w:color w:val="auto"/>
          <w:sz w:val="24"/>
          <w:szCs w:val="24"/>
        </w:rPr>
        <w:t>§ 4</w:t>
      </w:r>
    </w:p>
    <w:p w:rsidR="00955944" w:rsidRPr="0078181C" w:rsidRDefault="00955944" w:rsidP="00955944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8181C">
        <w:rPr>
          <w:rFonts w:ascii="Times New Roman" w:hAnsi="Times New Roman" w:cs="Times New Roman"/>
          <w:b/>
          <w:bCs/>
          <w:color w:val="auto"/>
          <w:sz w:val="24"/>
          <w:szCs w:val="24"/>
        </w:rPr>
        <w:t>Wynagrodzenie i warunki płatności</w:t>
      </w:r>
    </w:p>
    <w:p w:rsidR="00955944" w:rsidRPr="0078181C" w:rsidRDefault="00955944" w:rsidP="00B02AE2">
      <w:pPr>
        <w:pStyle w:val="Kolorowalistaakcent11"/>
        <w:widowControl/>
        <w:numPr>
          <w:ilvl w:val="2"/>
          <w:numId w:val="13"/>
        </w:numPr>
        <w:tabs>
          <w:tab w:val="left" w:pos="284"/>
        </w:tabs>
        <w:suppressAutoHyphens w:val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181C">
        <w:rPr>
          <w:rFonts w:ascii="Times New Roman" w:hAnsi="Times New Roman" w:cs="Times New Roman"/>
          <w:color w:val="auto"/>
          <w:sz w:val="24"/>
          <w:szCs w:val="24"/>
        </w:rPr>
        <w:t>Wynagrodzenie Wykonawcy jest współfinansowane przez Unię Europejską ze środków Europejskiego Funduszu Społecznego.</w:t>
      </w:r>
    </w:p>
    <w:p w:rsidR="00955944" w:rsidRPr="0078181C" w:rsidRDefault="00955944" w:rsidP="00B02AE2">
      <w:pPr>
        <w:pStyle w:val="Kolorowalistaakcent11"/>
        <w:widowControl/>
        <w:numPr>
          <w:ilvl w:val="2"/>
          <w:numId w:val="13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181C">
        <w:rPr>
          <w:rFonts w:ascii="Times New Roman" w:hAnsi="Times New Roman" w:cs="Times New Roman"/>
          <w:color w:val="auto"/>
          <w:sz w:val="24"/>
          <w:szCs w:val="24"/>
        </w:rPr>
        <w:t xml:space="preserve">Strony ustalają, że wynagrodzenie Wykonawcy za wykonanie przedmiotu umowy wynosi (z podatkiem VAT): …………………zł brutto (słownie: …………………….……………………… złotych brutto), zgodnie z zestawieniem cen jednostkowych zawartych w ofercie Wykonawcy. </w:t>
      </w:r>
    </w:p>
    <w:p w:rsidR="00955944" w:rsidRPr="0078181C" w:rsidRDefault="00955944" w:rsidP="00B02AE2">
      <w:pPr>
        <w:pStyle w:val="Kolorowalistaakcent11"/>
        <w:widowControl/>
        <w:numPr>
          <w:ilvl w:val="2"/>
          <w:numId w:val="13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181C">
        <w:rPr>
          <w:rFonts w:ascii="Times New Roman" w:hAnsi="Times New Roman" w:cs="Times New Roman"/>
          <w:color w:val="auto"/>
          <w:sz w:val="24"/>
          <w:szCs w:val="24"/>
        </w:rPr>
        <w:t>Potwierdzeniem zrealizowania dostawy będzie protokół zdawczo-odbiorczy podpisany przez Zamawiającego i Wyk</w:t>
      </w:r>
      <w:r w:rsidR="00B57F94" w:rsidRPr="0078181C">
        <w:rPr>
          <w:rFonts w:ascii="Times New Roman" w:hAnsi="Times New Roman" w:cs="Times New Roman"/>
          <w:color w:val="auto"/>
          <w:sz w:val="24"/>
          <w:szCs w:val="24"/>
        </w:rPr>
        <w:t>onawcę stanowiący załącznik nr 3</w:t>
      </w:r>
      <w:r w:rsidRPr="0078181C">
        <w:rPr>
          <w:rFonts w:ascii="Times New Roman" w:hAnsi="Times New Roman" w:cs="Times New Roman"/>
          <w:color w:val="auto"/>
          <w:sz w:val="24"/>
          <w:szCs w:val="24"/>
        </w:rPr>
        <w:t xml:space="preserve"> do niniejszej umowy.</w:t>
      </w:r>
    </w:p>
    <w:p w:rsidR="00955944" w:rsidRPr="0078181C" w:rsidRDefault="00955944" w:rsidP="00B02AE2">
      <w:pPr>
        <w:pStyle w:val="Kolorowalistaakcent11"/>
        <w:widowControl/>
        <w:numPr>
          <w:ilvl w:val="2"/>
          <w:numId w:val="13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181C">
        <w:rPr>
          <w:rFonts w:ascii="Times New Roman" w:hAnsi="Times New Roman" w:cs="Times New Roman"/>
          <w:color w:val="auto"/>
          <w:sz w:val="24"/>
          <w:szCs w:val="24"/>
        </w:rPr>
        <w:t xml:space="preserve">Wykonawca wystawi fakturę za realizację dostawy niezwłocznie po podpisaniu protokołu zdawczo-odbiorczego. </w:t>
      </w:r>
    </w:p>
    <w:p w:rsidR="00955944" w:rsidRPr="0078181C" w:rsidRDefault="00955944" w:rsidP="00B02AE2">
      <w:pPr>
        <w:pStyle w:val="Kolorowalistaakcent11"/>
        <w:widowControl/>
        <w:numPr>
          <w:ilvl w:val="2"/>
          <w:numId w:val="13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181C">
        <w:rPr>
          <w:rFonts w:ascii="Times New Roman" w:hAnsi="Times New Roman" w:cs="Times New Roman"/>
          <w:color w:val="auto"/>
          <w:sz w:val="24"/>
          <w:szCs w:val="24"/>
        </w:rPr>
        <w:t xml:space="preserve">Zamawiający zobowiązuje się do uregulowania należności określonej w pkt. 2 w ciągu </w:t>
      </w:r>
      <w:r w:rsidR="00387B46">
        <w:rPr>
          <w:rFonts w:ascii="Times New Roman" w:hAnsi="Times New Roman" w:cs="Times New Roman"/>
          <w:color w:val="auto"/>
          <w:sz w:val="24"/>
          <w:szCs w:val="24"/>
        </w:rPr>
        <w:t>14</w:t>
      </w:r>
      <w:r w:rsidRPr="0078181C">
        <w:rPr>
          <w:rFonts w:ascii="Times New Roman" w:hAnsi="Times New Roman" w:cs="Times New Roman"/>
          <w:color w:val="auto"/>
          <w:sz w:val="24"/>
          <w:szCs w:val="24"/>
        </w:rPr>
        <w:t xml:space="preserve"> dni od doręczenia prawidłowo wystawionego dokumentu księgowego, przelewem na rachunek bankowy wskazany przez Wykonawcę. </w:t>
      </w:r>
    </w:p>
    <w:p w:rsidR="00955944" w:rsidRPr="0078181C" w:rsidRDefault="00955944" w:rsidP="00B02AE2">
      <w:pPr>
        <w:pStyle w:val="Kolorowalistaakcent11"/>
        <w:widowControl/>
        <w:numPr>
          <w:ilvl w:val="2"/>
          <w:numId w:val="13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181C">
        <w:rPr>
          <w:rFonts w:ascii="Times New Roman" w:hAnsi="Times New Roman" w:cs="Times New Roman"/>
          <w:color w:val="auto"/>
          <w:sz w:val="24"/>
          <w:szCs w:val="24"/>
        </w:rPr>
        <w:t>Za dzień płatności uważa się dzień obciążenia rachunku Zamawiającego.</w:t>
      </w:r>
    </w:p>
    <w:p w:rsidR="00955944" w:rsidRPr="0078181C" w:rsidRDefault="00955944" w:rsidP="00B02AE2">
      <w:pPr>
        <w:pStyle w:val="Kolorowalistaakcent11"/>
        <w:widowControl/>
        <w:numPr>
          <w:ilvl w:val="2"/>
          <w:numId w:val="13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181C">
        <w:rPr>
          <w:rFonts w:ascii="Times New Roman" w:hAnsi="Times New Roman" w:cs="Times New Roman"/>
          <w:color w:val="auto"/>
          <w:sz w:val="24"/>
          <w:szCs w:val="24"/>
        </w:rPr>
        <w:t xml:space="preserve">Dopuszcza się przesunięcie terminu zapłaty wynagrodzenia w przypadku opóźnień </w:t>
      </w:r>
      <w:r w:rsidRPr="0078181C">
        <w:rPr>
          <w:rFonts w:ascii="Times New Roman" w:hAnsi="Times New Roman" w:cs="Times New Roman"/>
          <w:color w:val="auto"/>
          <w:sz w:val="24"/>
          <w:szCs w:val="24"/>
        </w:rPr>
        <w:br/>
        <w:t>w przekazywaniu transz dotacji przez Instytucję Zarządzającą.</w:t>
      </w:r>
    </w:p>
    <w:p w:rsidR="00955944" w:rsidRPr="0078181C" w:rsidRDefault="00955944" w:rsidP="00B02AE2">
      <w:pPr>
        <w:pStyle w:val="Kolorowalistaakcent11"/>
        <w:widowControl/>
        <w:numPr>
          <w:ilvl w:val="2"/>
          <w:numId w:val="13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181C">
        <w:rPr>
          <w:rFonts w:ascii="Times New Roman" w:hAnsi="Times New Roman" w:cs="Times New Roman"/>
          <w:color w:val="auto"/>
          <w:sz w:val="24"/>
          <w:szCs w:val="24"/>
        </w:rPr>
        <w:t>Wykonawca został poinformowany o współfinansowaniu wynagrodzenia ze środków Unii Europejskiej w ramach Europejskiego Funduszu Społecznego Regionalnego Programu Operacyjnego Województwa Warmińsko-Mazurskiego na lata 2014-2020</w:t>
      </w:r>
    </w:p>
    <w:p w:rsidR="00955944" w:rsidRPr="0078181C" w:rsidRDefault="00955944" w:rsidP="009559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944" w:rsidRPr="0078181C" w:rsidRDefault="00955944" w:rsidP="009559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81C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955944" w:rsidRPr="0078181C" w:rsidRDefault="00955944" w:rsidP="0095594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8181C">
        <w:rPr>
          <w:rFonts w:ascii="Times New Roman" w:hAnsi="Times New Roman" w:cs="Times New Roman"/>
          <w:b/>
          <w:bCs/>
          <w:sz w:val="24"/>
          <w:szCs w:val="24"/>
        </w:rPr>
        <w:t>Osoby odpowiedzialne za realizację Umowy</w:t>
      </w:r>
      <w:r w:rsidRPr="0078181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955944" w:rsidRPr="0078181C" w:rsidRDefault="00955944" w:rsidP="00B02AE2">
      <w:pPr>
        <w:numPr>
          <w:ilvl w:val="0"/>
          <w:numId w:val="17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8181C">
        <w:rPr>
          <w:rFonts w:ascii="Times New Roman" w:hAnsi="Times New Roman" w:cs="Times New Roman"/>
          <w:sz w:val="24"/>
          <w:szCs w:val="24"/>
        </w:rPr>
        <w:t>Osobami upoważnionymi przez Strony do dokonywania czynności związanych z realizacją Umowy zgodnie z jej treścią, w tym do podpisywania protokołów, są</w:t>
      </w:r>
      <w:r w:rsidRPr="0078181C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955944" w:rsidRPr="0078181C" w:rsidRDefault="00955944" w:rsidP="00B02AE2">
      <w:pPr>
        <w:numPr>
          <w:ilvl w:val="0"/>
          <w:numId w:val="18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8181C">
        <w:rPr>
          <w:rFonts w:ascii="Times New Roman" w:hAnsi="Times New Roman" w:cs="Times New Roman"/>
          <w:sz w:val="24"/>
          <w:szCs w:val="24"/>
        </w:rPr>
        <w:t>po stronie Zamawiającego:</w:t>
      </w:r>
    </w:p>
    <w:p w:rsidR="00955944" w:rsidRPr="0078181C" w:rsidRDefault="00955944" w:rsidP="00B02AE2">
      <w:pPr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8181C">
        <w:rPr>
          <w:rFonts w:ascii="Times New Roman" w:hAnsi="Times New Roman" w:cs="Times New Roman"/>
          <w:sz w:val="24"/>
          <w:szCs w:val="24"/>
          <w:lang w:eastAsia="pl-PL"/>
        </w:rPr>
        <w:t>Pan/i ……………., adres e-mail: …………………….., tel. ………………… lub</w:t>
      </w:r>
    </w:p>
    <w:p w:rsidR="00955944" w:rsidRPr="0078181C" w:rsidRDefault="00955944" w:rsidP="00B02AE2">
      <w:pPr>
        <w:numPr>
          <w:ilvl w:val="0"/>
          <w:numId w:val="1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81C">
        <w:rPr>
          <w:rFonts w:ascii="Times New Roman" w:hAnsi="Times New Roman" w:cs="Times New Roman"/>
          <w:sz w:val="24"/>
          <w:szCs w:val="24"/>
        </w:rPr>
        <w:t>Pan/i ……………., adres e-mail: …………………….., tel. …………………..</w:t>
      </w:r>
    </w:p>
    <w:p w:rsidR="00955944" w:rsidRPr="0078181C" w:rsidRDefault="00955944" w:rsidP="00B02AE2">
      <w:pPr>
        <w:numPr>
          <w:ilvl w:val="0"/>
          <w:numId w:val="18"/>
        </w:numPr>
        <w:tabs>
          <w:tab w:val="left" w:pos="142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181C">
        <w:rPr>
          <w:rFonts w:ascii="Times New Roman" w:hAnsi="Times New Roman" w:cs="Times New Roman"/>
          <w:sz w:val="24"/>
          <w:szCs w:val="24"/>
          <w:lang w:val="x-none"/>
        </w:rPr>
        <w:t>po stronie Wykonawcy:</w:t>
      </w:r>
    </w:p>
    <w:p w:rsidR="00955944" w:rsidRPr="0078181C" w:rsidRDefault="00955944" w:rsidP="00B02AE2">
      <w:pPr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8181C">
        <w:rPr>
          <w:rFonts w:ascii="Times New Roman" w:hAnsi="Times New Roman" w:cs="Times New Roman"/>
          <w:sz w:val="24"/>
          <w:szCs w:val="24"/>
          <w:lang w:val="x-none"/>
        </w:rPr>
        <w:t>Pan</w:t>
      </w:r>
      <w:r w:rsidRPr="0078181C">
        <w:rPr>
          <w:rFonts w:ascii="Times New Roman" w:hAnsi="Times New Roman" w:cs="Times New Roman"/>
          <w:sz w:val="24"/>
          <w:szCs w:val="24"/>
        </w:rPr>
        <w:t>/</w:t>
      </w:r>
      <w:r w:rsidRPr="0078181C">
        <w:rPr>
          <w:rFonts w:ascii="Times New Roman" w:hAnsi="Times New Roman" w:cs="Times New Roman"/>
          <w:sz w:val="24"/>
          <w:szCs w:val="24"/>
          <w:lang w:val="x-none"/>
        </w:rPr>
        <w:t xml:space="preserve">i </w:t>
      </w:r>
      <w:r w:rsidRPr="0078181C">
        <w:rPr>
          <w:rFonts w:ascii="Times New Roman" w:hAnsi="Times New Roman" w:cs="Times New Roman"/>
          <w:sz w:val="24"/>
          <w:szCs w:val="24"/>
        </w:rPr>
        <w:t xml:space="preserve">........................, </w:t>
      </w:r>
      <w:r w:rsidRPr="0078181C">
        <w:rPr>
          <w:rFonts w:ascii="Times New Roman" w:hAnsi="Times New Roman" w:cs="Times New Roman"/>
          <w:sz w:val="24"/>
          <w:szCs w:val="24"/>
          <w:lang w:val="x-none"/>
        </w:rPr>
        <w:t>adres e-mail</w:t>
      </w:r>
      <w:r w:rsidRPr="0078181C">
        <w:rPr>
          <w:rFonts w:ascii="Times New Roman" w:hAnsi="Times New Roman" w:cs="Times New Roman"/>
          <w:sz w:val="24"/>
          <w:szCs w:val="24"/>
        </w:rPr>
        <w:t>: ................</w:t>
      </w:r>
      <w:r w:rsidRPr="0078181C">
        <w:rPr>
          <w:rFonts w:ascii="Times New Roman" w:hAnsi="Times New Roman" w:cs="Times New Roman"/>
          <w:sz w:val="24"/>
          <w:szCs w:val="24"/>
          <w:lang w:val="x-none"/>
        </w:rPr>
        <w:t>@</w:t>
      </w:r>
      <w:r w:rsidRPr="0078181C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 w:rsidRPr="0078181C">
        <w:rPr>
          <w:rFonts w:ascii="Times New Roman" w:hAnsi="Times New Roman" w:cs="Times New Roman"/>
          <w:sz w:val="24"/>
          <w:szCs w:val="24"/>
          <w:lang w:val="x-none"/>
        </w:rPr>
        <w:t>Tel</w:t>
      </w:r>
      <w:r w:rsidRPr="0078181C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955944" w:rsidRPr="0078181C" w:rsidRDefault="00955944" w:rsidP="00B02AE2">
      <w:pPr>
        <w:numPr>
          <w:ilvl w:val="0"/>
          <w:numId w:val="17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8181C">
        <w:rPr>
          <w:rFonts w:ascii="Times New Roman" w:hAnsi="Times New Roman" w:cs="Times New Roman"/>
          <w:sz w:val="24"/>
          <w:szCs w:val="24"/>
          <w:lang w:val="x-none"/>
        </w:rPr>
        <w:t xml:space="preserve">Zmiana osób, wskazanych w ust. 1 wymaga poinformowania drugiej Strony na piśmie i nie stanowi zmiany Umowy. Za równoznaczną z pisemną formą powiadomienia przyjmuje się zawiadomienie przesłane drogą elektroniczną na adresy e-mail wskazane w ust. 1. </w:t>
      </w:r>
    </w:p>
    <w:p w:rsidR="00955944" w:rsidRPr="0078181C" w:rsidRDefault="00955944" w:rsidP="009559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81C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6</w:t>
      </w:r>
    </w:p>
    <w:p w:rsidR="00955944" w:rsidRPr="0078181C" w:rsidRDefault="00955944" w:rsidP="009559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81C">
        <w:rPr>
          <w:rFonts w:ascii="Times New Roman" w:hAnsi="Times New Roman" w:cs="Times New Roman"/>
          <w:b/>
          <w:bCs/>
          <w:sz w:val="24"/>
          <w:szCs w:val="24"/>
        </w:rPr>
        <w:t>Rozwiązanie Umowy</w:t>
      </w:r>
    </w:p>
    <w:p w:rsidR="00955944" w:rsidRPr="0078181C" w:rsidRDefault="00955944" w:rsidP="0095594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55944" w:rsidRPr="0078181C" w:rsidRDefault="00955944" w:rsidP="00B02AE2">
      <w:pPr>
        <w:numPr>
          <w:ilvl w:val="0"/>
          <w:numId w:val="20"/>
        </w:numPr>
        <w:spacing w:after="0" w:line="240" w:lineRule="auto"/>
        <w:ind w:left="426" w:hanging="425"/>
        <w:rPr>
          <w:rFonts w:ascii="Times New Roman" w:hAnsi="Times New Roman" w:cs="Times New Roman"/>
          <w:bCs/>
          <w:sz w:val="24"/>
          <w:szCs w:val="24"/>
        </w:rPr>
      </w:pPr>
      <w:r w:rsidRPr="0078181C">
        <w:rPr>
          <w:rFonts w:ascii="Times New Roman" w:hAnsi="Times New Roman" w:cs="Times New Roman"/>
          <w:bCs/>
          <w:sz w:val="24"/>
          <w:szCs w:val="24"/>
        </w:rPr>
        <w:t>Zamawiający może odstąpić od Umowy lub wypowiedzieć ją ze skutkiem natychmiastowym w przypadku:</w:t>
      </w:r>
    </w:p>
    <w:p w:rsidR="00955944" w:rsidRPr="0078181C" w:rsidRDefault="00955944" w:rsidP="00B02AE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1C">
        <w:rPr>
          <w:rFonts w:ascii="Times New Roman" w:hAnsi="Times New Roman" w:cs="Times New Roman"/>
          <w:sz w:val="24"/>
          <w:szCs w:val="24"/>
        </w:rPr>
        <w:t>gdy Wykonawca zaprzestał prowadzenia działalności, wszczęte zostało</w:t>
      </w:r>
      <w:r w:rsidR="008F667D">
        <w:rPr>
          <w:rFonts w:ascii="Times New Roman" w:hAnsi="Times New Roman" w:cs="Times New Roman"/>
          <w:sz w:val="24"/>
          <w:szCs w:val="24"/>
        </w:rPr>
        <w:t xml:space="preserve"> wobec niego po</w:t>
      </w:r>
      <w:r w:rsidRPr="0078181C">
        <w:rPr>
          <w:rFonts w:ascii="Times New Roman" w:hAnsi="Times New Roman" w:cs="Times New Roman"/>
          <w:sz w:val="24"/>
          <w:szCs w:val="24"/>
        </w:rPr>
        <w:t xml:space="preserve">stępowanie likwidacyjne, upadłościowe bądź naprawcze, w terminie 14 dni od dnia, w którym Zamawiający powziął wiadomość o okolicznościach uzasadniających odstąpienie od umowy z tych przyczyn; </w:t>
      </w:r>
    </w:p>
    <w:p w:rsidR="00955944" w:rsidRPr="0078181C" w:rsidRDefault="00955944" w:rsidP="00B02AE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1C">
        <w:rPr>
          <w:rFonts w:ascii="Times New Roman" w:hAnsi="Times New Roman" w:cs="Times New Roman"/>
          <w:sz w:val="24"/>
          <w:szCs w:val="24"/>
        </w:rPr>
        <w:t xml:space="preserve">jeżeli Wykonawca złoży fałszywe oświadczenie w ramach realizacji niniejszej umowy albo oświadczenie niekompletne, którego nie uzupełni w terminie wyznaczonym przez Zamawiającego w terminie 14 dni od dnia, kiedy Zamawiający powziął informacje o okolicznościach warunkujących odstąpienie od umowy; </w:t>
      </w:r>
    </w:p>
    <w:p w:rsidR="00955944" w:rsidRPr="0078181C" w:rsidRDefault="00955944" w:rsidP="00B02AE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4"/>
          <w:szCs w:val="24"/>
        </w:rPr>
      </w:pPr>
      <w:r w:rsidRPr="0078181C">
        <w:rPr>
          <w:rFonts w:ascii="Times New Roman" w:hAnsi="Times New Roman" w:cs="Times New Roman"/>
          <w:sz w:val="24"/>
          <w:szCs w:val="24"/>
        </w:rPr>
        <w:t xml:space="preserve">gdy Wykonawca wykonuje umowę w sposób sprzeczny z umową m.in. w zakresie zapewnienia naprawy dostarczonego w ramach niniejszej umowy sprzętu w terminie 14 dni od dnia, kiedy Zamawiający powziął informacje o okolicznościach warunkujących odstąpienie od umowy; </w:t>
      </w:r>
    </w:p>
    <w:p w:rsidR="00955944" w:rsidRPr="0078181C" w:rsidRDefault="00955944" w:rsidP="00B02AE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4"/>
          <w:szCs w:val="24"/>
        </w:rPr>
      </w:pPr>
      <w:r w:rsidRPr="0078181C">
        <w:rPr>
          <w:rFonts w:ascii="Times New Roman" w:hAnsi="Times New Roman" w:cs="Times New Roman"/>
          <w:sz w:val="24"/>
          <w:szCs w:val="24"/>
        </w:rPr>
        <w:t xml:space="preserve">jeżeli Wykonawca zaprzestanie realizacji umowy lub opóźnienie w dostawie w stosunku do terminu w określonego w </w:t>
      </w:r>
      <w:r w:rsidRPr="0078181C">
        <w:rPr>
          <w:rFonts w:ascii="Times New Roman" w:eastAsia="Arial Unicode MS" w:hAnsi="Times New Roman" w:cs="Times New Roman"/>
          <w:bCs/>
          <w:sz w:val="24"/>
          <w:szCs w:val="24"/>
          <w:u w:color="000000"/>
          <w:lang w:eastAsia="pl-PL"/>
        </w:rPr>
        <w:t xml:space="preserve">§3 pkt. 1 </w:t>
      </w:r>
      <w:r w:rsidRPr="0078181C">
        <w:rPr>
          <w:rFonts w:ascii="Times New Roman" w:hAnsi="Times New Roman" w:cs="Times New Roman"/>
          <w:sz w:val="24"/>
          <w:szCs w:val="24"/>
        </w:rPr>
        <w:t>będzie trwało dłużej niż 7 dni.</w:t>
      </w:r>
    </w:p>
    <w:p w:rsidR="00955944" w:rsidRPr="0078181C" w:rsidRDefault="00955944" w:rsidP="00B02AE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181C">
        <w:rPr>
          <w:rFonts w:ascii="Times New Roman" w:hAnsi="Times New Roman" w:cs="Times New Roman"/>
          <w:bCs/>
          <w:sz w:val="24"/>
          <w:szCs w:val="24"/>
        </w:rPr>
        <w:t>Oświadczenie o odstąpieniu lub wypowiedzeniu niniejszej Umowy następuje w formie pisemnej pod rygorem nieważności.</w:t>
      </w:r>
    </w:p>
    <w:p w:rsidR="00955944" w:rsidRPr="0078181C" w:rsidRDefault="00955944" w:rsidP="00B02AE2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181C">
        <w:rPr>
          <w:rFonts w:ascii="Times New Roman" w:hAnsi="Times New Roman" w:cs="Times New Roman"/>
          <w:sz w:val="24"/>
          <w:szCs w:val="24"/>
        </w:rPr>
        <w:t xml:space="preserve">W przypadku odstąpienia od umowy przez Zamawiającego lub rozwiązania umowy na innej podstawie: </w:t>
      </w:r>
    </w:p>
    <w:p w:rsidR="00955944" w:rsidRPr="0078181C" w:rsidRDefault="00955944" w:rsidP="00B02AE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4"/>
          <w:szCs w:val="24"/>
        </w:rPr>
      </w:pPr>
      <w:r w:rsidRPr="0078181C">
        <w:rPr>
          <w:rFonts w:ascii="Times New Roman" w:hAnsi="Times New Roman" w:cs="Times New Roman"/>
          <w:sz w:val="24"/>
          <w:szCs w:val="24"/>
        </w:rPr>
        <w:t xml:space="preserve">Wykonawca i Zamawiający zobowiązują się do sporządzenia protokołu, który będzie zawierał opis dostarczonego sprzętu; </w:t>
      </w:r>
    </w:p>
    <w:p w:rsidR="00955944" w:rsidRPr="0078181C" w:rsidRDefault="00955944" w:rsidP="00B02AE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1C">
        <w:rPr>
          <w:rFonts w:ascii="Times New Roman" w:hAnsi="Times New Roman" w:cs="Times New Roman"/>
          <w:sz w:val="24"/>
          <w:szCs w:val="24"/>
        </w:rPr>
        <w:t xml:space="preserve">wysokość wynagrodzenia należna Wykonawcy zostanie ustalona proporcjonalnie na podstawie opisu dostarczonego sprzętu. </w:t>
      </w:r>
    </w:p>
    <w:p w:rsidR="00955944" w:rsidRPr="0078181C" w:rsidRDefault="00955944" w:rsidP="00B02AE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27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8181C">
        <w:rPr>
          <w:rFonts w:ascii="Times New Roman" w:hAnsi="Times New Roman" w:cs="Times New Roman"/>
          <w:sz w:val="24"/>
          <w:szCs w:val="24"/>
        </w:rPr>
        <w:t xml:space="preserve">Oświadczenie Zamawiającego o odstąpieniu od umowy będzie miało formę pisemną i będzie zawierało uzasadnienie. Oświadczenie to może zostać doręczone Wykonawcy listem poleconym lub osobiście. </w:t>
      </w:r>
    </w:p>
    <w:p w:rsidR="00955944" w:rsidRPr="0078181C" w:rsidRDefault="00955944" w:rsidP="00B02AE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27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8181C">
        <w:rPr>
          <w:rFonts w:ascii="Times New Roman" w:hAnsi="Times New Roman" w:cs="Times New Roman"/>
          <w:sz w:val="24"/>
          <w:szCs w:val="24"/>
        </w:rPr>
        <w:t xml:space="preserve">Odstąpienie od umowy nie zwalnia Wykonawcy z obowiązku zapłaty kar umownych określonych w § 7 umowy. </w:t>
      </w:r>
    </w:p>
    <w:p w:rsidR="00955944" w:rsidRPr="0078181C" w:rsidRDefault="00955944" w:rsidP="009559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81C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955944" w:rsidRPr="0078181C" w:rsidRDefault="00955944" w:rsidP="00955944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818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Kary umowne</w:t>
      </w:r>
    </w:p>
    <w:p w:rsidR="00955944" w:rsidRPr="0078181C" w:rsidRDefault="00955944" w:rsidP="00B02AE2">
      <w:pPr>
        <w:numPr>
          <w:ilvl w:val="0"/>
          <w:numId w:val="19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181C">
        <w:rPr>
          <w:rFonts w:ascii="Times New Roman" w:hAnsi="Times New Roman" w:cs="Times New Roman"/>
          <w:bCs/>
          <w:sz w:val="24"/>
          <w:szCs w:val="24"/>
        </w:rPr>
        <w:t>W przypadku niewykonania lub nienależytego  wykonania Umowy Wykonawca zapłaci Zamawiającemu następujące kary umowne:</w:t>
      </w:r>
      <w:bookmarkStart w:id="2" w:name="_Ref278894318"/>
    </w:p>
    <w:bookmarkEnd w:id="2"/>
    <w:p w:rsidR="00955944" w:rsidRPr="0078181C" w:rsidRDefault="00955944" w:rsidP="00B02AE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4"/>
          <w:szCs w:val="24"/>
        </w:rPr>
      </w:pPr>
      <w:r w:rsidRPr="0078181C">
        <w:rPr>
          <w:rFonts w:ascii="Times New Roman" w:hAnsi="Times New Roman" w:cs="Times New Roman"/>
          <w:sz w:val="24"/>
          <w:szCs w:val="24"/>
        </w:rPr>
        <w:t xml:space="preserve">w przypadku odstąpienia od umowy przez Zamawiającego z przyczyn leżących po stronie Wykonawcy lub za rozwiązanie umowy przez Wykonawcę z przyczyn leżących po jego stronie, w wysokości 10% wynagrodzenia brutto, o którym mowa w §4 pkt. 2; </w:t>
      </w:r>
    </w:p>
    <w:p w:rsidR="00955944" w:rsidRPr="0078181C" w:rsidRDefault="00955944" w:rsidP="00B02AE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1C">
        <w:rPr>
          <w:rFonts w:ascii="Times New Roman" w:hAnsi="Times New Roman" w:cs="Times New Roman"/>
          <w:sz w:val="24"/>
          <w:szCs w:val="24"/>
        </w:rPr>
        <w:t xml:space="preserve">w przypadku opóźnienia w wykonaniu przedmiotu umowy w stosunku do terminu określonego w </w:t>
      </w:r>
      <w:r w:rsidRPr="0078181C">
        <w:rPr>
          <w:rFonts w:ascii="Times New Roman" w:eastAsia="Arial Unicode MS" w:hAnsi="Times New Roman" w:cs="Times New Roman"/>
          <w:bCs/>
          <w:sz w:val="24"/>
          <w:szCs w:val="24"/>
          <w:u w:color="000000"/>
          <w:lang w:eastAsia="pl-PL"/>
        </w:rPr>
        <w:t xml:space="preserve">§3 pkt. 1 </w:t>
      </w:r>
      <w:r w:rsidRPr="0078181C">
        <w:rPr>
          <w:rFonts w:ascii="Times New Roman" w:hAnsi="Times New Roman" w:cs="Times New Roman"/>
          <w:sz w:val="24"/>
          <w:szCs w:val="24"/>
        </w:rPr>
        <w:t xml:space="preserve"> 0,2% kwoty brutto, o której mowa §4 pkt. 2, za każdy dzień opóźnienia w wykonaniu przedmiotu umowy. </w:t>
      </w:r>
    </w:p>
    <w:p w:rsidR="00955944" w:rsidRPr="0078181C" w:rsidRDefault="00955944" w:rsidP="00B02AE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27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8181C">
        <w:rPr>
          <w:rFonts w:ascii="Times New Roman" w:hAnsi="Times New Roman" w:cs="Times New Roman"/>
          <w:sz w:val="24"/>
          <w:szCs w:val="24"/>
        </w:rPr>
        <w:t xml:space="preserve">Roszczenia z tytułu kar umownych będą pokrywane z wynagrodzenia należnego Wykonawcy przez potracenie po uprzednim wezwaniu do zapłaty na co Wykonawca wyraża zgodę. </w:t>
      </w:r>
    </w:p>
    <w:p w:rsidR="00955944" w:rsidRPr="0078181C" w:rsidRDefault="00955944" w:rsidP="00B02AE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27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8181C">
        <w:rPr>
          <w:rFonts w:ascii="Times New Roman" w:hAnsi="Times New Roman" w:cs="Times New Roman"/>
          <w:sz w:val="24"/>
          <w:szCs w:val="24"/>
        </w:rPr>
        <w:t xml:space="preserve">Kary umowne mogą podlegać łączeniu. </w:t>
      </w:r>
    </w:p>
    <w:p w:rsidR="00955944" w:rsidRPr="0078181C" w:rsidRDefault="00955944" w:rsidP="00B02AE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27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8181C">
        <w:rPr>
          <w:rFonts w:ascii="Times New Roman" w:hAnsi="Times New Roman" w:cs="Times New Roman"/>
          <w:sz w:val="24"/>
          <w:szCs w:val="24"/>
        </w:rPr>
        <w:t>Na kary umowne zostanie wystawiona przez Za</w:t>
      </w:r>
      <w:r w:rsidRPr="0078181C">
        <w:rPr>
          <w:rFonts w:ascii="Times New Roman" w:hAnsi="Times New Roman" w:cs="Times New Roman"/>
          <w:color w:val="000000"/>
          <w:sz w:val="24"/>
          <w:szCs w:val="24"/>
        </w:rPr>
        <w:t xml:space="preserve">mawiającego nota obciążeniowa. </w:t>
      </w:r>
    </w:p>
    <w:p w:rsidR="00955944" w:rsidRPr="0078181C" w:rsidRDefault="00955944" w:rsidP="00B02AE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8181C">
        <w:rPr>
          <w:rFonts w:ascii="Times New Roman" w:hAnsi="Times New Roman" w:cs="Times New Roman"/>
          <w:color w:val="000000"/>
          <w:sz w:val="24"/>
          <w:szCs w:val="24"/>
        </w:rPr>
        <w:t>Zamawiający zastrzega sobie prawo do odszkodowania uzupełniającego na zasadach ogólnych, przekraczającego wysokość kar umownych do wysokości rzeczywiście poniesionej szkody.</w:t>
      </w:r>
    </w:p>
    <w:p w:rsidR="00955944" w:rsidRPr="0078181C" w:rsidRDefault="00955944" w:rsidP="0095594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</w:p>
    <w:p w:rsidR="00955944" w:rsidRPr="0078181C" w:rsidRDefault="00955944" w:rsidP="0095594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</w:p>
    <w:p w:rsidR="00955944" w:rsidRPr="0078181C" w:rsidRDefault="00955944" w:rsidP="0095594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  <w:r w:rsidRPr="0078181C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§ 9</w:t>
      </w:r>
    </w:p>
    <w:p w:rsidR="00955944" w:rsidRPr="0078181C" w:rsidRDefault="00955944" w:rsidP="0095594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  <w:r w:rsidRPr="0078181C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Postanowienia końcowe</w:t>
      </w:r>
    </w:p>
    <w:p w:rsidR="00955944" w:rsidRPr="0078181C" w:rsidRDefault="00955944" w:rsidP="00B02AE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78181C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Zmiana niniejszej umowy wymaga formy pisemnej pod rygorem nieważności.</w:t>
      </w:r>
    </w:p>
    <w:p w:rsidR="00955944" w:rsidRPr="0078181C" w:rsidRDefault="00955944" w:rsidP="00B02AE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78181C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lastRenderedPageBreak/>
        <w:t xml:space="preserve">Dopuszcza się zmianę postanowień zawartej umowy, w stosunku do treści oferty, </w:t>
      </w:r>
      <w:r w:rsidRPr="0078181C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br/>
        <w:t>w następującym zakresie i przy spełnieniu następujących warunków:</w:t>
      </w:r>
    </w:p>
    <w:p w:rsidR="00955944" w:rsidRPr="0078181C" w:rsidRDefault="00955944" w:rsidP="00B02AE2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78181C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uzasadnionych przypadkach lub innych okolicznościach niezależnych od Zamawiającego lub Wykonawcy konieczna będzie zmiana terminu realizacji zamówienia, Zamawiający może przedłużyć termin realizacji zamówienia;</w:t>
      </w:r>
    </w:p>
    <w:p w:rsidR="00955944" w:rsidRPr="0078181C" w:rsidRDefault="00955944" w:rsidP="00B02AE2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78181C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innych uzasadnionych przypadkach, gdy zajdzie konieczność wprowadzenia zmian wynikających z okoliczności, których nie można było przewidzieć w chwili zawarcia umowy;</w:t>
      </w:r>
    </w:p>
    <w:p w:rsidR="00955944" w:rsidRPr="0078181C" w:rsidRDefault="00955944" w:rsidP="00B02AE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78181C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razie wystąpienia istotnej zmiany okoliczności powodującej, że wykonanie umowy nie leży w interesie publicznym, czego nie można było przewidzieć w chwili jej zawarcia, Zamawiający może odstąpić od umowy w terminie 30 dni od powzięcia wiadomości o tych okolicznościach.</w:t>
      </w:r>
    </w:p>
    <w:p w:rsidR="00955944" w:rsidRPr="0078181C" w:rsidRDefault="00955944" w:rsidP="00B02AE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78181C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sprawach nieuregulowanych niniejszą umową mają zastosowanie przepisy Kodeksu Cywilnego, ustawy o prawie autorskim i prawach pokrewnych, a także Wytyczne w zakresie kwalifikowalności wydatków w ramach Regionalnego Programu Operacyjnego Województwa Warmińsko- Mazurskiego.</w:t>
      </w:r>
    </w:p>
    <w:p w:rsidR="00955944" w:rsidRPr="0078181C" w:rsidRDefault="00955944" w:rsidP="00B02AE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78181C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Wykonawca ponosi pełną odpowiedzialność wobec Zamawiającego z tytułu niewykonania lub nienależytego wykonania przedmiotu umowy, w tym także za działania i zaniechania osób trzecich za pomocą których realizuje zobowiązania wynikające z niniejszej umowy.</w:t>
      </w:r>
    </w:p>
    <w:p w:rsidR="00955944" w:rsidRPr="0078181C" w:rsidRDefault="00955944" w:rsidP="00B02AE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78181C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Wykonawca ponosi pełną odpowiedzialność za szkody wyrządzone osobom trzecim. </w:t>
      </w:r>
    </w:p>
    <w:p w:rsidR="00955944" w:rsidRPr="0078181C" w:rsidRDefault="00955944" w:rsidP="00B02AE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78181C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Wszelkie spory związane z umową rozpatrywane będą przez właściwy Sąd dla Zamawiającego.</w:t>
      </w:r>
    </w:p>
    <w:p w:rsidR="00955944" w:rsidRPr="0078181C" w:rsidRDefault="00955944" w:rsidP="00B02AE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78181C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Umowa została sporządzona w trzech jednobrzmiących egzemplarzach, dwa dla Zamawiającego i jeden dla Wykonawcy.</w:t>
      </w:r>
    </w:p>
    <w:p w:rsidR="00955944" w:rsidRPr="0078181C" w:rsidRDefault="00955944" w:rsidP="00B02AE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7818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Załącznikami do niniejszej Umowy są:</w:t>
      </w:r>
    </w:p>
    <w:p w:rsidR="00955944" w:rsidRPr="0078181C" w:rsidRDefault="00955944" w:rsidP="00B02AE2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81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do Umowy - </w:t>
      </w:r>
      <w:r w:rsidR="00B57F94" w:rsidRPr="0078181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Zapytanie ofertowe</w:t>
      </w:r>
      <w:r w:rsidR="00B57F94" w:rsidRPr="00781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5944" w:rsidRPr="0078181C" w:rsidRDefault="00955944" w:rsidP="00B02AE2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1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do Umowy – </w:t>
      </w:r>
      <w:r w:rsidR="00B57F94" w:rsidRPr="0078181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Oferta Wykonawcy</w:t>
      </w:r>
    </w:p>
    <w:p w:rsidR="00955944" w:rsidRPr="0078181C" w:rsidRDefault="00955944" w:rsidP="00B02AE2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181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 do Umowy</w:t>
      </w:r>
      <w:r w:rsidRPr="0078181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– </w:t>
      </w:r>
      <w:r w:rsidR="00B57F94" w:rsidRPr="0078181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Protokół odbioru</w:t>
      </w:r>
    </w:p>
    <w:p w:rsidR="00955944" w:rsidRPr="0078181C" w:rsidRDefault="00955944" w:rsidP="0095594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18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załączniki stanowią integralną treść niniejszej Umowy.</w:t>
      </w:r>
    </w:p>
    <w:p w:rsidR="00955944" w:rsidRPr="0078181C" w:rsidRDefault="00955944" w:rsidP="0095594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FF0000"/>
          <w:kern w:val="2"/>
          <w:sz w:val="24"/>
          <w:szCs w:val="24"/>
          <w:u w:color="000000"/>
          <w:lang w:eastAsia="pl-PL"/>
        </w:rPr>
      </w:pPr>
    </w:p>
    <w:p w:rsidR="00955944" w:rsidRPr="0078181C" w:rsidRDefault="00955944" w:rsidP="0095594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955944" w:rsidRPr="0078181C" w:rsidRDefault="00955944" w:rsidP="0095594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  <w:r w:rsidRPr="0078181C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>WYKONAWCA:                                                                                        ZAMAWIAJĄCY:</w:t>
      </w:r>
    </w:p>
    <w:p w:rsidR="00955944" w:rsidRPr="0078181C" w:rsidRDefault="00955944" w:rsidP="0095594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955944" w:rsidRPr="0078181C" w:rsidRDefault="00955944" w:rsidP="0095594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  <w:r w:rsidRPr="0078181C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>………………………………</w:t>
      </w:r>
      <w:r w:rsidRPr="0078181C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78181C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78181C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78181C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78181C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  <w:t>……………………………</w:t>
      </w:r>
    </w:p>
    <w:p w:rsidR="00955944" w:rsidRPr="0078181C" w:rsidRDefault="00955944" w:rsidP="0095594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354" w:rsidRDefault="00CB6354" w:rsidP="0095594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354" w:rsidRDefault="00CB6354" w:rsidP="0095594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354" w:rsidRDefault="00CB6354" w:rsidP="0095594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354" w:rsidRDefault="00CB6354" w:rsidP="0095594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354" w:rsidRDefault="00CB6354" w:rsidP="0095594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354" w:rsidRDefault="00CB6354" w:rsidP="0095594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354" w:rsidRDefault="00CB6354" w:rsidP="0095594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354" w:rsidRDefault="00CB6354" w:rsidP="0095594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354" w:rsidRDefault="00CB6354" w:rsidP="0095594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354" w:rsidRDefault="00CB6354" w:rsidP="0095594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354" w:rsidRDefault="00CB6354" w:rsidP="0095594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354" w:rsidRDefault="00CB6354" w:rsidP="0095594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354" w:rsidRDefault="00CB6354" w:rsidP="0095594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354" w:rsidRDefault="00CB6354" w:rsidP="0095594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354" w:rsidRDefault="00CB6354" w:rsidP="0095594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354" w:rsidRDefault="00CB6354" w:rsidP="0095594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354" w:rsidRDefault="00CB6354" w:rsidP="0095594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354" w:rsidRDefault="00CB6354" w:rsidP="0095594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354" w:rsidRDefault="00CB6354" w:rsidP="0095594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354" w:rsidRDefault="00CB6354" w:rsidP="0095594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354" w:rsidRDefault="00CB6354" w:rsidP="0095594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944" w:rsidRPr="0078181C" w:rsidRDefault="00955944" w:rsidP="0095594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818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1 do Umowy - </w:t>
      </w:r>
      <w:r w:rsidRPr="0078181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Protokół odbioru</w:t>
      </w:r>
    </w:p>
    <w:p w:rsidR="00955944" w:rsidRPr="0078181C" w:rsidRDefault="00955944" w:rsidP="0095594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944" w:rsidRPr="0078181C" w:rsidRDefault="00955944" w:rsidP="0095594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F94" w:rsidRPr="00B57F94" w:rsidRDefault="00B57F94" w:rsidP="00B57F9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7F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ODBIORU PRZEDMIOTU ZAMÓWIENIA</w:t>
      </w:r>
    </w:p>
    <w:p w:rsidR="00B57F94" w:rsidRPr="00B57F94" w:rsidRDefault="00B57F94" w:rsidP="00B57F94">
      <w:pPr>
        <w:tabs>
          <w:tab w:val="left" w:pos="31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57F94" w:rsidRPr="00B57F94" w:rsidRDefault="00B57F94" w:rsidP="00B57F94">
      <w:pPr>
        <w:tabs>
          <w:tab w:val="left" w:pos="31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7F94" w:rsidRPr="0078181C" w:rsidRDefault="00B57F94" w:rsidP="00B57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7F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wykonanego przez ………</w:t>
      </w:r>
      <w:r w:rsidRPr="007818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…………….</w:t>
      </w:r>
      <w:r w:rsidRPr="00B57F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………………………. zwanego dalej Wykonawcą na zamówienie </w:t>
      </w:r>
      <w:r w:rsidRPr="00B57F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Gminy Młynary </w:t>
      </w:r>
      <w:r w:rsidRPr="00B57F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zwanego dalej Zamawiającym odno</w:t>
      </w:r>
      <w:r w:rsidRPr="00B57F94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B57F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wykonania </w:t>
      </w:r>
      <w:r w:rsidRPr="007818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dostawy pomocy dydaktycznych</w:t>
      </w:r>
      <w:r w:rsidRPr="007818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8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realizacji projektu pn. „Szkolna Pracownia Sukcesu”.</w:t>
      </w:r>
    </w:p>
    <w:p w:rsidR="00B57F94" w:rsidRPr="0078181C" w:rsidRDefault="00B57F94" w:rsidP="00B57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7F94" w:rsidRPr="00B57F94" w:rsidRDefault="00B57F94" w:rsidP="00B02AE2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7F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dniu ………………. Zamawiaj</w:t>
      </w:r>
      <w:r w:rsidRPr="00B57F94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B57F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 dokonał odbioru przedmiotu zamówienia.</w:t>
      </w:r>
    </w:p>
    <w:p w:rsidR="00B57F94" w:rsidRPr="00B57F94" w:rsidRDefault="00B57F94" w:rsidP="00B02AE2">
      <w:pPr>
        <w:numPr>
          <w:ilvl w:val="0"/>
          <w:numId w:val="33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7F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postanawia przyjąć dzieło bez zastrzeżeń.</w:t>
      </w:r>
    </w:p>
    <w:p w:rsidR="00B57F94" w:rsidRPr="00B57F94" w:rsidRDefault="00B57F94" w:rsidP="00B02AE2">
      <w:pPr>
        <w:numPr>
          <w:ilvl w:val="0"/>
          <w:numId w:val="33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7F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Kwalifikuje się do wypłaty z uwzględnieniem pkt. 2 protokołu odbioru pełnej wysoko</w:t>
      </w:r>
      <w:r w:rsidRPr="00B57F94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B57F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 tj. w kwocie: ………… zł brutto</w:t>
      </w:r>
      <w:r w:rsidRPr="00B57F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B57F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(słownie: ……</w:t>
      </w:r>
      <w:r w:rsidRPr="007818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………………………………………………………….</w:t>
      </w:r>
      <w:r w:rsidRPr="00B57F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……. zł).</w:t>
      </w:r>
    </w:p>
    <w:p w:rsidR="00B57F94" w:rsidRPr="00B57F94" w:rsidRDefault="00B57F94" w:rsidP="00B57F9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7F94" w:rsidRPr="00B57F94" w:rsidRDefault="00B57F94" w:rsidP="00B57F9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protokół stanowi podstaw</w:t>
      </w:r>
      <w:r w:rsidRPr="00B57F94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>do wystawienia faktury VAT / rachunku  na adres Zamawiaj</w:t>
      </w:r>
      <w:r w:rsidRPr="00B57F94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>cego z tytułu wykonania zamówienia.</w:t>
      </w:r>
    </w:p>
    <w:p w:rsidR="00B57F94" w:rsidRPr="00B57F94" w:rsidRDefault="00B57F94" w:rsidP="00B57F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7F94" w:rsidRPr="00B57F94" w:rsidRDefault="00B57F94" w:rsidP="00B57F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7F94" w:rsidRPr="00B57F94" w:rsidRDefault="00B57F94" w:rsidP="00B57F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Zamawiający</w:t>
      </w: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Wykonawca</w:t>
      </w: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B57F94" w:rsidRPr="00B57F94" w:rsidRDefault="00B57F94" w:rsidP="00B57F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..........................................         </w:t>
      </w: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7F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..........................................</w:t>
      </w:r>
    </w:p>
    <w:p w:rsidR="00B57F94" w:rsidRPr="00B57F94" w:rsidRDefault="00B57F94" w:rsidP="00B57F94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57F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Podpis </w:t>
      </w:r>
      <w:r w:rsidRPr="00B57F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B57F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B57F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B57F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B57F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B57F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 xml:space="preserve">                         Podpis</w:t>
      </w:r>
    </w:p>
    <w:p w:rsidR="00B57F94" w:rsidRPr="0078181C" w:rsidRDefault="00B57F94" w:rsidP="0095594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F94" w:rsidRDefault="00B57F94" w:rsidP="00B57F9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181C" w:rsidRPr="0078181C" w:rsidRDefault="0078181C" w:rsidP="00B57F9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8181C" w:rsidRPr="0078181C" w:rsidSect="00B53202">
      <w:headerReference w:type="default" r:id="rId11"/>
      <w:pgSz w:w="11906" w:h="16838"/>
      <w:pgMar w:top="851" w:right="849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EA6" w:rsidRDefault="00D55EA6" w:rsidP="0012633F">
      <w:pPr>
        <w:spacing w:after="0" w:line="240" w:lineRule="auto"/>
      </w:pPr>
      <w:r>
        <w:separator/>
      </w:r>
    </w:p>
  </w:endnote>
  <w:endnote w:type="continuationSeparator" w:id="0">
    <w:p w:rsidR="00D55EA6" w:rsidRDefault="00D55EA6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EA6" w:rsidRDefault="00D55EA6" w:rsidP="0012633F">
      <w:pPr>
        <w:spacing w:after="0" w:line="240" w:lineRule="auto"/>
      </w:pPr>
      <w:r>
        <w:separator/>
      </w:r>
    </w:p>
  </w:footnote>
  <w:footnote w:type="continuationSeparator" w:id="0">
    <w:p w:rsidR="00D55EA6" w:rsidRDefault="00D55EA6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C4C" w:rsidRDefault="00836C4C">
    <w:pPr>
      <w:pStyle w:val="Nagwek"/>
    </w:pPr>
    <w:r>
      <w:rPr>
        <w:noProof/>
        <w:lang w:eastAsia="pl-PL"/>
      </w:rPr>
      <w:drawing>
        <wp:inline distT="0" distB="0" distL="0" distR="0" wp14:anchorId="59344FE6">
          <wp:extent cx="6267450" cy="817245"/>
          <wp:effectExtent l="0" t="0" r="0" b="190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02367013"/>
    <w:multiLevelType w:val="hybridMultilevel"/>
    <w:tmpl w:val="DF26508C"/>
    <w:lvl w:ilvl="0" w:tplc="DF427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10681DBD"/>
    <w:multiLevelType w:val="hybridMultilevel"/>
    <w:tmpl w:val="EBA6CF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702388"/>
    <w:multiLevelType w:val="hybridMultilevel"/>
    <w:tmpl w:val="AC224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56540E"/>
    <w:multiLevelType w:val="multilevel"/>
    <w:tmpl w:val="A582F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F93699B"/>
    <w:multiLevelType w:val="hybridMultilevel"/>
    <w:tmpl w:val="E9DA1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0EDF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E1CA9"/>
    <w:multiLevelType w:val="hybridMultilevel"/>
    <w:tmpl w:val="7EC4B4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031D25"/>
    <w:multiLevelType w:val="hybridMultilevel"/>
    <w:tmpl w:val="87C406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A6207DE"/>
    <w:multiLevelType w:val="hybridMultilevel"/>
    <w:tmpl w:val="FFFFFFFF"/>
    <w:numStyleLink w:val="Zaimportowanystyl2"/>
  </w:abstractNum>
  <w:abstractNum w:abstractNumId="22" w15:restartNumberingAfterBreak="0">
    <w:nsid w:val="3BBF4F9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DFD51F3"/>
    <w:multiLevelType w:val="hybridMultilevel"/>
    <w:tmpl w:val="A782B7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F165605"/>
    <w:multiLevelType w:val="hybridMultilevel"/>
    <w:tmpl w:val="4C62D532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296112C"/>
    <w:multiLevelType w:val="hybridMultilevel"/>
    <w:tmpl w:val="3394345E"/>
    <w:lvl w:ilvl="0" w:tplc="4F7844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21A33"/>
    <w:multiLevelType w:val="hybridMultilevel"/>
    <w:tmpl w:val="6242E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23551D2"/>
    <w:multiLevelType w:val="multilevel"/>
    <w:tmpl w:val="63144D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A0ECC"/>
    <w:multiLevelType w:val="multilevel"/>
    <w:tmpl w:val="9398DA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412A5"/>
    <w:multiLevelType w:val="hybridMultilevel"/>
    <w:tmpl w:val="4C62D532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1052954"/>
    <w:multiLevelType w:val="hybridMultilevel"/>
    <w:tmpl w:val="79A4E7E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7C5199D"/>
    <w:multiLevelType w:val="hybridMultilevel"/>
    <w:tmpl w:val="D29669A4"/>
    <w:lvl w:ilvl="0" w:tplc="51DA84B8">
      <w:start w:val="9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554DF8"/>
    <w:multiLevelType w:val="hybridMultilevel"/>
    <w:tmpl w:val="ABC2AFF6"/>
    <w:lvl w:ilvl="0" w:tplc="DF427F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4BEE246">
      <w:start w:val="4"/>
      <w:numFmt w:val="bullet"/>
      <w:lvlText w:val=""/>
      <w:lvlJc w:val="left"/>
      <w:pPr>
        <w:ind w:left="1364" w:hanging="360"/>
      </w:pPr>
      <w:rPr>
        <w:rFonts w:ascii="Symbol" w:eastAsiaTheme="minorHAnsi" w:hAnsi="Symbol" w:cs="CIDFont+F5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DF56FEA"/>
    <w:multiLevelType w:val="hybridMultilevel"/>
    <w:tmpl w:val="3020A9BA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1"/>
  </w:num>
  <w:num w:numId="3">
    <w:abstractNumId w:val="27"/>
  </w:num>
  <w:num w:numId="4">
    <w:abstractNumId w:val="22"/>
  </w:num>
  <w:num w:numId="5">
    <w:abstractNumId w:val="38"/>
  </w:num>
  <w:num w:numId="6">
    <w:abstractNumId w:val="28"/>
  </w:num>
  <w:num w:numId="7">
    <w:abstractNumId w:val="36"/>
  </w:num>
  <w:num w:numId="8">
    <w:abstractNumId w:val="32"/>
  </w:num>
  <w:num w:numId="9">
    <w:abstractNumId w:val="16"/>
  </w:num>
  <w:num w:numId="10">
    <w:abstractNumId w:val="34"/>
  </w:num>
  <w:num w:numId="11">
    <w:abstractNumId w:val="35"/>
  </w:num>
  <w:num w:numId="12">
    <w:abstractNumId w:val="37"/>
  </w:num>
  <w:num w:numId="13">
    <w:abstractNumId w:val="14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9"/>
  </w:num>
  <w:num w:numId="17">
    <w:abstractNumId w:val="13"/>
  </w:num>
  <w:num w:numId="18">
    <w:abstractNumId w:val="30"/>
  </w:num>
  <w:num w:numId="19">
    <w:abstractNumId w:val="15"/>
  </w:num>
  <w:num w:numId="20">
    <w:abstractNumId w:val="17"/>
  </w:num>
  <w:num w:numId="21">
    <w:abstractNumId w:val="11"/>
  </w:num>
  <w:num w:numId="22">
    <w:abstractNumId w:val="24"/>
  </w:num>
  <w:num w:numId="23">
    <w:abstractNumId w:val="8"/>
  </w:num>
  <w:num w:numId="24">
    <w:abstractNumId w:val="7"/>
  </w:num>
  <w:num w:numId="25">
    <w:abstractNumId w:val="12"/>
  </w:num>
  <w:num w:numId="26">
    <w:abstractNumId w:val="20"/>
  </w:num>
  <w:num w:numId="27">
    <w:abstractNumId w:val="23"/>
  </w:num>
  <w:num w:numId="28">
    <w:abstractNumId w:val="31"/>
  </w:num>
  <w:num w:numId="29">
    <w:abstractNumId w:val="26"/>
  </w:num>
  <w:num w:numId="30">
    <w:abstractNumId w:val="33"/>
  </w:num>
  <w:num w:numId="31">
    <w:abstractNumId w:val="19"/>
  </w:num>
  <w:num w:numId="32">
    <w:abstractNumId w:val="10"/>
  </w:num>
  <w:num w:numId="33">
    <w:abstractNumId w:val="1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78"/>
    <w:rsid w:val="00026BDA"/>
    <w:rsid w:val="00035174"/>
    <w:rsid w:val="0003613F"/>
    <w:rsid w:val="000537E1"/>
    <w:rsid w:val="00053AA4"/>
    <w:rsid w:val="0005565A"/>
    <w:rsid w:val="000700DF"/>
    <w:rsid w:val="00072765"/>
    <w:rsid w:val="0007392C"/>
    <w:rsid w:val="00080613"/>
    <w:rsid w:val="00086EBB"/>
    <w:rsid w:val="0009779D"/>
    <w:rsid w:val="000A5637"/>
    <w:rsid w:val="000A7E74"/>
    <w:rsid w:val="000B048E"/>
    <w:rsid w:val="000B106D"/>
    <w:rsid w:val="000D3FDD"/>
    <w:rsid w:val="000E4961"/>
    <w:rsid w:val="000E5276"/>
    <w:rsid w:val="001149BF"/>
    <w:rsid w:val="00120ADE"/>
    <w:rsid w:val="0012633F"/>
    <w:rsid w:val="00142353"/>
    <w:rsid w:val="0016188A"/>
    <w:rsid w:val="001656D1"/>
    <w:rsid w:val="0017038A"/>
    <w:rsid w:val="0017227E"/>
    <w:rsid w:val="00172EB0"/>
    <w:rsid w:val="001829F7"/>
    <w:rsid w:val="00186954"/>
    <w:rsid w:val="00192F7A"/>
    <w:rsid w:val="001942D6"/>
    <w:rsid w:val="001A6780"/>
    <w:rsid w:val="001A6921"/>
    <w:rsid w:val="001C48BC"/>
    <w:rsid w:val="001C7003"/>
    <w:rsid w:val="001D2569"/>
    <w:rsid w:val="001E6EA4"/>
    <w:rsid w:val="001F79DF"/>
    <w:rsid w:val="001F7F51"/>
    <w:rsid w:val="0021284B"/>
    <w:rsid w:val="002206D7"/>
    <w:rsid w:val="0023284E"/>
    <w:rsid w:val="00232D8D"/>
    <w:rsid w:val="0024537B"/>
    <w:rsid w:val="002467BA"/>
    <w:rsid w:val="00251C8D"/>
    <w:rsid w:val="002563C7"/>
    <w:rsid w:val="00264AFF"/>
    <w:rsid w:val="00272154"/>
    <w:rsid w:val="002835CE"/>
    <w:rsid w:val="00287F4E"/>
    <w:rsid w:val="00292B30"/>
    <w:rsid w:val="002A4738"/>
    <w:rsid w:val="002B186D"/>
    <w:rsid w:val="002C04EE"/>
    <w:rsid w:val="002C31E3"/>
    <w:rsid w:val="002C62DB"/>
    <w:rsid w:val="002C677E"/>
    <w:rsid w:val="002E682B"/>
    <w:rsid w:val="002E7563"/>
    <w:rsid w:val="002E78FC"/>
    <w:rsid w:val="0030360E"/>
    <w:rsid w:val="00320413"/>
    <w:rsid w:val="0035732F"/>
    <w:rsid w:val="003751B8"/>
    <w:rsid w:val="00385469"/>
    <w:rsid w:val="003856B3"/>
    <w:rsid w:val="00385DEB"/>
    <w:rsid w:val="00387B46"/>
    <w:rsid w:val="00390377"/>
    <w:rsid w:val="00392CF0"/>
    <w:rsid w:val="003A018C"/>
    <w:rsid w:val="003A0AC4"/>
    <w:rsid w:val="003A2B0D"/>
    <w:rsid w:val="003A3B2A"/>
    <w:rsid w:val="003B0071"/>
    <w:rsid w:val="003B5300"/>
    <w:rsid w:val="003C54D4"/>
    <w:rsid w:val="003D0542"/>
    <w:rsid w:val="003D526F"/>
    <w:rsid w:val="003E6718"/>
    <w:rsid w:val="003F39E5"/>
    <w:rsid w:val="003F4D53"/>
    <w:rsid w:val="00400244"/>
    <w:rsid w:val="0040109C"/>
    <w:rsid w:val="00405719"/>
    <w:rsid w:val="00434433"/>
    <w:rsid w:val="00443D8D"/>
    <w:rsid w:val="00445F24"/>
    <w:rsid w:val="004631DE"/>
    <w:rsid w:val="00483E62"/>
    <w:rsid w:val="004916C2"/>
    <w:rsid w:val="004968B1"/>
    <w:rsid w:val="004A1BE2"/>
    <w:rsid w:val="004A3A93"/>
    <w:rsid w:val="004A3CE6"/>
    <w:rsid w:val="004A509B"/>
    <w:rsid w:val="004B353E"/>
    <w:rsid w:val="004B6C90"/>
    <w:rsid w:val="004C6F1F"/>
    <w:rsid w:val="004E0DB4"/>
    <w:rsid w:val="004E4613"/>
    <w:rsid w:val="004E6F49"/>
    <w:rsid w:val="004E7B77"/>
    <w:rsid w:val="004F2E93"/>
    <w:rsid w:val="00503F9D"/>
    <w:rsid w:val="00537189"/>
    <w:rsid w:val="00541E2C"/>
    <w:rsid w:val="005516FD"/>
    <w:rsid w:val="005558B4"/>
    <w:rsid w:val="00577226"/>
    <w:rsid w:val="00580E29"/>
    <w:rsid w:val="00583E60"/>
    <w:rsid w:val="00590787"/>
    <w:rsid w:val="00594B47"/>
    <w:rsid w:val="005C1D37"/>
    <w:rsid w:val="005C2236"/>
    <w:rsid w:val="005E230C"/>
    <w:rsid w:val="005E2E2A"/>
    <w:rsid w:val="005E597F"/>
    <w:rsid w:val="005E6D9C"/>
    <w:rsid w:val="005F3AB8"/>
    <w:rsid w:val="005F7AB8"/>
    <w:rsid w:val="006325C1"/>
    <w:rsid w:val="00635BB9"/>
    <w:rsid w:val="00635FE2"/>
    <w:rsid w:val="00650C3A"/>
    <w:rsid w:val="00651EB2"/>
    <w:rsid w:val="006572AC"/>
    <w:rsid w:val="0065745D"/>
    <w:rsid w:val="00662C25"/>
    <w:rsid w:val="0069136E"/>
    <w:rsid w:val="0069605B"/>
    <w:rsid w:val="006A1FFA"/>
    <w:rsid w:val="006C2C3D"/>
    <w:rsid w:val="006C3625"/>
    <w:rsid w:val="006C556A"/>
    <w:rsid w:val="006D3DC0"/>
    <w:rsid w:val="006E2C03"/>
    <w:rsid w:val="006E7955"/>
    <w:rsid w:val="006F14D2"/>
    <w:rsid w:val="00704E93"/>
    <w:rsid w:val="00711FE9"/>
    <w:rsid w:val="00741A0A"/>
    <w:rsid w:val="0074398D"/>
    <w:rsid w:val="00747057"/>
    <w:rsid w:val="00771F6D"/>
    <w:rsid w:val="00772266"/>
    <w:rsid w:val="0078181C"/>
    <w:rsid w:val="00781E4B"/>
    <w:rsid w:val="00785977"/>
    <w:rsid w:val="00793FF6"/>
    <w:rsid w:val="007A7576"/>
    <w:rsid w:val="007C59E2"/>
    <w:rsid w:val="007C6A92"/>
    <w:rsid w:val="007D2204"/>
    <w:rsid w:val="007F60F6"/>
    <w:rsid w:val="007F7AD1"/>
    <w:rsid w:val="00803478"/>
    <w:rsid w:val="00805E31"/>
    <w:rsid w:val="00824B3E"/>
    <w:rsid w:val="00824F27"/>
    <w:rsid w:val="008324E8"/>
    <w:rsid w:val="00836C4C"/>
    <w:rsid w:val="00842D6B"/>
    <w:rsid w:val="00845A12"/>
    <w:rsid w:val="00852E21"/>
    <w:rsid w:val="00853846"/>
    <w:rsid w:val="00867A3D"/>
    <w:rsid w:val="0087350E"/>
    <w:rsid w:val="00884362"/>
    <w:rsid w:val="00890C9F"/>
    <w:rsid w:val="008B4E48"/>
    <w:rsid w:val="008B4F8C"/>
    <w:rsid w:val="008B5866"/>
    <w:rsid w:val="008C3E9D"/>
    <w:rsid w:val="008F667D"/>
    <w:rsid w:val="009014CF"/>
    <w:rsid w:val="009109E1"/>
    <w:rsid w:val="009115A5"/>
    <w:rsid w:val="00912666"/>
    <w:rsid w:val="00935F73"/>
    <w:rsid w:val="00952878"/>
    <w:rsid w:val="00955944"/>
    <w:rsid w:val="0098722D"/>
    <w:rsid w:val="009914D2"/>
    <w:rsid w:val="009928B9"/>
    <w:rsid w:val="00997BBF"/>
    <w:rsid w:val="009A147A"/>
    <w:rsid w:val="009A2BC4"/>
    <w:rsid w:val="009A4ABF"/>
    <w:rsid w:val="009A7AD7"/>
    <w:rsid w:val="009B7550"/>
    <w:rsid w:val="009C0903"/>
    <w:rsid w:val="009C478D"/>
    <w:rsid w:val="009D63F6"/>
    <w:rsid w:val="009E057C"/>
    <w:rsid w:val="009E62BE"/>
    <w:rsid w:val="009F2054"/>
    <w:rsid w:val="009F48DE"/>
    <w:rsid w:val="009F6F94"/>
    <w:rsid w:val="00A01A13"/>
    <w:rsid w:val="00A06292"/>
    <w:rsid w:val="00A169E0"/>
    <w:rsid w:val="00A176B5"/>
    <w:rsid w:val="00A23419"/>
    <w:rsid w:val="00A51352"/>
    <w:rsid w:val="00A552AB"/>
    <w:rsid w:val="00A555D8"/>
    <w:rsid w:val="00A61B97"/>
    <w:rsid w:val="00A66CB6"/>
    <w:rsid w:val="00A67ACE"/>
    <w:rsid w:val="00A7508A"/>
    <w:rsid w:val="00A76A55"/>
    <w:rsid w:val="00A805DA"/>
    <w:rsid w:val="00A865A2"/>
    <w:rsid w:val="00A86ED2"/>
    <w:rsid w:val="00AA4E61"/>
    <w:rsid w:val="00AC2B8B"/>
    <w:rsid w:val="00AE3765"/>
    <w:rsid w:val="00AF4618"/>
    <w:rsid w:val="00AF7456"/>
    <w:rsid w:val="00B00BB7"/>
    <w:rsid w:val="00B02AE2"/>
    <w:rsid w:val="00B22863"/>
    <w:rsid w:val="00B53202"/>
    <w:rsid w:val="00B57F94"/>
    <w:rsid w:val="00B7666D"/>
    <w:rsid w:val="00B86994"/>
    <w:rsid w:val="00B86CF6"/>
    <w:rsid w:val="00B965A2"/>
    <w:rsid w:val="00B968BD"/>
    <w:rsid w:val="00BE5023"/>
    <w:rsid w:val="00BE63F6"/>
    <w:rsid w:val="00BF3E9B"/>
    <w:rsid w:val="00C109EE"/>
    <w:rsid w:val="00C12613"/>
    <w:rsid w:val="00C14017"/>
    <w:rsid w:val="00C23CD2"/>
    <w:rsid w:val="00C337F7"/>
    <w:rsid w:val="00C375D8"/>
    <w:rsid w:val="00C61378"/>
    <w:rsid w:val="00C64065"/>
    <w:rsid w:val="00C70B7C"/>
    <w:rsid w:val="00C719BB"/>
    <w:rsid w:val="00C7697A"/>
    <w:rsid w:val="00C80F8C"/>
    <w:rsid w:val="00CA49EF"/>
    <w:rsid w:val="00CB6354"/>
    <w:rsid w:val="00CD0360"/>
    <w:rsid w:val="00CD0BA0"/>
    <w:rsid w:val="00CD3368"/>
    <w:rsid w:val="00CD4A69"/>
    <w:rsid w:val="00CD6F28"/>
    <w:rsid w:val="00CE7FFD"/>
    <w:rsid w:val="00D05240"/>
    <w:rsid w:val="00D07F06"/>
    <w:rsid w:val="00D22129"/>
    <w:rsid w:val="00D35766"/>
    <w:rsid w:val="00D37CEA"/>
    <w:rsid w:val="00D423C8"/>
    <w:rsid w:val="00D55EA6"/>
    <w:rsid w:val="00D7281C"/>
    <w:rsid w:val="00D73ECC"/>
    <w:rsid w:val="00D769F8"/>
    <w:rsid w:val="00D82BBB"/>
    <w:rsid w:val="00D83DFE"/>
    <w:rsid w:val="00D9666C"/>
    <w:rsid w:val="00DA5D07"/>
    <w:rsid w:val="00DB451A"/>
    <w:rsid w:val="00DD028C"/>
    <w:rsid w:val="00DD4B91"/>
    <w:rsid w:val="00DE16A5"/>
    <w:rsid w:val="00DF168F"/>
    <w:rsid w:val="00DF1AB7"/>
    <w:rsid w:val="00DF2608"/>
    <w:rsid w:val="00DF7466"/>
    <w:rsid w:val="00E05AF7"/>
    <w:rsid w:val="00E05DA9"/>
    <w:rsid w:val="00E06B2B"/>
    <w:rsid w:val="00E07AD7"/>
    <w:rsid w:val="00E10C50"/>
    <w:rsid w:val="00E113A1"/>
    <w:rsid w:val="00E12D49"/>
    <w:rsid w:val="00E33AB2"/>
    <w:rsid w:val="00E64116"/>
    <w:rsid w:val="00E648CD"/>
    <w:rsid w:val="00E753D0"/>
    <w:rsid w:val="00E760BE"/>
    <w:rsid w:val="00E8263A"/>
    <w:rsid w:val="00E948B6"/>
    <w:rsid w:val="00E97167"/>
    <w:rsid w:val="00EA6BC5"/>
    <w:rsid w:val="00EB2F51"/>
    <w:rsid w:val="00EB4FB3"/>
    <w:rsid w:val="00EC6637"/>
    <w:rsid w:val="00ED21B0"/>
    <w:rsid w:val="00EE09F8"/>
    <w:rsid w:val="00EF0503"/>
    <w:rsid w:val="00F0602E"/>
    <w:rsid w:val="00F4330B"/>
    <w:rsid w:val="00F451F2"/>
    <w:rsid w:val="00F47321"/>
    <w:rsid w:val="00F70E4B"/>
    <w:rsid w:val="00FA1024"/>
    <w:rsid w:val="00FA1809"/>
    <w:rsid w:val="00FA5AF6"/>
    <w:rsid w:val="00FB06EA"/>
    <w:rsid w:val="00FB2023"/>
    <w:rsid w:val="00FB35B3"/>
    <w:rsid w:val="00FB6EF0"/>
    <w:rsid w:val="00FF0AFB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E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link w:val="Teksttreci20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Bezodstpw">
    <w:name w:val="No Spacing"/>
    <w:uiPriority w:val="1"/>
    <w:qFormat/>
    <w:rsid w:val="001149B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customStyle="1" w:styleId="Tabelatekst">
    <w:name w:val="Tabela_tekst"/>
    <w:basedOn w:val="Normalny"/>
    <w:autoRedefine/>
    <w:rsid w:val="00320413"/>
    <w:pPr>
      <w:suppressAutoHyphens/>
      <w:spacing w:after="0" w:line="480" w:lineRule="auto"/>
      <w:jc w:val="both"/>
    </w:pPr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552AB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73ECC"/>
    <w:rPr>
      <w:b/>
      <w:bCs/>
    </w:rPr>
  </w:style>
  <w:style w:type="character" w:customStyle="1" w:styleId="Teksttreci20">
    <w:name w:val="Tekst treści (2)_"/>
    <w:basedOn w:val="Domylnaczcionkaakapitu"/>
    <w:link w:val="Teksttreci2"/>
    <w:rsid w:val="00DF2608"/>
    <w:rPr>
      <w:rFonts w:ascii="Calibri" w:eastAsia="Calibri" w:hAnsi="Calibri" w:cs="Times New Roman"/>
      <w:sz w:val="21"/>
      <w:szCs w:val="21"/>
      <w:shd w:val="clear" w:color="auto" w:fill="FFFFFF"/>
    </w:rPr>
  </w:style>
  <w:style w:type="character" w:customStyle="1" w:styleId="PogrubienieTeksttreci2105pt">
    <w:name w:val="Pogrubienie;Tekst treści (2) + 10;5 pt"/>
    <w:basedOn w:val="Teksttreci20"/>
    <w:rsid w:val="00DF2608"/>
    <w:rPr>
      <w:rFonts w:ascii="Calibri" w:eastAsia="Calibri" w:hAnsi="Calibri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DF26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DF2608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4A1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53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3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ynary.bip.doc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lynary@neostrad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lynary@neostrad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zakonkurencyjnosci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31</Pages>
  <Words>9629</Words>
  <Characters>57776</Characters>
  <Application>Microsoft Office Word</Application>
  <DocSecurity>0</DocSecurity>
  <Lines>481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39</cp:revision>
  <dcterms:created xsi:type="dcterms:W3CDTF">2017-09-08T08:33:00Z</dcterms:created>
  <dcterms:modified xsi:type="dcterms:W3CDTF">2017-10-18T09:05:00Z</dcterms:modified>
</cp:coreProperties>
</file>