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89" w:rsidRDefault="001E2689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E93" w:rsidRPr="00C140D4" w:rsidRDefault="003E2145" w:rsidP="004F2E9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Młynary</w:t>
      </w:r>
      <w:r w:rsidR="004F2E93" w:rsidRPr="00C140D4">
        <w:rPr>
          <w:rFonts w:ascii="Times New Roman" w:hAnsi="Times New Roman" w:cs="Times New Roman"/>
          <w:sz w:val="24"/>
          <w:szCs w:val="24"/>
        </w:rPr>
        <w:t xml:space="preserve">, dnia </w:t>
      </w:r>
      <w:r w:rsidR="005819F4">
        <w:rPr>
          <w:rFonts w:ascii="Times New Roman" w:hAnsi="Times New Roman" w:cs="Times New Roman"/>
          <w:sz w:val="24"/>
          <w:szCs w:val="24"/>
        </w:rPr>
        <w:t>09.10</w:t>
      </w:r>
      <w:r w:rsidR="00813A2F">
        <w:rPr>
          <w:rFonts w:ascii="Times New Roman" w:hAnsi="Times New Roman" w:cs="Times New Roman"/>
          <w:sz w:val="24"/>
          <w:szCs w:val="24"/>
        </w:rPr>
        <w:t>.</w:t>
      </w:r>
      <w:r w:rsidR="00813A2F" w:rsidRPr="00813A2F">
        <w:rPr>
          <w:rFonts w:ascii="Times New Roman" w:hAnsi="Times New Roman" w:cs="Times New Roman"/>
          <w:sz w:val="24"/>
          <w:szCs w:val="24"/>
        </w:rPr>
        <w:t xml:space="preserve">2019 </w:t>
      </w:r>
      <w:r w:rsidR="00CD6D6E" w:rsidRPr="00813A2F">
        <w:rPr>
          <w:rFonts w:ascii="Times New Roman" w:hAnsi="Times New Roman" w:cs="Times New Roman"/>
          <w:sz w:val="24"/>
          <w:szCs w:val="24"/>
        </w:rPr>
        <w:t>r</w:t>
      </w:r>
      <w:r w:rsidR="00813A2F" w:rsidRPr="00813A2F">
        <w:rPr>
          <w:rFonts w:ascii="Times New Roman" w:hAnsi="Times New Roman" w:cs="Times New Roman"/>
          <w:sz w:val="24"/>
          <w:szCs w:val="24"/>
        </w:rPr>
        <w:t>.</w:t>
      </w:r>
      <w:r w:rsidR="00CD6D6E" w:rsidRPr="00813A2F">
        <w:rPr>
          <w:rFonts w:ascii="Times New Roman" w:hAnsi="Times New Roman" w:cs="Times New Roman"/>
          <w:sz w:val="24"/>
          <w:szCs w:val="24"/>
        </w:rPr>
        <w:t xml:space="preserve"> </w:t>
      </w:r>
      <w:r w:rsidR="00C02F2D" w:rsidRPr="00813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93" w:rsidRPr="00C140D4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C140D4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b/>
          <w:sz w:val="28"/>
          <w:szCs w:val="28"/>
        </w:rPr>
        <w:t xml:space="preserve">Zapytanie </w:t>
      </w:r>
      <w:proofErr w:type="gramStart"/>
      <w:r w:rsidRPr="00C140D4">
        <w:rPr>
          <w:rFonts w:ascii="Times New Roman" w:hAnsi="Times New Roman" w:cs="Times New Roman"/>
          <w:b/>
          <w:sz w:val="28"/>
          <w:szCs w:val="28"/>
        </w:rPr>
        <w:t>ofertowe</w:t>
      </w:r>
      <w:r w:rsidR="00C23CD2" w:rsidRPr="00C1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E46">
        <w:rPr>
          <w:rFonts w:ascii="Times New Roman" w:hAnsi="Times New Roman" w:cs="Times New Roman"/>
          <w:b/>
          <w:sz w:val="28"/>
          <w:szCs w:val="28"/>
        </w:rPr>
        <w:t>nr</w:t>
      </w:r>
      <w:proofErr w:type="gramEnd"/>
      <w:r w:rsidR="005F4E46">
        <w:rPr>
          <w:rFonts w:ascii="Times New Roman" w:hAnsi="Times New Roman" w:cs="Times New Roman"/>
          <w:b/>
          <w:sz w:val="28"/>
          <w:szCs w:val="28"/>
        </w:rPr>
        <w:t xml:space="preserve"> SP/</w:t>
      </w:r>
      <w:r w:rsidR="005819F4">
        <w:rPr>
          <w:rFonts w:ascii="Times New Roman" w:hAnsi="Times New Roman" w:cs="Times New Roman"/>
          <w:b/>
          <w:sz w:val="28"/>
          <w:szCs w:val="28"/>
        </w:rPr>
        <w:t>4</w:t>
      </w:r>
      <w:r w:rsidR="005F4E46">
        <w:rPr>
          <w:rFonts w:ascii="Times New Roman" w:hAnsi="Times New Roman" w:cs="Times New Roman"/>
          <w:b/>
          <w:sz w:val="28"/>
          <w:szCs w:val="28"/>
        </w:rPr>
        <w:t>/2019</w:t>
      </w:r>
    </w:p>
    <w:p w:rsidR="003E2145" w:rsidRPr="0021284B" w:rsidRDefault="00130B41" w:rsidP="003E2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E2145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="003E2145"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</w:t>
      </w:r>
      <w:r w:rsidR="003E2145" w:rsidRPr="00581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5819F4" w:rsidRPr="005819F4">
        <w:rPr>
          <w:rFonts w:ascii="Times New Roman" w:hAnsi="Times New Roman" w:cs="Times New Roman"/>
          <w:b/>
        </w:rPr>
        <w:t xml:space="preserve">przeprowadzenie warsztatów, konsultacji, diagnozy i analizy </w:t>
      </w:r>
      <w:proofErr w:type="gramStart"/>
      <w:r w:rsidR="005819F4" w:rsidRPr="005819F4">
        <w:rPr>
          <w:rFonts w:ascii="Times New Roman" w:hAnsi="Times New Roman" w:cs="Times New Roman"/>
          <w:b/>
        </w:rPr>
        <w:t>oraz  sporządzenie</w:t>
      </w:r>
      <w:proofErr w:type="gramEnd"/>
      <w:r w:rsidR="005819F4" w:rsidRPr="005819F4">
        <w:rPr>
          <w:rFonts w:ascii="Times New Roman" w:hAnsi="Times New Roman" w:cs="Times New Roman"/>
          <w:b/>
        </w:rPr>
        <w:t xml:space="preserve">     indywidualnych profili edukacyjno-zawodowych UP </w:t>
      </w:r>
      <w:r w:rsidR="005819F4" w:rsidRPr="005819F4">
        <w:rPr>
          <w:rFonts w:ascii="Times New Roman" w:eastAsia="Times New Roman" w:hAnsi="Times New Roman" w:cs="Times New Roman"/>
          <w:b/>
          <w:bCs/>
          <w:lang w:eastAsia="pl-PL"/>
        </w:rPr>
        <w:t>w ramach realizacji projektu pn</w:t>
      </w:r>
      <w:r w:rsidR="003E2145" w:rsidRPr="00581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 realizowanego przez Szkołę</w:t>
      </w:r>
      <w:r w:rsidR="003E2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Podstawową im, Stefana Żeromskiego w Młynarach</w:t>
      </w:r>
      <w:r w:rsidR="003E2145"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00DBF" w:rsidRPr="00400DBF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4E46" w:rsidRDefault="003E2145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bookmarkStart w:id="0" w:name="_Hlk18611054"/>
      <w:r w:rsidR="005F4E46" w:rsidRPr="005F4E46">
        <w:rPr>
          <w:rFonts w:ascii="Times New Roman" w:hAnsi="Times New Roman" w:cs="Times New Roman"/>
          <w:sz w:val="24"/>
          <w:szCs w:val="24"/>
        </w:rPr>
        <w:t>RPWM.02.02.02-28-0008/17-0</w:t>
      </w:r>
      <w:r w:rsidR="006635A0">
        <w:rPr>
          <w:rFonts w:ascii="Times New Roman" w:hAnsi="Times New Roman" w:cs="Times New Roman"/>
          <w:sz w:val="24"/>
          <w:szCs w:val="24"/>
        </w:rPr>
        <w:t>1</w:t>
      </w:r>
    </w:p>
    <w:bookmarkEnd w:id="0"/>
    <w:p w:rsidR="005F4E46" w:rsidRDefault="005F4E4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E4B" w:rsidRPr="00C140D4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Gmina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ul Dworcowa 29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14-420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NIP 578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31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09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418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Regon 170748130</w:t>
      </w:r>
    </w:p>
    <w:p w:rsidR="0094501E" w:rsidRPr="00C140D4" w:rsidRDefault="0094501E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271" w:rsidRPr="00C140D4" w:rsidRDefault="00C45271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4066">
        <w:rPr>
          <w:rFonts w:ascii="Times New Roman" w:hAnsi="Times New Roman" w:cs="Times New Roman"/>
          <w:b/>
          <w:sz w:val="24"/>
          <w:szCs w:val="24"/>
        </w:rPr>
        <w:t>Odbiorca</w:t>
      </w:r>
      <w:r w:rsidRPr="00C140D4">
        <w:rPr>
          <w:rFonts w:ascii="Times New Roman" w:hAnsi="Times New Roman" w:cs="Times New Roman"/>
          <w:sz w:val="24"/>
          <w:szCs w:val="24"/>
        </w:rPr>
        <w:t xml:space="preserve">: Szkoła Podstawowa </w:t>
      </w:r>
      <w:r w:rsidR="0008007C">
        <w:rPr>
          <w:rFonts w:ascii="Times New Roman" w:hAnsi="Times New Roman" w:cs="Times New Roman"/>
          <w:sz w:val="24"/>
          <w:szCs w:val="24"/>
        </w:rPr>
        <w:t>im Stefana Żeromskiego w Młynarach, 14-420 Młynary, ul. Warszawska 1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proofErr w:type="spellStart"/>
      <w:r w:rsidR="00561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</w:t>
      </w:r>
      <w:proofErr w:type="spellEnd"/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PRZEDMIOTU ZAMÓWIENIA</w:t>
      </w:r>
    </w:p>
    <w:p w:rsidR="00561F0B" w:rsidRDefault="00CD5213" w:rsidP="009B336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1" w:name="_Hlk521442384"/>
      <w:r w:rsidRPr="00561F0B">
        <w:rPr>
          <w:rFonts w:ascii="Times New Roman" w:hAnsi="Times New Roman" w:cs="Times New Roman"/>
        </w:rPr>
        <w:t>Przedmiotem zamówienia jest</w:t>
      </w:r>
      <w:bookmarkEnd w:id="1"/>
      <w:r w:rsidRPr="00561F0B">
        <w:rPr>
          <w:rFonts w:ascii="Times New Roman" w:hAnsi="Times New Roman" w:cs="Times New Roman"/>
        </w:rPr>
        <w:t xml:space="preserve"> przeprowadzenie warsztatów, konsultacji, diagnozy i analizy </w:t>
      </w:r>
      <w:proofErr w:type="gramStart"/>
      <w:r w:rsidRPr="00561F0B">
        <w:rPr>
          <w:rFonts w:ascii="Times New Roman" w:hAnsi="Times New Roman" w:cs="Times New Roman"/>
        </w:rPr>
        <w:t>oraz  sporządzenie</w:t>
      </w:r>
      <w:proofErr w:type="gramEnd"/>
      <w:r w:rsidRPr="00561F0B">
        <w:rPr>
          <w:rFonts w:ascii="Times New Roman" w:hAnsi="Times New Roman" w:cs="Times New Roman"/>
        </w:rPr>
        <w:t xml:space="preserve">     indywidualnych profili edukacyjno-zawodowych UP 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w ramach realizacji projektu pn. </w:t>
      </w:r>
      <w:r w:rsidRPr="00561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„Szkolna Pracownia Sukcesu II” realizowanego przez Szkołę Podstawową im, Stefana Żeromskiego w Młynarach.</w:t>
      </w:r>
    </w:p>
    <w:p w:rsidR="00561F0B" w:rsidRPr="00561F0B" w:rsidRDefault="00CD5213" w:rsidP="009B336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F0B">
        <w:rPr>
          <w:rFonts w:ascii="Times New Roman" w:hAnsi="Times New Roman" w:cs="Times New Roman"/>
        </w:rPr>
        <w:t xml:space="preserve">Planowana łączna wielkość zamówienia: </w:t>
      </w:r>
      <w:r w:rsidRPr="00561F0B">
        <w:rPr>
          <w:rFonts w:ascii="Times New Roman" w:hAnsi="Times New Roman" w:cs="Times New Roman"/>
          <w:b/>
        </w:rPr>
        <w:t>3</w:t>
      </w:r>
      <w:r w:rsidR="007031A7">
        <w:rPr>
          <w:rFonts w:ascii="Times New Roman" w:hAnsi="Times New Roman" w:cs="Times New Roman"/>
          <w:b/>
        </w:rPr>
        <w:t>61</w:t>
      </w:r>
      <w:r w:rsidRPr="00561F0B">
        <w:rPr>
          <w:rFonts w:ascii="Times New Roman" w:hAnsi="Times New Roman" w:cs="Times New Roman"/>
          <w:b/>
        </w:rPr>
        <w:t xml:space="preserve"> godzin.</w:t>
      </w:r>
    </w:p>
    <w:p w:rsidR="00CD5213" w:rsidRPr="00561F0B" w:rsidRDefault="00CD5213" w:rsidP="009B336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F0B">
        <w:rPr>
          <w:rFonts w:ascii="Times New Roman" w:hAnsi="Times New Roman" w:cs="Times New Roman"/>
        </w:rPr>
        <w:t>Nazwa i kod przedmiotu zamówienia określone we Wspólnym Słowniku Zamówień (CPV): 85312320-8 usługi doradztwa.</w:t>
      </w:r>
    </w:p>
    <w:p w:rsidR="00561F0B" w:rsidRPr="00561F0B" w:rsidRDefault="00561F0B" w:rsidP="00561F0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>III. OPIS PRZEDMIOTU ZAMÓWIENIA</w:t>
      </w:r>
    </w:p>
    <w:p w:rsidR="00561F0B" w:rsidRPr="00267B59" w:rsidRDefault="00561F0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267B59">
        <w:rPr>
          <w:rFonts w:ascii="Times New Roman" w:eastAsia="Times New Roman" w:hAnsi="Times New Roman" w:cs="Times New Roman"/>
          <w:b/>
          <w:bCs/>
          <w:lang w:eastAsia="pl-PL"/>
        </w:rPr>
        <w:t xml:space="preserve">Opracowanie programu i przeprowadzenie </w:t>
      </w:r>
      <w:r w:rsidR="00F23ADB" w:rsidRPr="00267B59">
        <w:rPr>
          <w:rFonts w:ascii="Times New Roman" w:eastAsia="Times New Roman" w:hAnsi="Times New Roman" w:cs="Times New Roman"/>
          <w:b/>
          <w:bCs/>
          <w:lang w:eastAsia="pl-PL"/>
        </w:rPr>
        <w:t>36</w:t>
      </w:r>
      <w:r w:rsidRPr="00267B59">
        <w:rPr>
          <w:rFonts w:ascii="Times New Roman" w:eastAsia="Times New Roman" w:hAnsi="Times New Roman" w:cs="Times New Roman"/>
          <w:b/>
          <w:bCs/>
          <w:lang w:eastAsia="pl-PL"/>
        </w:rPr>
        <w:t xml:space="preserve">h warsztatów </w:t>
      </w:r>
      <w:r w:rsidR="00267B59" w:rsidRPr="00267B59">
        <w:rPr>
          <w:rFonts w:ascii="Times New Roman" w:eastAsia="Times New Roman" w:hAnsi="Times New Roman" w:cs="Times New Roman"/>
          <w:b/>
          <w:bCs/>
          <w:lang w:eastAsia="pl-PL"/>
        </w:rPr>
        <w:t>grupowych</w:t>
      </w:r>
      <w:r w:rsidR="00267B5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(</w:t>
      </w:r>
      <w:r w:rsidR="00267B59">
        <w:rPr>
          <w:rFonts w:ascii="Times New Roman" w:eastAsia="Times New Roman" w:hAnsi="Times New Roman" w:cs="Times New Roman"/>
          <w:bCs/>
          <w:lang w:eastAsia="pl-PL"/>
        </w:rPr>
        <w:t>24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gramStart"/>
      <w:r w:rsidRPr="00561F0B">
        <w:rPr>
          <w:rFonts w:ascii="Times New Roman" w:eastAsia="Times New Roman" w:hAnsi="Times New Roman" w:cs="Times New Roman"/>
          <w:bCs/>
          <w:lang w:eastAsia="pl-PL"/>
        </w:rPr>
        <w:t>godzin</w:t>
      </w:r>
      <w:r w:rsidR="00267B59">
        <w:rPr>
          <w:rFonts w:ascii="Times New Roman" w:eastAsia="Times New Roman" w:hAnsi="Times New Roman" w:cs="Times New Roman"/>
          <w:bCs/>
          <w:lang w:eastAsia="pl-PL"/>
        </w:rPr>
        <w:t>y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 w</w:t>
      </w:r>
      <w:proofErr w:type="gramEnd"/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roku szkolnym 2019/2020 dla</w:t>
      </w:r>
      <w:r w:rsidR="00267B59">
        <w:rPr>
          <w:rFonts w:ascii="Times New Roman" w:eastAsia="Times New Roman" w:hAnsi="Times New Roman" w:cs="Times New Roman"/>
          <w:bCs/>
          <w:lang w:eastAsia="pl-PL"/>
        </w:rPr>
        <w:t xml:space="preserve"> 4 klas po 6 godzin dla każdej klasy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i  </w:t>
      </w:r>
      <w:r w:rsidR="00267B59">
        <w:rPr>
          <w:rFonts w:ascii="Times New Roman" w:eastAsia="Times New Roman" w:hAnsi="Times New Roman" w:cs="Times New Roman"/>
          <w:bCs/>
          <w:lang w:eastAsia="pl-PL"/>
        </w:rPr>
        <w:t>12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godzin w roku szkolnym  2020/2021 dla</w:t>
      </w:r>
      <w:r w:rsidR="00267B59">
        <w:rPr>
          <w:rFonts w:ascii="Times New Roman" w:eastAsia="Times New Roman" w:hAnsi="Times New Roman" w:cs="Times New Roman"/>
          <w:bCs/>
          <w:lang w:eastAsia="pl-PL"/>
        </w:rPr>
        <w:t xml:space="preserve"> 2 klas po 6 godzin dla każdej klasy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)</w:t>
      </w:r>
      <w:r w:rsidR="00267B5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67B59">
        <w:rPr>
          <w:rFonts w:ascii="Times New Roman" w:eastAsia="Times New Roman" w:hAnsi="Times New Roman" w:cs="Times New Roman"/>
          <w:bCs/>
          <w:lang w:eastAsia="pl-PL"/>
        </w:rPr>
        <w:t>prowadzon</w:t>
      </w:r>
      <w:r w:rsidR="00267B59">
        <w:rPr>
          <w:rFonts w:ascii="Times New Roman" w:eastAsia="Times New Roman" w:hAnsi="Times New Roman" w:cs="Times New Roman"/>
          <w:bCs/>
          <w:lang w:eastAsia="pl-PL"/>
        </w:rPr>
        <w:t>ych</w:t>
      </w:r>
      <w:r w:rsidRPr="00267B59">
        <w:rPr>
          <w:rFonts w:ascii="Times New Roman" w:eastAsia="Times New Roman" w:hAnsi="Times New Roman" w:cs="Times New Roman"/>
          <w:bCs/>
          <w:lang w:eastAsia="pl-PL"/>
        </w:rPr>
        <w:t xml:space="preserve"> przez doradcę zawodowego, których celem jest:  </w:t>
      </w:r>
    </w:p>
    <w:p w:rsidR="00561F0B" w:rsidRPr="00561F0B" w:rsidRDefault="00561F0B" w:rsidP="009B3360">
      <w:pPr>
        <w:pStyle w:val="Akapitzlist"/>
        <w:numPr>
          <w:ilvl w:val="0"/>
          <w:numId w:val="29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Cs/>
          <w:lang w:eastAsia="pl-PL"/>
        </w:rPr>
        <w:t>Podniesienie umiejętności kreowania własnej drogi edukacyjnej i -zawodowej, personalizacja potrzeb i oczekiwań.</w:t>
      </w:r>
    </w:p>
    <w:p w:rsidR="00561F0B" w:rsidRPr="00561F0B" w:rsidRDefault="00561F0B" w:rsidP="009B3360">
      <w:pPr>
        <w:pStyle w:val="Akapitzlist"/>
        <w:numPr>
          <w:ilvl w:val="0"/>
          <w:numId w:val="29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Podniesienie kompetencji przedsiębiorczości i innowacyjności: własna działalność gospodarcza, perspektywiczne branże, europejski rynek pracy, zawody przyszłości.</w:t>
      </w:r>
    </w:p>
    <w:p w:rsidR="00561F0B" w:rsidRPr="00561F0B" w:rsidRDefault="00561F0B" w:rsidP="009B3360">
      <w:pPr>
        <w:pStyle w:val="Akapitzlist"/>
        <w:numPr>
          <w:ilvl w:val="0"/>
          <w:numId w:val="29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Podniesienie kompetencji społecznych, dorosłość i funkcjonowanie w niej, branie odpowiedzialności za własne decyzje, autoprezentacja.</w:t>
      </w:r>
    </w:p>
    <w:p w:rsidR="00561F0B" w:rsidRPr="00561F0B" w:rsidRDefault="00561F0B" w:rsidP="009B3360">
      <w:pPr>
        <w:pStyle w:val="Akapitzlist"/>
        <w:numPr>
          <w:ilvl w:val="0"/>
          <w:numId w:val="29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Przełamanie stereotypów związanych z płcią w kontekście rynku pracy, wynagrodzenie w zawodach w odniesieniu do płci, kariera pozioma i pionowa kobiet, branże związane z płcią. </w:t>
      </w:r>
    </w:p>
    <w:p w:rsidR="00561F0B" w:rsidRPr="00561F0B" w:rsidRDefault="00561F0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>INDYWIDUALNE SPOTKANIA /KONSULTACJE Z DORADCĄ ZAWODOWYM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w ilości </w:t>
      </w:r>
      <w:r w:rsidR="00FD2014">
        <w:rPr>
          <w:rFonts w:ascii="Times New Roman" w:eastAsia="Times New Roman" w:hAnsi="Times New Roman" w:cs="Times New Roman"/>
          <w:bCs/>
          <w:lang w:eastAsia="pl-PL"/>
        </w:rPr>
        <w:t>190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godzin. Podczas spotkania (2h X 1 UP) zostaną przeprowadzone indywidualne konsultacje, testy określające możliwości i predyspozycje ucz, identyfikacja i analiza zainteresowań oraz preferencji zawodowych. (rok szkolny 2019/2020 ok. </w:t>
      </w:r>
      <w:r w:rsidR="00B91D4B">
        <w:rPr>
          <w:rFonts w:ascii="Times New Roman" w:eastAsia="Times New Roman" w:hAnsi="Times New Roman" w:cs="Times New Roman"/>
          <w:bCs/>
          <w:lang w:eastAsia="pl-PL"/>
        </w:rPr>
        <w:t>80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, rok szkolny 2020/2021 ok.</w:t>
      </w:r>
      <w:r w:rsidR="00B91D4B">
        <w:rPr>
          <w:rFonts w:ascii="Times New Roman" w:eastAsia="Times New Roman" w:hAnsi="Times New Roman" w:cs="Times New Roman"/>
          <w:bCs/>
          <w:lang w:eastAsia="pl-PL"/>
        </w:rPr>
        <w:t>110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)</w:t>
      </w:r>
    </w:p>
    <w:p w:rsidR="00561F0B" w:rsidRPr="00561F0B" w:rsidRDefault="00561F0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 xml:space="preserve">Analiza i </w:t>
      </w:r>
      <w:proofErr w:type="gramStart"/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 xml:space="preserve">sporządzenie  </w:t>
      </w:r>
      <w:r w:rsidR="00B91D4B">
        <w:rPr>
          <w:rFonts w:ascii="Times New Roman" w:eastAsia="Times New Roman" w:hAnsi="Times New Roman" w:cs="Times New Roman"/>
          <w:b/>
          <w:bCs/>
          <w:lang w:eastAsia="pl-PL"/>
        </w:rPr>
        <w:t>95</w:t>
      </w:r>
      <w:proofErr w:type="gramEnd"/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 xml:space="preserve">  indywidualnych  profili edukacyjno- zawodowych UP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, który zostanie omówiony z uczniami i ich rodzicami (</w:t>
      </w:r>
      <w:r w:rsidR="00B91D4B">
        <w:rPr>
          <w:rFonts w:ascii="Times New Roman" w:eastAsia="Times New Roman" w:hAnsi="Times New Roman" w:cs="Times New Roman"/>
          <w:bCs/>
          <w:lang w:eastAsia="pl-PL"/>
        </w:rPr>
        <w:t>95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X1 godz.) i konsultacje dla rodziców (</w:t>
      </w:r>
      <w:r w:rsidR="00B91D4B">
        <w:rPr>
          <w:rFonts w:ascii="Times New Roman" w:eastAsia="Times New Roman" w:hAnsi="Times New Roman" w:cs="Times New Roman"/>
          <w:bCs/>
          <w:lang w:eastAsia="pl-PL"/>
        </w:rPr>
        <w:t>4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0 godz. po </w:t>
      </w:r>
      <w:r w:rsidR="00B91D4B">
        <w:rPr>
          <w:rFonts w:ascii="Times New Roman" w:eastAsia="Times New Roman" w:hAnsi="Times New Roman" w:cs="Times New Roman"/>
          <w:bCs/>
          <w:lang w:eastAsia="pl-PL"/>
        </w:rPr>
        <w:t>10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godz. w semestrze).</w:t>
      </w:r>
    </w:p>
    <w:p w:rsidR="00561F0B" w:rsidRPr="00561F0B" w:rsidRDefault="00561F0B" w:rsidP="00561F0B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>Podsumowanie: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Praca DZ: </w:t>
      </w:r>
      <w:r w:rsidR="00B91D4B">
        <w:rPr>
          <w:rFonts w:ascii="Times New Roman" w:eastAsia="Times New Roman" w:hAnsi="Times New Roman" w:cs="Times New Roman"/>
          <w:bCs/>
          <w:lang w:eastAsia="pl-PL"/>
        </w:rPr>
        <w:t>190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h (</w:t>
      </w:r>
      <w:r w:rsidR="00B91D4B">
        <w:rPr>
          <w:rFonts w:ascii="Times New Roman" w:eastAsia="Times New Roman" w:hAnsi="Times New Roman" w:cs="Times New Roman"/>
          <w:bCs/>
          <w:lang w:eastAsia="pl-PL"/>
        </w:rPr>
        <w:t>95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osx2h) pracy z ucz + analiza dokumentacji</w:t>
      </w:r>
      <w:r w:rsidR="00B91D4B">
        <w:rPr>
          <w:rFonts w:ascii="Times New Roman" w:eastAsia="Times New Roman" w:hAnsi="Times New Roman" w:cs="Times New Roman"/>
          <w:bCs/>
          <w:lang w:eastAsia="pl-PL"/>
        </w:rPr>
        <w:t xml:space="preserve"> 95h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+</w:t>
      </w:r>
      <w:r w:rsidR="007031A7">
        <w:rPr>
          <w:rFonts w:ascii="Times New Roman" w:eastAsia="Times New Roman" w:hAnsi="Times New Roman" w:cs="Times New Roman"/>
          <w:bCs/>
          <w:lang w:eastAsia="pl-PL"/>
        </w:rPr>
        <w:t>warsztaty 36h+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konsultacje dla rodziców </w:t>
      </w:r>
      <w:r w:rsidR="007031A7">
        <w:rPr>
          <w:rFonts w:ascii="Times New Roman" w:eastAsia="Times New Roman" w:hAnsi="Times New Roman" w:cs="Times New Roman"/>
          <w:bCs/>
          <w:lang w:eastAsia="pl-PL"/>
        </w:rPr>
        <w:t>4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0h</w:t>
      </w:r>
      <w:r w:rsidRPr="00561F0B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. Łącznie </w:t>
      </w:r>
      <w:r w:rsidR="007031A7">
        <w:rPr>
          <w:rFonts w:ascii="Times New Roman" w:eastAsia="Times New Roman" w:hAnsi="Times New Roman" w:cs="Times New Roman"/>
          <w:bCs/>
          <w:u w:val="single"/>
          <w:lang w:eastAsia="pl-PL"/>
        </w:rPr>
        <w:t>361</w:t>
      </w:r>
      <w:r w:rsidRPr="00561F0B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h. </w:t>
      </w:r>
    </w:p>
    <w:p w:rsidR="00561F0B" w:rsidRPr="00561F0B" w:rsidRDefault="00561F0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Łącznie przewiduje się </w:t>
      </w:r>
      <w:r w:rsidR="00E134EC">
        <w:rPr>
          <w:rFonts w:ascii="Times New Roman" w:eastAsia="Times New Roman" w:hAnsi="Times New Roman" w:cs="Times New Roman"/>
          <w:b/>
          <w:bCs/>
          <w:lang w:eastAsia="pl-PL"/>
        </w:rPr>
        <w:t>361</w:t>
      </w: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 xml:space="preserve"> godzin pracy doradcy zawodowego.</w:t>
      </w:r>
    </w:p>
    <w:p w:rsidR="00561F0B" w:rsidRPr="00561F0B" w:rsidRDefault="00561F0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Cs/>
          <w:lang w:eastAsia="pl-PL"/>
        </w:rPr>
        <w:t>Prowadzenie dokumentacji szkoleniowej, kontakt z kadrą zarządzającą.</w:t>
      </w:r>
    </w:p>
    <w:p w:rsidR="00561F0B" w:rsidRPr="00561F0B" w:rsidRDefault="00561F0B" w:rsidP="009B336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1F0B">
        <w:rPr>
          <w:rFonts w:ascii="Times New Roman" w:hAnsi="Times New Roman" w:cs="Times New Roman"/>
        </w:rPr>
        <w:t>Termin realizacji warsztatów, indywidualnych konsultacji dla uczniów i ich rodziców:</w:t>
      </w:r>
    </w:p>
    <w:p w:rsidR="00561F0B" w:rsidRPr="00561F0B" w:rsidRDefault="00561F0B" w:rsidP="00561F0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61F0B">
        <w:rPr>
          <w:rFonts w:ascii="Times New Roman" w:hAnsi="Times New Roman" w:cs="Times New Roman"/>
        </w:rPr>
        <w:t xml:space="preserve"> </w:t>
      </w:r>
      <w:r w:rsidRPr="00561F0B">
        <w:rPr>
          <w:rFonts w:ascii="Times New Roman" w:hAnsi="Times New Roman" w:cs="Times New Roman"/>
          <w:b/>
        </w:rPr>
        <w:t xml:space="preserve">od dnia podpisania </w:t>
      </w:r>
      <w:proofErr w:type="gramStart"/>
      <w:r w:rsidRPr="00561F0B">
        <w:rPr>
          <w:rFonts w:ascii="Times New Roman" w:hAnsi="Times New Roman" w:cs="Times New Roman"/>
          <w:b/>
        </w:rPr>
        <w:t>umowy  do</w:t>
      </w:r>
      <w:proofErr w:type="gramEnd"/>
      <w:r w:rsidRPr="00561F0B">
        <w:rPr>
          <w:rFonts w:ascii="Times New Roman" w:hAnsi="Times New Roman" w:cs="Times New Roman"/>
          <w:b/>
        </w:rPr>
        <w:t xml:space="preserve"> 24.06.2021r.</w:t>
      </w:r>
      <w:r w:rsidRPr="00561F0B">
        <w:rPr>
          <w:rFonts w:ascii="Times New Roman" w:hAnsi="Times New Roman" w:cs="Times New Roman"/>
        </w:rPr>
        <w:t xml:space="preserve"> Dokładne harmonogramy warsztatów, indywidualnych konsultacji zamawiający uzgodni z realizatorem </w:t>
      </w:r>
      <w:proofErr w:type="gramStart"/>
      <w:r w:rsidRPr="00561F0B">
        <w:rPr>
          <w:rFonts w:ascii="Times New Roman" w:hAnsi="Times New Roman" w:cs="Times New Roman"/>
        </w:rPr>
        <w:t>szkoleń .</w:t>
      </w:r>
      <w:proofErr w:type="gramEnd"/>
    </w:p>
    <w:p w:rsidR="00561F0B" w:rsidRPr="00561F0B" w:rsidRDefault="00561F0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hAnsi="Times New Roman" w:cs="Times New Roman"/>
        </w:rPr>
        <w:t xml:space="preserve">Warsztaty i konsultacje   będą się odbywały w budynku Szkoły Podstawowej </w:t>
      </w:r>
      <w:r w:rsidR="00E134EC">
        <w:rPr>
          <w:rFonts w:ascii="Times New Roman" w:hAnsi="Times New Roman" w:cs="Times New Roman"/>
        </w:rPr>
        <w:t>im. Stefana Żeromskiego w Młynarach, ul. Warszawska 1</w:t>
      </w:r>
      <w:r w:rsidRPr="00561F0B">
        <w:rPr>
          <w:rFonts w:ascii="Times New Roman" w:hAnsi="Times New Roman" w:cs="Times New Roman"/>
        </w:rPr>
        <w:t>.</w:t>
      </w:r>
    </w:p>
    <w:p w:rsidR="00561F0B" w:rsidRPr="00561F0B" w:rsidRDefault="00561F0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hAnsi="Times New Roman" w:cs="Times New Roman"/>
        </w:rPr>
        <w:t xml:space="preserve">Zamawiający zapewnia do prowadzenia zajęć i </w:t>
      </w:r>
      <w:proofErr w:type="gramStart"/>
      <w:r w:rsidRPr="00561F0B">
        <w:rPr>
          <w:rFonts w:ascii="Times New Roman" w:hAnsi="Times New Roman" w:cs="Times New Roman"/>
        </w:rPr>
        <w:t>konsultacji  sale</w:t>
      </w:r>
      <w:proofErr w:type="gramEnd"/>
      <w:r w:rsidRPr="00561F0B">
        <w:rPr>
          <w:rFonts w:ascii="Times New Roman" w:hAnsi="Times New Roman" w:cs="Times New Roman"/>
        </w:rPr>
        <w:t xml:space="preserve"> dydaktyczne oraz niezbędny sprzęt komputerowy i audiowizualny.</w:t>
      </w:r>
    </w:p>
    <w:p w:rsidR="00DC7D7B" w:rsidRDefault="004D116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4D116B">
        <w:rPr>
          <w:rFonts w:ascii="Times New Roman" w:eastAsia="Times New Roman" w:hAnsi="Times New Roman" w:cs="Times New Roman"/>
          <w:bCs/>
          <w:lang w:eastAsia="pl-PL"/>
        </w:rPr>
        <w:t xml:space="preserve">Cena jednostkowa obejmuje wszelkie koszty związane z realizacją usługi jakie będzie musiał ponieść Zamawiający w tym podatki i składki (w przypadku osób fizycznych </w:t>
      </w:r>
      <w:proofErr w:type="gramStart"/>
      <w:r w:rsidRPr="004D116B">
        <w:rPr>
          <w:rFonts w:ascii="Times New Roman" w:eastAsia="Times New Roman" w:hAnsi="Times New Roman" w:cs="Times New Roman"/>
          <w:bCs/>
          <w:lang w:eastAsia="pl-PL"/>
        </w:rPr>
        <w:t>nie prowadzących</w:t>
      </w:r>
      <w:proofErr w:type="gramEnd"/>
      <w:r w:rsidRPr="004D116B">
        <w:rPr>
          <w:rFonts w:ascii="Times New Roman" w:eastAsia="Times New Roman" w:hAnsi="Times New Roman" w:cs="Times New Roman"/>
          <w:bCs/>
          <w:lang w:eastAsia="pl-PL"/>
        </w:rPr>
        <w:t xml:space="preserve"> działalności gospodarczej cena ta zawiera wszystkie składki i podatki wymagane przez aktualne przepisy prawa).</w:t>
      </w:r>
    </w:p>
    <w:p w:rsidR="00DC7D7B" w:rsidRDefault="004D116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C7D7B">
        <w:rPr>
          <w:rFonts w:ascii="Times New Roman" w:eastAsia="Times New Roman" w:hAnsi="Times New Roman" w:cs="Times New Roman"/>
          <w:bCs/>
          <w:lang w:eastAsia="pl-PL"/>
        </w:rPr>
        <w:t>Zamawiający nie dopuszcza możliwości prowadzenia zajęć za pomocą e-learningu bądź innej formy niewymagającej osobistego udziału uczestnika projektu.</w:t>
      </w:r>
    </w:p>
    <w:p w:rsidR="004D116B" w:rsidRPr="00DC7D7B" w:rsidRDefault="004D116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C7D7B">
        <w:rPr>
          <w:rFonts w:ascii="Times New Roman" w:eastAsia="Times New Roman" w:hAnsi="Times New Roman" w:cs="Times New Roman"/>
          <w:bCs/>
          <w:lang w:eastAsia="pl-PL"/>
        </w:rPr>
        <w:t>Wykonawca zobowiązany jest oznakować wszystkie materiały powstałe w ramach realizacji przedmiotu zamówienia informacją o współfinansowaniu projektu ze środków Europejskiego Funduszu Społecznego, według wytycznych Zamawiającego w ramach Programu Operacyjnego Wiedza Edukacja Rozwój na lata 2014-2020.</w:t>
      </w:r>
    </w:p>
    <w:p w:rsidR="00561F0B" w:rsidRPr="00561F0B" w:rsidRDefault="00561F0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lang w:eastAsia="pl-PL"/>
        </w:rPr>
        <w:t xml:space="preserve">W ramach organizacji warsztatów wykonawca zobowiązany jest </w:t>
      </w:r>
      <w:proofErr w:type="gramStart"/>
      <w:r w:rsidRPr="00561F0B">
        <w:rPr>
          <w:rFonts w:ascii="Times New Roman" w:eastAsia="Times New Roman" w:hAnsi="Times New Roman" w:cs="Times New Roman"/>
          <w:lang w:eastAsia="pl-PL"/>
        </w:rPr>
        <w:t>do :</w:t>
      </w:r>
      <w:proofErr w:type="gramEnd"/>
    </w:p>
    <w:p w:rsidR="00561F0B" w:rsidRPr="00561F0B" w:rsidRDefault="00561F0B" w:rsidP="009B3360">
      <w:pPr>
        <w:pStyle w:val="Default"/>
        <w:numPr>
          <w:ilvl w:val="0"/>
          <w:numId w:val="28"/>
        </w:num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61F0B">
        <w:rPr>
          <w:rFonts w:ascii="Times New Roman" w:eastAsia="Times New Roman" w:hAnsi="Times New Roman" w:cs="Times New Roman"/>
          <w:color w:val="auto"/>
          <w:sz w:val="22"/>
          <w:szCs w:val="22"/>
        </w:rPr>
        <w:t>przeprowadzania warsztatów z wykorzystaniem innowacyjnych form nauczania</w:t>
      </w:r>
      <w:r w:rsidRPr="00561F0B">
        <w:rPr>
          <w:rFonts w:ascii="Times New Roman" w:hAnsi="Times New Roman" w:cs="Times New Roman"/>
          <w:color w:val="auto"/>
          <w:sz w:val="22"/>
          <w:szCs w:val="22"/>
        </w:rPr>
        <w:t xml:space="preserve"> z wykorzystaniem aktywizujących metod pracy,  </w:t>
      </w:r>
    </w:p>
    <w:p w:rsidR="00561F0B" w:rsidRPr="00561F0B" w:rsidRDefault="00561F0B" w:rsidP="009B336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61F0B">
        <w:rPr>
          <w:rFonts w:ascii="Times New Roman" w:eastAsia="Times New Roman" w:hAnsi="Times New Roman" w:cs="Times New Roman"/>
          <w:lang w:eastAsia="pl-PL"/>
        </w:rPr>
        <w:t>ochrony uzyskanych w trakcie realizacji szkolenia danych osobowych,</w:t>
      </w:r>
    </w:p>
    <w:p w:rsidR="00561F0B" w:rsidRPr="00561F0B" w:rsidRDefault="00561F0B" w:rsidP="009B336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61F0B">
        <w:rPr>
          <w:rFonts w:ascii="Times New Roman" w:eastAsia="Times New Roman" w:hAnsi="Times New Roman" w:cs="Times New Roman"/>
          <w:lang w:eastAsia="pl-PL"/>
        </w:rPr>
        <w:t>oceny szkoleń dokonanej w oparciu o wypełnione przez uczestników indywidualne ankiety oceny,</w:t>
      </w:r>
    </w:p>
    <w:p w:rsidR="00561F0B" w:rsidRPr="00561F0B" w:rsidRDefault="00561F0B" w:rsidP="009B336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61F0B">
        <w:rPr>
          <w:rFonts w:ascii="Times New Roman" w:hAnsi="Times New Roman" w:cs="Times New Roman"/>
        </w:rPr>
        <w:t>opracowania programu i przedstawiania go do zatwierdzenia Zamawiającemu.</w:t>
      </w:r>
    </w:p>
    <w:p w:rsidR="00561F0B" w:rsidRPr="00561F0B" w:rsidRDefault="00561F0B" w:rsidP="009B336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61F0B">
        <w:rPr>
          <w:rFonts w:ascii="Times New Roman" w:hAnsi="Times New Roman" w:cs="Times New Roman"/>
        </w:rPr>
        <w:t>opracowania i przekazania Zamawiającemu do zatwierdzenia materiałów szkoleniowych (materiałów dydaktycznych, tj. skryptu zawierającego treści będące przedmiotem szkolenia) dla uczniów uczestniczących w szkoleniu.</w:t>
      </w:r>
    </w:p>
    <w:p w:rsidR="00561F0B" w:rsidRPr="00561F0B" w:rsidRDefault="00561F0B" w:rsidP="009B336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61F0B">
        <w:rPr>
          <w:rFonts w:ascii="Times New Roman" w:hAnsi="Times New Roman" w:cs="Times New Roman"/>
        </w:rPr>
        <w:t>prowadzenia warsztatów zgodnie z zatwierdzonym programem i harmonogramem.</w:t>
      </w:r>
    </w:p>
    <w:p w:rsidR="00561F0B" w:rsidRPr="00561F0B" w:rsidRDefault="00561F0B" w:rsidP="009B336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61F0B">
        <w:rPr>
          <w:rFonts w:ascii="Times New Roman" w:hAnsi="Times New Roman" w:cs="Times New Roman"/>
        </w:rPr>
        <w:t>prowadzenia dokumentacji realizacji zadania na wzorach dostarczonych przez Zamawiającego, m.in. dzienniki, listy obecności.</w:t>
      </w:r>
    </w:p>
    <w:p w:rsidR="00561F0B" w:rsidRPr="00561F0B" w:rsidRDefault="00561F0B" w:rsidP="009B336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61F0B">
        <w:rPr>
          <w:rFonts w:ascii="Times New Roman" w:hAnsi="Times New Roman" w:cs="Times New Roman"/>
        </w:rPr>
        <w:t>przesłania, w terminie 7 dni kalendarzowych od zakończenia przez grupę wszystkich, dokumentów potwierdzających ich odbycie.</w:t>
      </w:r>
    </w:p>
    <w:p w:rsidR="00561F0B" w:rsidRPr="00561F0B" w:rsidRDefault="00561F0B" w:rsidP="009B336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61F0B">
        <w:rPr>
          <w:rFonts w:ascii="Times New Roman" w:hAnsi="Times New Roman" w:cs="Times New Roman"/>
        </w:rPr>
        <w:t>wszystkie koszty związane z dojazdem trenerów na miejsce warsztatów, wyżywieniem oraz ewentualnym zakwaterowaniem pokrywa Wykonawca.</w:t>
      </w:r>
    </w:p>
    <w:p w:rsidR="00561F0B" w:rsidRPr="00561F0B" w:rsidRDefault="00561F0B" w:rsidP="009B336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61F0B">
        <w:rPr>
          <w:rFonts w:ascii="Times New Roman" w:hAnsi="Times New Roman" w:cs="Times New Roman"/>
        </w:rPr>
        <w:t>Zamawiający zastrzega, iż podana w ust. 3.  przewidywana łączna liczba godzin jest orientacyjną liczbą godzin świadczonego wsparcia. Końcowa liczba godzin doradztwa zawodowego uzależniona będzie od ostatecznej liczby uczestników projektu.</w:t>
      </w:r>
    </w:p>
    <w:p w:rsidR="007E5305" w:rsidRDefault="007E5305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832" w:rsidRPr="0082677B" w:rsidRDefault="00E85832" w:rsidP="00E85832">
      <w:pP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2677B">
        <w:rPr>
          <w:rFonts w:ascii="Times New Roman" w:hAnsi="Times New Roman" w:cs="Times New Roman"/>
          <w:b/>
          <w:bCs/>
        </w:rPr>
        <w:t>V. WARUNKI UDZIAŁU W POSTĘPOWANIU.</w:t>
      </w:r>
    </w:p>
    <w:p w:rsidR="00E85832" w:rsidRPr="0082677B" w:rsidRDefault="00E85832" w:rsidP="009B3360">
      <w:pPr>
        <w:pStyle w:val="Akapitzlist"/>
        <w:numPr>
          <w:ilvl w:val="0"/>
          <w:numId w:val="35"/>
        </w:numPr>
        <w:spacing w:before="200"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Osoba składająca ofertę powinna posiadać:</w:t>
      </w:r>
    </w:p>
    <w:p w:rsidR="00E85832" w:rsidRPr="00EA5F91" w:rsidRDefault="00EA5F91" w:rsidP="009B3360">
      <w:pPr>
        <w:pStyle w:val="Akapitzlist"/>
        <w:numPr>
          <w:ilvl w:val="0"/>
          <w:numId w:val="34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E85832" w:rsidRPr="0082677B">
        <w:rPr>
          <w:rFonts w:ascii="Times New Roman" w:hAnsi="Times New Roman" w:cs="Times New Roman"/>
        </w:rPr>
        <w:t xml:space="preserve">kończone studia (licencjackie/magisterskie) na kierunku: pedagogika, doradztwo zawodowe lub studia podyplomowe dotyczące problematyki rynku pracy (np. </w:t>
      </w:r>
      <w:proofErr w:type="spellStart"/>
      <w:r w:rsidR="00E85832" w:rsidRPr="0082677B">
        <w:rPr>
          <w:rFonts w:ascii="Times New Roman" w:hAnsi="Times New Roman" w:cs="Times New Roman"/>
        </w:rPr>
        <w:t>zawodoznawstwo</w:t>
      </w:r>
      <w:proofErr w:type="spellEnd"/>
      <w:r w:rsidR="00E85832" w:rsidRPr="0082677B">
        <w:rPr>
          <w:rFonts w:ascii="Times New Roman" w:hAnsi="Times New Roman" w:cs="Times New Roman"/>
        </w:rPr>
        <w:t>) bądź doradztwa zawodowego;</w:t>
      </w:r>
      <w:r>
        <w:rPr>
          <w:rFonts w:ascii="Times New Roman" w:hAnsi="Times New Roman" w:cs="Times New Roman"/>
        </w:rPr>
        <w:t xml:space="preserve"> </w:t>
      </w:r>
      <w:r w:rsidRPr="00EA5F91">
        <w:rPr>
          <w:rFonts w:ascii="Times New Roman" w:hAnsi="Times New Roman" w:cs="Times New Roman"/>
        </w:rPr>
        <w:t>p</w:t>
      </w:r>
      <w:r w:rsidR="00E85832" w:rsidRPr="00EA5F91">
        <w:rPr>
          <w:rFonts w:ascii="Times New Roman" w:hAnsi="Times New Roman" w:cs="Times New Roman"/>
        </w:rPr>
        <w:t>ożądane kursy uzupełniające z zakresu doradztwa zawodowego potwierdzone certyfikatami (zaświadczeniami) lub kursy uzupełniające z zakresu doradztwa zawodowego;</w:t>
      </w:r>
    </w:p>
    <w:p w:rsidR="00E85832" w:rsidRPr="0082677B" w:rsidRDefault="00EA5F91" w:rsidP="009B3360">
      <w:pPr>
        <w:pStyle w:val="Akapitzlist"/>
        <w:numPr>
          <w:ilvl w:val="0"/>
          <w:numId w:val="34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85832" w:rsidRPr="0082677B">
        <w:rPr>
          <w:rFonts w:ascii="Times New Roman" w:hAnsi="Times New Roman" w:cs="Times New Roman"/>
        </w:rPr>
        <w:t>oświadczenie w prowadzeniu zajęć doradczych w ramach projektów współfinansowanych ze środków unijnych;</w:t>
      </w:r>
    </w:p>
    <w:p w:rsidR="00E85832" w:rsidRPr="0082677B" w:rsidRDefault="00E85832" w:rsidP="009B3360">
      <w:pPr>
        <w:pStyle w:val="Akapitzlist"/>
        <w:numPr>
          <w:ilvl w:val="0"/>
          <w:numId w:val="34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co najmniej 3-letni staż pracy jako doradca zawodowy, trener poświadczony odpowiednimi dokumentami;</w:t>
      </w:r>
    </w:p>
    <w:p w:rsidR="00E85832" w:rsidRPr="0082677B" w:rsidRDefault="00E85832" w:rsidP="009B3360">
      <w:pPr>
        <w:pStyle w:val="Akapitzlist"/>
        <w:numPr>
          <w:ilvl w:val="0"/>
          <w:numId w:val="34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umiejętności trenerskie zdobyte w toku działalności zawodowej;</w:t>
      </w:r>
    </w:p>
    <w:p w:rsidR="00E85832" w:rsidRPr="0082677B" w:rsidRDefault="00EA5F91" w:rsidP="009B3360">
      <w:pPr>
        <w:pStyle w:val="Akapitzlist"/>
        <w:numPr>
          <w:ilvl w:val="0"/>
          <w:numId w:val="34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85832" w:rsidRPr="0082677B">
        <w:rPr>
          <w:rFonts w:ascii="Times New Roman" w:hAnsi="Times New Roman" w:cs="Times New Roman"/>
        </w:rPr>
        <w:t>oświadczenie w zakresie prowadzenia zajęć dla uczniów w zakresie doradztwa zawodowego w tym:</w:t>
      </w:r>
    </w:p>
    <w:p w:rsidR="00E85832" w:rsidRPr="0082677B" w:rsidRDefault="00EA5F91" w:rsidP="009B3360">
      <w:pPr>
        <w:pStyle w:val="Akapitzlist"/>
        <w:numPr>
          <w:ilvl w:val="0"/>
          <w:numId w:val="34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85832" w:rsidRPr="0082677B">
        <w:rPr>
          <w:rFonts w:ascii="Times New Roman" w:hAnsi="Times New Roman" w:cs="Times New Roman"/>
        </w:rPr>
        <w:t xml:space="preserve">rzeprowadzenie min. 60 badań predyspozycji i preferencji edukacyjno-zawodowych dla uczniów w </w:t>
      </w:r>
      <w:proofErr w:type="gramStart"/>
      <w:r w:rsidR="00E85832" w:rsidRPr="0082677B">
        <w:rPr>
          <w:rFonts w:ascii="Times New Roman" w:hAnsi="Times New Roman" w:cs="Times New Roman"/>
        </w:rPr>
        <w:t>wieku  14</w:t>
      </w:r>
      <w:proofErr w:type="gramEnd"/>
      <w:r w:rsidR="00E85832" w:rsidRPr="0082677B">
        <w:rPr>
          <w:rFonts w:ascii="Times New Roman" w:hAnsi="Times New Roman" w:cs="Times New Roman"/>
        </w:rPr>
        <w:t>-16 (referencje);</w:t>
      </w:r>
    </w:p>
    <w:p w:rsidR="00E85832" w:rsidRPr="0082677B" w:rsidRDefault="00EA5F91" w:rsidP="009B3360">
      <w:pPr>
        <w:pStyle w:val="Akapitzlist"/>
        <w:numPr>
          <w:ilvl w:val="0"/>
          <w:numId w:val="34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85832" w:rsidRPr="0082677B">
        <w:rPr>
          <w:rFonts w:ascii="Times New Roman" w:hAnsi="Times New Roman" w:cs="Times New Roman"/>
        </w:rPr>
        <w:t>rzeprowadzenie co najmniej 100 godzin doradztwa indywidualnego dla uczniów w wieku 14-16 lat (referencje);</w:t>
      </w:r>
    </w:p>
    <w:p w:rsidR="00E85832" w:rsidRPr="0082677B" w:rsidRDefault="00EA5F91" w:rsidP="009B3360">
      <w:pPr>
        <w:pStyle w:val="Akapitzlist"/>
        <w:numPr>
          <w:ilvl w:val="0"/>
          <w:numId w:val="34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85832" w:rsidRPr="0082677B">
        <w:rPr>
          <w:rFonts w:ascii="Times New Roman" w:hAnsi="Times New Roman" w:cs="Times New Roman"/>
        </w:rPr>
        <w:t xml:space="preserve">rzeprowadzenie co najmniej 10 </w:t>
      </w:r>
      <w:proofErr w:type="gramStart"/>
      <w:r w:rsidR="00E85832" w:rsidRPr="0082677B">
        <w:rPr>
          <w:rFonts w:ascii="Times New Roman" w:hAnsi="Times New Roman" w:cs="Times New Roman"/>
        </w:rPr>
        <w:t>warsztatów  grupowych</w:t>
      </w:r>
      <w:proofErr w:type="gramEnd"/>
      <w:r w:rsidR="00E85832" w:rsidRPr="0082677B">
        <w:rPr>
          <w:rFonts w:ascii="Times New Roman" w:hAnsi="Times New Roman" w:cs="Times New Roman"/>
        </w:rPr>
        <w:t xml:space="preserve"> przeznaczonego dla uczniów w wieku 14-16 lat (referencje);</w:t>
      </w:r>
    </w:p>
    <w:p w:rsidR="00D078EF" w:rsidRDefault="00EA5F91" w:rsidP="009B3360">
      <w:pPr>
        <w:pStyle w:val="Akapitzlist"/>
        <w:numPr>
          <w:ilvl w:val="0"/>
          <w:numId w:val="34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85832" w:rsidRPr="0082677B">
        <w:rPr>
          <w:rFonts w:ascii="Times New Roman" w:hAnsi="Times New Roman" w:cs="Times New Roman"/>
        </w:rPr>
        <w:t xml:space="preserve">okument poświadczający wpis do rejestru podmiotów prowadzących agencje zatrudnienia - Zgodnie z art. 18. 1. Ustawy z dnia 20 kwietnia 2004 r. o promocji zatrudnienia i instytucjach rynku </w:t>
      </w:r>
      <w:r w:rsidR="00E85832" w:rsidRPr="0082677B">
        <w:rPr>
          <w:rFonts w:ascii="Times New Roman" w:hAnsi="Times New Roman" w:cs="Times New Roman"/>
        </w:rPr>
        <w:lastRenderedPageBreak/>
        <w:t xml:space="preserve">pracy u od 13-16 lat. Niniejszy warunek dotyczy wyłącznie podmiotów prowadzących działalność gospodarczą. Osoby fizyczne </w:t>
      </w:r>
      <w:proofErr w:type="gramStart"/>
      <w:r w:rsidR="00E85832" w:rsidRPr="0082677B">
        <w:rPr>
          <w:rFonts w:ascii="Times New Roman" w:hAnsi="Times New Roman" w:cs="Times New Roman"/>
        </w:rPr>
        <w:t>nie prowadzące</w:t>
      </w:r>
      <w:proofErr w:type="gramEnd"/>
      <w:r w:rsidR="00E85832" w:rsidRPr="0082677B">
        <w:rPr>
          <w:rFonts w:ascii="Times New Roman" w:hAnsi="Times New Roman" w:cs="Times New Roman"/>
        </w:rPr>
        <w:t xml:space="preserve"> działalności gospodarczej w zakresie poradnictwa zawodowego (doradztwa zawodowego) nie są zobowiązane do potwierdzania spełnienia przedmiotowego warunku udziału w postępowaniu.</w:t>
      </w:r>
    </w:p>
    <w:p w:rsidR="00D078EF" w:rsidRDefault="00D078EF" w:rsidP="009B3360">
      <w:pPr>
        <w:pStyle w:val="Akapitzlist"/>
        <w:numPr>
          <w:ilvl w:val="0"/>
          <w:numId w:val="36"/>
        </w:numPr>
        <w:spacing w:before="200"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</w:t>
      </w:r>
      <w:r w:rsidR="00E85832" w:rsidRPr="00D078EF">
        <w:rPr>
          <w:rFonts w:ascii="Times New Roman" w:hAnsi="Times New Roman" w:cs="Times New Roman"/>
        </w:rPr>
        <w:t>najduj</w:t>
      </w:r>
      <w:r>
        <w:rPr>
          <w:rFonts w:ascii="Times New Roman" w:hAnsi="Times New Roman" w:cs="Times New Roman"/>
        </w:rPr>
        <w:t>e</w:t>
      </w:r>
      <w:r w:rsidR="00E85832" w:rsidRPr="00D078EF">
        <w:rPr>
          <w:rFonts w:ascii="Times New Roman" w:hAnsi="Times New Roman" w:cs="Times New Roman"/>
        </w:rPr>
        <w:t xml:space="preserve"> się w sytuacji ekonomicznej i finansowej zapewniającej należyte wykonanie zamówienia.</w:t>
      </w:r>
    </w:p>
    <w:p w:rsidR="00D078EF" w:rsidRDefault="00E85832" w:rsidP="009B3360">
      <w:pPr>
        <w:pStyle w:val="Akapitzlist"/>
        <w:numPr>
          <w:ilvl w:val="0"/>
          <w:numId w:val="36"/>
        </w:numPr>
        <w:spacing w:before="200"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D078EF">
        <w:rPr>
          <w:rFonts w:ascii="Times New Roman" w:hAnsi="Times New Roman" w:cs="Times New Roman"/>
        </w:rPr>
        <w:t>Weryfikacja spełnienia warunków udziału w postępowaniu zostanie dokonana na podstawie oświadczenia Wykonawcy złożonego w formularzu ofertowym.</w:t>
      </w:r>
    </w:p>
    <w:p w:rsidR="00E85832" w:rsidRPr="00D078EF" w:rsidRDefault="00E85832" w:rsidP="009B3360">
      <w:pPr>
        <w:pStyle w:val="Akapitzlist"/>
        <w:numPr>
          <w:ilvl w:val="0"/>
          <w:numId w:val="36"/>
        </w:numPr>
        <w:spacing w:before="200"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D078EF">
        <w:rPr>
          <w:rFonts w:ascii="Times New Roman" w:hAnsi="Times New Roman" w:cs="Times New Roman"/>
        </w:rPr>
        <w:t>Ocena spełnienia warunków udziału w postępowaniu będzie dokonywana w formule: spełnia/nie spełnia.</w:t>
      </w:r>
    </w:p>
    <w:p w:rsidR="00E85832" w:rsidRDefault="00E85832" w:rsidP="00E85832">
      <w:pPr>
        <w:spacing w:after="0" w:line="240" w:lineRule="auto"/>
        <w:rPr>
          <w:rFonts w:ascii="Times New Roman" w:hAnsi="Times New Roman" w:cs="Times New Roman"/>
          <w:b/>
        </w:rPr>
      </w:pPr>
    </w:p>
    <w:p w:rsidR="00E85832" w:rsidRPr="0082677B" w:rsidRDefault="00E85832" w:rsidP="00E85832">
      <w:pPr>
        <w:spacing w:after="0" w:line="240" w:lineRule="auto"/>
        <w:rPr>
          <w:rFonts w:ascii="Times New Roman" w:hAnsi="Times New Roman" w:cs="Times New Roman"/>
          <w:b/>
        </w:rPr>
      </w:pPr>
      <w:r w:rsidRPr="0082677B">
        <w:rPr>
          <w:rFonts w:ascii="Times New Roman" w:hAnsi="Times New Roman" w:cs="Times New Roman"/>
          <w:b/>
        </w:rPr>
        <w:t>VI. LISTA DOKUMENTÓW/OŚWIADCZEŃ WYMAGANYCH OD WYKONAWCY</w:t>
      </w:r>
    </w:p>
    <w:p w:rsidR="00E85832" w:rsidRPr="0082677B" w:rsidRDefault="00E85832" w:rsidP="009B3360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Formularz Ofertowy (załącznik nr 1 do Zapytania ofertowego).</w:t>
      </w:r>
    </w:p>
    <w:p w:rsidR="00E85832" w:rsidRPr="0082677B" w:rsidRDefault="00E85832" w:rsidP="009B3360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 xml:space="preserve">Oświadczenie Podmiotu ubiegającego się o udzielenie zamówienia (RODO oraz obowiązek informacyjny administratora </w:t>
      </w:r>
      <w:proofErr w:type="gramStart"/>
      <w:r w:rsidRPr="0082677B">
        <w:rPr>
          <w:rFonts w:ascii="Times New Roman" w:hAnsi="Times New Roman" w:cs="Times New Roman"/>
        </w:rPr>
        <w:t>danych  załącznik</w:t>
      </w:r>
      <w:proofErr w:type="gramEnd"/>
      <w:r w:rsidRPr="0082677B">
        <w:rPr>
          <w:rFonts w:ascii="Times New Roman" w:hAnsi="Times New Roman" w:cs="Times New Roman"/>
        </w:rPr>
        <w:t xml:space="preserve"> nr 2.</w:t>
      </w:r>
    </w:p>
    <w:p w:rsidR="00E85832" w:rsidRPr="0082677B" w:rsidRDefault="00E85832" w:rsidP="009B3360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 xml:space="preserve">Wykaz osób, które będą uczestniczyć w wykonywaniu zamówienia wraz z informacjami na temat ich wykształcenia niezbędnego do wykonania przedmiotu zamówienia oraz informacją o podstawie do dysponowania tymi </w:t>
      </w:r>
      <w:proofErr w:type="gramStart"/>
      <w:r w:rsidRPr="0082677B">
        <w:rPr>
          <w:rFonts w:ascii="Times New Roman" w:hAnsi="Times New Roman" w:cs="Times New Roman"/>
        </w:rPr>
        <w:t>osobami  CV</w:t>
      </w:r>
      <w:proofErr w:type="gramEnd"/>
      <w:r w:rsidRPr="0082677B">
        <w:rPr>
          <w:rFonts w:ascii="Times New Roman" w:hAnsi="Times New Roman" w:cs="Times New Roman"/>
        </w:rPr>
        <w:t>. Załącznik nr 3</w:t>
      </w:r>
    </w:p>
    <w:p w:rsidR="00E85832" w:rsidRPr="0082677B" w:rsidRDefault="00E85832" w:rsidP="009B3360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Wykaz zrealizowanych lub realizowanych usług szkoleniowych potwierdzających spełnienie warunków udziału w postepowaniu. Załącznik nr 4.</w:t>
      </w:r>
    </w:p>
    <w:p w:rsidR="00E85832" w:rsidRPr="0082677B" w:rsidRDefault="00E85832" w:rsidP="009B3360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Szczegółowy opis i program warsztatów załącznik nr 5.</w:t>
      </w:r>
    </w:p>
    <w:p w:rsidR="00E85832" w:rsidRPr="0082677B" w:rsidRDefault="00E85832" w:rsidP="009B3360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Kwestionariusz/</w:t>
      </w:r>
      <w:proofErr w:type="gramStart"/>
      <w:r w:rsidRPr="0082677B">
        <w:rPr>
          <w:rFonts w:ascii="Times New Roman" w:hAnsi="Times New Roman" w:cs="Times New Roman"/>
        </w:rPr>
        <w:t>wzór  indywidualnego</w:t>
      </w:r>
      <w:proofErr w:type="gramEnd"/>
      <w:r w:rsidRPr="0082677B">
        <w:rPr>
          <w:rFonts w:ascii="Times New Roman" w:hAnsi="Times New Roman" w:cs="Times New Roman"/>
        </w:rPr>
        <w:t xml:space="preserve"> profilu edukacyjno-zawodowego ucznia załącznik nr 6.</w:t>
      </w:r>
    </w:p>
    <w:p w:rsidR="00E85832" w:rsidRPr="0082677B" w:rsidRDefault="00E85832" w:rsidP="009B3360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Oświadczenie o niepodleganiu wykluczeniu z postępowania załącznik nr 7</w:t>
      </w:r>
    </w:p>
    <w:p w:rsidR="00E85832" w:rsidRPr="0082677B" w:rsidRDefault="00E85832" w:rsidP="009B3360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Oświadczenie dot. braku powiązań kapitałowych i osobowych z Zamawiającym (na druku oferty zał. nr 8).</w:t>
      </w:r>
    </w:p>
    <w:p w:rsidR="00E85832" w:rsidRPr="0082677B" w:rsidRDefault="00E85832" w:rsidP="009B3360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 xml:space="preserve">Aktualny odpis z właściwego rejestru albo aktualne zaświadczenie o wpisie do ewidencji instytucji szkoleniowych – </w:t>
      </w:r>
      <w:r w:rsidRPr="0082677B">
        <w:rPr>
          <w:rFonts w:ascii="Times New Roman" w:hAnsi="Times New Roman" w:cs="Times New Roman"/>
          <w:bCs/>
        </w:rPr>
        <w:t>wystawione nie wcze</w:t>
      </w:r>
      <w:r w:rsidRPr="0082677B">
        <w:rPr>
          <w:rFonts w:ascii="Times New Roman" w:hAnsi="Times New Roman" w:cs="Times New Roman"/>
        </w:rPr>
        <w:t>ś</w:t>
      </w:r>
      <w:r w:rsidRPr="0082677B">
        <w:rPr>
          <w:rFonts w:ascii="Times New Roman" w:hAnsi="Times New Roman" w:cs="Times New Roman"/>
          <w:bCs/>
        </w:rPr>
        <w:t>niej ni</w:t>
      </w:r>
      <w:r w:rsidRPr="0082677B">
        <w:rPr>
          <w:rFonts w:ascii="Times New Roman" w:hAnsi="Times New Roman" w:cs="Times New Roman"/>
        </w:rPr>
        <w:t xml:space="preserve">ż </w:t>
      </w:r>
      <w:r w:rsidRPr="0082677B">
        <w:rPr>
          <w:rFonts w:ascii="Times New Roman" w:hAnsi="Times New Roman" w:cs="Times New Roman"/>
          <w:bCs/>
        </w:rPr>
        <w:t>6</w:t>
      </w:r>
      <w:r w:rsidRPr="0082677B">
        <w:rPr>
          <w:rFonts w:ascii="Times New Roman" w:hAnsi="Times New Roman" w:cs="Times New Roman"/>
        </w:rPr>
        <w:t xml:space="preserve"> </w:t>
      </w:r>
      <w:r w:rsidRPr="0082677B">
        <w:rPr>
          <w:rFonts w:ascii="Times New Roman" w:hAnsi="Times New Roman" w:cs="Times New Roman"/>
          <w:bCs/>
        </w:rPr>
        <w:t>miesi</w:t>
      </w:r>
      <w:r w:rsidRPr="0082677B">
        <w:rPr>
          <w:rFonts w:ascii="Times New Roman" w:hAnsi="Times New Roman" w:cs="Times New Roman"/>
        </w:rPr>
        <w:t>ę</w:t>
      </w:r>
      <w:r w:rsidRPr="0082677B">
        <w:rPr>
          <w:rFonts w:ascii="Times New Roman" w:hAnsi="Times New Roman" w:cs="Times New Roman"/>
          <w:bCs/>
        </w:rPr>
        <w:t xml:space="preserve">cy przed upływem terminu składania </w:t>
      </w:r>
      <w:proofErr w:type="gramStart"/>
      <w:r w:rsidRPr="0082677B">
        <w:rPr>
          <w:rFonts w:ascii="Times New Roman" w:hAnsi="Times New Roman" w:cs="Times New Roman"/>
          <w:bCs/>
        </w:rPr>
        <w:t>ofert .</w:t>
      </w:r>
      <w:proofErr w:type="gramEnd"/>
    </w:p>
    <w:p w:rsidR="00E85832" w:rsidRPr="0082677B" w:rsidRDefault="00E85832" w:rsidP="009B3360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  <w:bCs/>
        </w:rPr>
        <w:t>Zaparafowany wzór umowy stanowiący załącznik nr 9 do Zapytania ofertowego</w:t>
      </w:r>
    </w:p>
    <w:p w:rsidR="00E85832" w:rsidRPr="0082677B" w:rsidRDefault="00E85832" w:rsidP="00E85832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85832" w:rsidRPr="0082677B" w:rsidRDefault="00E85832" w:rsidP="00E8583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82677B">
        <w:rPr>
          <w:rFonts w:ascii="Times New Roman" w:eastAsia="Times New Roman" w:hAnsi="Times New Roman" w:cs="Times New Roman"/>
          <w:b/>
          <w:lang w:eastAsia="pl-PL"/>
        </w:rPr>
        <w:t>VII</w:t>
      </w:r>
      <w:r w:rsidRPr="0082677B">
        <w:rPr>
          <w:rFonts w:ascii="Times New Roman" w:eastAsia="Times New Roman" w:hAnsi="Times New Roman" w:cs="Times New Roman"/>
          <w:b/>
          <w:bCs/>
          <w:lang w:eastAsia="pl-PL"/>
        </w:rPr>
        <w:t xml:space="preserve">. INFORMACJA O SPOSOBIE ROZLICZANIA </w:t>
      </w:r>
      <w:proofErr w:type="gramStart"/>
      <w:r w:rsidRPr="0082677B">
        <w:rPr>
          <w:rFonts w:ascii="Times New Roman" w:eastAsia="Times New Roman" w:hAnsi="Times New Roman" w:cs="Times New Roman"/>
          <w:b/>
          <w:bCs/>
          <w:lang w:eastAsia="pl-PL"/>
        </w:rPr>
        <w:t>MIEDZY</w:t>
      </w:r>
      <w:proofErr w:type="gramEnd"/>
      <w:r w:rsidRPr="0082677B">
        <w:rPr>
          <w:rFonts w:ascii="Times New Roman" w:eastAsia="Times New Roman" w:hAnsi="Times New Roman" w:cs="Times New Roman"/>
          <w:b/>
          <w:bCs/>
          <w:lang w:eastAsia="pl-PL"/>
        </w:rPr>
        <w:t xml:space="preserve"> STRONAMI:</w:t>
      </w:r>
    </w:p>
    <w:p w:rsidR="00E85832" w:rsidRPr="0082677B" w:rsidRDefault="00E85832" w:rsidP="009B3360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 xml:space="preserve">Z wybranym Wykonawcą zostanie zawarta umowa regulująca szczegółowe warunki realizacji usługi – projekt umowy </w:t>
      </w:r>
      <w:proofErr w:type="gramStart"/>
      <w:r w:rsidRPr="0082677B">
        <w:rPr>
          <w:rFonts w:ascii="Times New Roman" w:eastAsia="Times New Roman" w:hAnsi="Times New Roman" w:cs="Times New Roman"/>
          <w:lang w:eastAsia="pl-PL"/>
        </w:rPr>
        <w:t xml:space="preserve">stanowi  </w:t>
      </w:r>
      <w:r w:rsidRPr="0082677B">
        <w:rPr>
          <w:rFonts w:ascii="Times New Roman" w:eastAsia="Times New Roman" w:hAnsi="Times New Roman" w:cs="Times New Roman"/>
          <w:b/>
          <w:lang w:eastAsia="pl-PL"/>
        </w:rPr>
        <w:t>załącznik</w:t>
      </w:r>
      <w:proofErr w:type="gramEnd"/>
      <w:r w:rsidRPr="0082677B">
        <w:rPr>
          <w:rFonts w:ascii="Times New Roman" w:eastAsia="Times New Roman" w:hAnsi="Times New Roman" w:cs="Times New Roman"/>
          <w:b/>
          <w:lang w:eastAsia="pl-PL"/>
        </w:rPr>
        <w:t xml:space="preserve"> nr 9 do Zapytania ofertowego</w:t>
      </w:r>
      <w:r w:rsidRPr="0082677B">
        <w:rPr>
          <w:rFonts w:ascii="Times New Roman" w:eastAsia="Times New Roman" w:hAnsi="Times New Roman" w:cs="Times New Roman"/>
          <w:lang w:eastAsia="pl-PL"/>
        </w:rPr>
        <w:t xml:space="preserve">.  Zapłata wynagrodzenia za realizację </w:t>
      </w:r>
      <w:proofErr w:type="gramStart"/>
      <w:r w:rsidRPr="0082677B">
        <w:rPr>
          <w:rFonts w:ascii="Times New Roman" w:eastAsia="Times New Roman" w:hAnsi="Times New Roman" w:cs="Times New Roman"/>
          <w:lang w:eastAsia="pl-PL"/>
        </w:rPr>
        <w:t>szkolenia  będzie</w:t>
      </w:r>
      <w:proofErr w:type="gramEnd"/>
      <w:r w:rsidRPr="0082677B">
        <w:rPr>
          <w:rFonts w:ascii="Times New Roman" w:eastAsia="Times New Roman" w:hAnsi="Times New Roman" w:cs="Times New Roman"/>
          <w:lang w:eastAsia="pl-PL"/>
        </w:rPr>
        <w:t xml:space="preserve"> dokonywana po każdym miesiącu na podstawie wystawionych faktur/rachunków przelewem na rachunek bankowy Wykonawcy wskazany na fakturze/rachunku w terminie 21 dni kalendarzowych od daty otrzymania przez Zamawiającego prawidłowo wystawionego dokumentu księgowego.</w:t>
      </w:r>
    </w:p>
    <w:p w:rsidR="00E85832" w:rsidRPr="0082677B" w:rsidRDefault="00E85832" w:rsidP="009B3360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>Zapłata nastąpi w oparciu o fakturę, o której mowa w pkt. 1, z tym zastrzeżeniem, iż wypłata wynagrodzenia nastąpi nie wcześniej, niż po wpłynięciu na konto Zamawiającego od Instytucji Pośredniczącej środków finansowych przeznaczonych na pokrycie wydatków związanych z realizacją Projektu na etapie, w którym uczestniczył Wykonawca.      </w:t>
      </w:r>
    </w:p>
    <w:p w:rsidR="00E85832" w:rsidRPr="0082677B" w:rsidRDefault="00E85832" w:rsidP="009B3360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hAnsi="Times New Roman" w:cs="Times New Roman"/>
          <w:b/>
          <w:sz w:val="20"/>
          <w:szCs w:val="20"/>
          <w:u w:val="single"/>
        </w:rPr>
        <w:t>Dodatkowe warunki dotyczące postępowania:</w:t>
      </w:r>
    </w:p>
    <w:p w:rsidR="00E85832" w:rsidRPr="0082677B" w:rsidRDefault="00E85832" w:rsidP="009B3360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677B">
        <w:rPr>
          <w:rFonts w:ascii="Times New Roman" w:hAnsi="Times New Roman" w:cs="Times New Roman"/>
          <w:b/>
          <w:sz w:val="20"/>
          <w:szCs w:val="20"/>
        </w:rPr>
        <w:t>Sposób obliczenia ceny:</w:t>
      </w:r>
    </w:p>
    <w:p w:rsidR="00E85832" w:rsidRPr="0082677B" w:rsidRDefault="00E85832" w:rsidP="009B3360">
      <w:pPr>
        <w:pStyle w:val="Akapitzlist"/>
        <w:numPr>
          <w:ilvl w:val="2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>Podana w ofercie cena, musi być wyrażona w PLN.</w:t>
      </w:r>
    </w:p>
    <w:p w:rsidR="00E85832" w:rsidRPr="0082677B" w:rsidRDefault="00E85832" w:rsidP="009B3360">
      <w:pPr>
        <w:numPr>
          <w:ilvl w:val="2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>Podana w ofercie cena, w tym cena jednostkowa (cena 1 godziny świadczenia usługi doradztwa zawodowego, pracy, ma charakter ryczałtowy i nie podlega zmianie w trakcie realizacji zamówienia.</w:t>
      </w:r>
    </w:p>
    <w:p w:rsidR="00E85832" w:rsidRPr="0082677B" w:rsidRDefault="00E85832" w:rsidP="009B3360">
      <w:pPr>
        <w:numPr>
          <w:ilvl w:val="2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>Cenę należy podać z dokładnością do dwóch miejsc po przecinku.</w:t>
      </w:r>
    </w:p>
    <w:p w:rsidR="00E85832" w:rsidRPr="0082677B" w:rsidRDefault="00E85832" w:rsidP="009B3360">
      <w:pPr>
        <w:numPr>
          <w:ilvl w:val="2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 xml:space="preserve">Wskazana w ofercie cena, w tym cena jednostkowa obejmuje wszelkie koszty związane </w:t>
      </w:r>
      <w:r w:rsidRPr="0082677B">
        <w:rPr>
          <w:rFonts w:ascii="Times New Roman" w:hAnsi="Times New Roman" w:cs="Times New Roman"/>
          <w:sz w:val="20"/>
          <w:szCs w:val="20"/>
        </w:rPr>
        <w:br/>
        <w:t>z prawidłowym wykonaniem przedmiotu zamówienia.</w:t>
      </w:r>
    </w:p>
    <w:p w:rsidR="00E85832" w:rsidRPr="0082677B" w:rsidRDefault="00E85832" w:rsidP="009B3360">
      <w:pPr>
        <w:numPr>
          <w:ilvl w:val="2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>Rozliczenia pomiędzy Zamawiającym a Wykonawcą będą dokonywane na podstawie rzeczywiście zrealizowanego przedmiotu zamówienia.</w:t>
      </w:r>
    </w:p>
    <w:p w:rsidR="00E85832" w:rsidRPr="0082677B" w:rsidRDefault="00E85832" w:rsidP="009B3360">
      <w:pPr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677B">
        <w:rPr>
          <w:rFonts w:ascii="Times New Roman" w:hAnsi="Times New Roman" w:cs="Times New Roman"/>
          <w:b/>
          <w:sz w:val="20"/>
          <w:szCs w:val="20"/>
        </w:rPr>
        <w:t>Pytania i odpowiedzi:</w:t>
      </w:r>
    </w:p>
    <w:p w:rsidR="00E85832" w:rsidRPr="0082677B" w:rsidRDefault="00E85832" w:rsidP="009B3360">
      <w:pPr>
        <w:numPr>
          <w:ilvl w:val="2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>Wykonawca może zwrócić się do Zamawiającego o wyjaśnienie treści zapytania ofertowego.</w:t>
      </w:r>
    </w:p>
    <w:p w:rsidR="00E85832" w:rsidRPr="0082677B" w:rsidRDefault="00E85832" w:rsidP="009B3360">
      <w:pPr>
        <w:numPr>
          <w:ilvl w:val="2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>Zamawiający jest obowiązany udzielić wyjaśnień niezwłocznie, jednak nie później niż na 2 dni przed upływem terminu składania ofert, pod warunkiem, że wniosek o wyjaśnienie treści zapytania ofertowego wpłynął do Zamawiającego nie później niż do końca dnia, w którym upływa połowa wyznaczonego terminu składania ofert.</w:t>
      </w:r>
    </w:p>
    <w:p w:rsidR="00E85832" w:rsidRPr="0082677B" w:rsidRDefault="00E85832" w:rsidP="009B3360">
      <w:pPr>
        <w:numPr>
          <w:ilvl w:val="2"/>
          <w:numId w:val="33"/>
        </w:numPr>
        <w:spacing w:before="20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 xml:space="preserve">Treść pytań, bez ujawniania </w:t>
      </w:r>
      <w:proofErr w:type="gramStart"/>
      <w:r w:rsidRPr="0082677B">
        <w:rPr>
          <w:rFonts w:ascii="Times New Roman" w:hAnsi="Times New Roman" w:cs="Times New Roman"/>
          <w:sz w:val="20"/>
          <w:szCs w:val="20"/>
        </w:rPr>
        <w:t>źródła,</w:t>
      </w:r>
      <w:proofErr w:type="gramEnd"/>
      <w:r w:rsidRPr="0082677B">
        <w:rPr>
          <w:rFonts w:ascii="Times New Roman" w:hAnsi="Times New Roman" w:cs="Times New Roman"/>
          <w:sz w:val="20"/>
          <w:szCs w:val="20"/>
        </w:rPr>
        <w:t xml:space="preserve"> oraz treść wyjaśnień będą publikowane w publikatorach, </w:t>
      </w:r>
      <w:r w:rsidRPr="0082677B">
        <w:rPr>
          <w:rFonts w:ascii="Times New Roman" w:hAnsi="Times New Roman" w:cs="Times New Roman"/>
          <w:sz w:val="20"/>
          <w:szCs w:val="20"/>
        </w:rPr>
        <w:br/>
        <w:t>w których było opublikowane zapytanie ofertowe.</w:t>
      </w:r>
    </w:p>
    <w:p w:rsidR="00E85832" w:rsidRPr="0082677B" w:rsidRDefault="00E85832" w:rsidP="009B3360">
      <w:pPr>
        <w:numPr>
          <w:ilvl w:val="2"/>
          <w:numId w:val="33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>Jeśli udzielone wyjaśnienia w sposób istotny zmieniają treść zapytania ofertowego Zamawiający przedłuży termin składania ofert o czas niezbędny do uwzględnienia zmian w przygotowywanych ofertach.</w:t>
      </w:r>
    </w:p>
    <w:p w:rsidR="00E85832" w:rsidRDefault="00E85832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336" w:rsidRPr="0082677B" w:rsidRDefault="00AC3336" w:rsidP="009B3360">
      <w:pPr>
        <w:numPr>
          <w:ilvl w:val="2"/>
          <w:numId w:val="33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>ofertach.</w:t>
      </w:r>
    </w:p>
    <w:p w:rsidR="00AC3336" w:rsidRPr="0082677B" w:rsidRDefault="00AC3336" w:rsidP="00AC33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b/>
          <w:bCs/>
          <w:lang w:eastAsia="pl-PL"/>
        </w:rPr>
        <w:t xml:space="preserve">VIII. SPOSÓB PRZYGOTOWANIA OFERTY    </w:t>
      </w:r>
    </w:p>
    <w:p w:rsidR="00AC3336" w:rsidRPr="0082677B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>Oferta musi mieć formę pisemną i powinna być sporządzona w języku polskim.</w:t>
      </w:r>
    </w:p>
    <w:p w:rsid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>Wykonawca może złożyć jedną ofertę.</w:t>
      </w:r>
    </w:p>
    <w:p w:rsid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3336">
        <w:rPr>
          <w:rFonts w:ascii="Times New Roman" w:eastAsia="Times New Roman" w:hAnsi="Times New Roman" w:cs="Times New Roman"/>
          <w:lang w:eastAsia="pl-PL"/>
        </w:rPr>
        <w:t>Treść oferty musi odpowiadać treści niniejszego ogłoszenia.</w:t>
      </w:r>
    </w:p>
    <w:p w:rsid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3336">
        <w:rPr>
          <w:rFonts w:ascii="Times New Roman" w:eastAsia="Times New Roman" w:hAnsi="Times New Roman" w:cs="Times New Roman"/>
          <w:lang w:eastAsia="pl-PL"/>
        </w:rPr>
        <w:t>Zamawiający nie dopuszcza składania ofert częściowych.</w:t>
      </w:r>
    </w:p>
    <w:p w:rsid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3336">
        <w:rPr>
          <w:rFonts w:ascii="Times New Roman" w:eastAsia="Times New Roman" w:hAnsi="Times New Roman" w:cs="Times New Roman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3336">
        <w:rPr>
          <w:rFonts w:ascii="Times New Roman" w:eastAsia="Times New Roman" w:hAnsi="Times New Roman" w:cs="Times New Roman"/>
          <w:lang w:eastAsia="pl-PL"/>
        </w:rPr>
        <w:t>Zaleca się, aby wszystkie dokumenty tworzące ofertę były spięte – zszyte w sposób uniemożliwiający ich dekompletację.</w:t>
      </w:r>
    </w:p>
    <w:p w:rsid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3336">
        <w:rPr>
          <w:rFonts w:ascii="Times New Roman" w:eastAsia="Times New Roman" w:hAnsi="Times New Roman" w:cs="Times New Roman"/>
          <w:lang w:eastAsia="pl-PL"/>
        </w:rPr>
        <w:t>Ofertę należy umieścić w zamkniętym opakowaniu uniemożliwiającym przypadkowe zapoznanie się z jej treścią przed terminem otwarcia ofert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AC3336" w:rsidRP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3336">
        <w:rPr>
          <w:rFonts w:ascii="Times New Roman" w:eastAsia="Times New Roman" w:hAnsi="Times New Roman" w:cs="Times New Roman"/>
          <w:lang w:eastAsia="pl-PL"/>
        </w:rPr>
        <w:t>Ofertę należy zamieścić w zamkniętej kopercie z naniesionymi oznaczeniami: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3336">
        <w:rPr>
          <w:rFonts w:ascii="Times New Roman" w:eastAsia="Times New Roman" w:hAnsi="Times New Roman" w:cs="Times New Roman"/>
          <w:b/>
          <w:lang w:eastAsia="pl-PL"/>
        </w:rPr>
        <w:t>Oferta na „</w:t>
      </w:r>
      <w:r w:rsidRPr="00AC3336">
        <w:rPr>
          <w:rFonts w:ascii="Times New Roman" w:hAnsi="Times New Roman" w:cs="Times New Roman"/>
          <w:b/>
        </w:rPr>
        <w:t xml:space="preserve">Przeprowadzenie warsztatów, konsultacji i    </w:t>
      </w:r>
      <w:proofErr w:type="gramStart"/>
      <w:r w:rsidRPr="00AC3336">
        <w:rPr>
          <w:rFonts w:ascii="Times New Roman" w:hAnsi="Times New Roman" w:cs="Times New Roman"/>
          <w:b/>
        </w:rPr>
        <w:t>opracowanie  indywidualnych</w:t>
      </w:r>
      <w:proofErr w:type="gramEnd"/>
      <w:r w:rsidRPr="00AC3336">
        <w:rPr>
          <w:rFonts w:ascii="Times New Roman" w:hAnsi="Times New Roman" w:cs="Times New Roman"/>
          <w:b/>
        </w:rPr>
        <w:t xml:space="preserve"> profili edukacyjno-zawodowych  w ramach realizacji projektu pn. „</w:t>
      </w:r>
      <w:r>
        <w:rPr>
          <w:rFonts w:ascii="Times New Roman" w:hAnsi="Times New Roman" w:cs="Times New Roman"/>
          <w:b/>
        </w:rPr>
        <w:t>Szkolna Pracownia Sukcesu</w:t>
      </w:r>
      <w:r w:rsidRPr="00AC3336">
        <w:rPr>
          <w:rFonts w:ascii="Times New Roman" w:hAnsi="Times New Roman" w:cs="Times New Roman"/>
          <w:b/>
        </w:rPr>
        <w:t xml:space="preserve"> II  ”.</w:t>
      </w:r>
    </w:p>
    <w:p w:rsid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3336">
        <w:rPr>
          <w:rFonts w:ascii="Times New Roman" w:eastAsia="Times New Roman" w:hAnsi="Times New Roman" w:cs="Times New Roman"/>
          <w:lang w:eastAsia="pl-PL"/>
        </w:rPr>
        <w:t xml:space="preserve">Zaleca się </w:t>
      </w:r>
      <w:r>
        <w:rPr>
          <w:rFonts w:ascii="Times New Roman" w:eastAsia="Times New Roman" w:hAnsi="Times New Roman" w:cs="Times New Roman"/>
          <w:lang w:eastAsia="pl-PL"/>
        </w:rPr>
        <w:t xml:space="preserve">umieszczenie </w:t>
      </w:r>
      <w:r w:rsidRPr="00AC3336">
        <w:rPr>
          <w:rFonts w:ascii="Times New Roman" w:eastAsia="Times New Roman" w:hAnsi="Times New Roman" w:cs="Times New Roman"/>
          <w:lang w:eastAsia="pl-PL"/>
        </w:rPr>
        <w:t>na kopercie nazwy i adresu (siedziby) Wykonawcy</w:t>
      </w:r>
    </w:p>
    <w:p w:rsid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3336">
        <w:rPr>
          <w:rFonts w:ascii="Times New Roman" w:eastAsia="Times New Roman" w:hAnsi="Times New Roman" w:cs="Times New Roman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AC3336" w:rsidRP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3336">
        <w:rPr>
          <w:rFonts w:ascii="Times New Roman" w:eastAsia="Times New Roman" w:hAnsi="Times New Roman" w:cs="Times New Roman"/>
          <w:lang w:eastAsia="pl-PL"/>
        </w:rPr>
        <w:t xml:space="preserve">Oferta musi zawierać wszystkie dokumenty wymienione w punkcie </w:t>
      </w:r>
      <w:r w:rsidRPr="00AC3336">
        <w:rPr>
          <w:rFonts w:ascii="Times New Roman" w:hAnsi="Times New Roman" w:cs="Times New Roman"/>
        </w:rPr>
        <w:t>IV. LISTA DOKUMENTÓW/ OŚWIADCZEŃ WYMAGANYCH OD WYKONAWCY</w:t>
      </w:r>
    </w:p>
    <w:p w:rsidR="00AC3336" w:rsidRPr="0082677B" w:rsidRDefault="00AC3336" w:rsidP="00AC3336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C3336" w:rsidRPr="0082677B" w:rsidRDefault="00AC3336" w:rsidP="00AC3336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C3336" w:rsidRPr="0082677B" w:rsidRDefault="00AC3336" w:rsidP="00AC33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2677B">
        <w:rPr>
          <w:rFonts w:ascii="Times New Roman" w:eastAsia="Times New Roman" w:hAnsi="Times New Roman" w:cs="Times New Roman"/>
          <w:b/>
          <w:kern w:val="1"/>
          <w:lang w:eastAsia="pl-PL"/>
        </w:rPr>
        <w:t>IX. KRYTERIA OCENY OFERT</w:t>
      </w:r>
    </w:p>
    <w:p w:rsidR="00AC3336" w:rsidRPr="0082677B" w:rsidRDefault="00AC3336" w:rsidP="00AC333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tbl>
      <w:tblPr>
        <w:tblW w:w="0" w:type="auto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662"/>
        <w:gridCol w:w="1913"/>
      </w:tblGrid>
      <w:tr w:rsidR="00AC3336" w:rsidRPr="0082677B" w:rsidTr="00B052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pl-PL"/>
              </w:rPr>
            </w:pPr>
            <w:proofErr w:type="gramStart"/>
            <w:r w:rsidRPr="0082677B">
              <w:rPr>
                <w:rFonts w:ascii="Times New Roman" w:eastAsia="Times New Roman" w:hAnsi="Times New Roman" w:cs="Times New Roman"/>
                <w:b/>
                <w:kern w:val="1"/>
                <w:lang w:eastAsia="pl-PL"/>
              </w:rPr>
              <w:t>KRYTERIA  OCENY</w:t>
            </w:r>
            <w:proofErr w:type="gram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b/>
                <w:kern w:val="1"/>
                <w:lang w:eastAsia="pl-PL"/>
              </w:rPr>
              <w:t>ZNACZENIE</w:t>
            </w:r>
          </w:p>
        </w:tc>
      </w:tr>
      <w:tr w:rsidR="00AC3336" w:rsidRPr="0082677B" w:rsidTr="00B052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Cena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65% - 65 pkt</w:t>
            </w:r>
          </w:p>
        </w:tc>
      </w:tr>
      <w:tr w:rsidR="00AC3336" w:rsidRPr="0082677B" w:rsidTr="00B052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Doświadczenie Wykonawcy w organizowaniu szkoleń</w:t>
            </w:r>
          </w:p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objętych zamówieniem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25% </w:t>
            </w:r>
            <w:proofErr w:type="gramStart"/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-  25</w:t>
            </w:r>
            <w:proofErr w:type="gramEnd"/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 pkt</w:t>
            </w:r>
          </w:p>
        </w:tc>
      </w:tr>
      <w:tr w:rsidR="00AC3336" w:rsidRPr="0082677B" w:rsidTr="00B052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Program warsztatów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5% - 5 pkt</w:t>
            </w:r>
          </w:p>
        </w:tc>
      </w:tr>
      <w:tr w:rsidR="00AC3336" w:rsidRPr="0082677B" w:rsidTr="00B052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Kwestionariusz indywidualnego profilu </w:t>
            </w:r>
            <w:proofErr w:type="spellStart"/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edukacyjno</w:t>
            </w:r>
            <w:proofErr w:type="spellEnd"/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 - zawodowego ucznia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5% - 5 pkt</w:t>
            </w:r>
          </w:p>
        </w:tc>
      </w:tr>
      <w:tr w:rsidR="00AC3336" w:rsidRPr="0082677B" w:rsidTr="00B052F2">
        <w:trPr>
          <w:trHeight w:val="508"/>
        </w:trPr>
        <w:tc>
          <w:tcPr>
            <w:tcW w:w="7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</w:rPr>
            </w:pPr>
            <w:r w:rsidRPr="0082677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</w:rPr>
              <w:t>Razem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100 % - 100 pkt</w:t>
            </w:r>
          </w:p>
        </w:tc>
      </w:tr>
    </w:tbl>
    <w:p w:rsidR="00AC3336" w:rsidRPr="0082677B" w:rsidRDefault="00AC3336" w:rsidP="00AC33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AC3336" w:rsidRPr="0082677B" w:rsidRDefault="00AC3336" w:rsidP="00AC333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2677B">
        <w:rPr>
          <w:rFonts w:ascii="Times New Roman" w:eastAsia="Times New Roman" w:hAnsi="Times New Roman" w:cs="Times New Roman"/>
          <w:kern w:val="1"/>
          <w:lang w:eastAsia="pl-PL"/>
        </w:rPr>
        <w:t>Na podstawie w/w kryteriów zostanie dokonana ocena wszystkich ważnych ofert, o wyborze najkorzystniejszej ofert zdecyduje suma uzyskanych punktów w poszczególnych kryteriach.</w:t>
      </w:r>
    </w:p>
    <w:p w:rsidR="00AC3336" w:rsidRPr="0082677B" w:rsidRDefault="00AC3336" w:rsidP="00AC33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AC3336" w:rsidRPr="0082677B" w:rsidRDefault="00AC3336" w:rsidP="009B3360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2677B">
        <w:rPr>
          <w:rFonts w:ascii="Times New Roman" w:eastAsia="Times New Roman" w:hAnsi="Times New Roman" w:cs="Times New Roman"/>
          <w:b/>
          <w:kern w:val="1"/>
          <w:lang w:eastAsia="pl-PL"/>
        </w:rPr>
        <w:t>Cena – waga kryterium 65%</w:t>
      </w:r>
    </w:p>
    <w:p w:rsidR="00AC3336" w:rsidRPr="0082677B" w:rsidRDefault="00AC3336" w:rsidP="00AC333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2677B">
        <w:rPr>
          <w:rFonts w:ascii="Times New Roman" w:eastAsia="Times New Roman" w:hAnsi="Times New Roman" w:cs="Times New Roman"/>
          <w:kern w:val="1"/>
          <w:lang w:eastAsia="pl-PL"/>
        </w:rPr>
        <w:t>Oferty będą oceniane według wzoru:</w:t>
      </w:r>
    </w:p>
    <w:p w:rsidR="00AC3336" w:rsidRPr="0082677B" w:rsidRDefault="00437DDC" w:rsidP="00AC333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lang w:eastAsia="pl-PL"/>
            </w:rPr>
            <m:t xml:space="preserve"> x 65 pkt</m:t>
          </m:r>
        </m:oMath>
      </m:oMathPara>
    </w:p>
    <w:p w:rsidR="00AC3336" w:rsidRPr="0082677B" w:rsidRDefault="00AC3336" w:rsidP="00AC3336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AC3336" w:rsidRPr="0082677B" w:rsidRDefault="00AC3336" w:rsidP="00AC333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82677B">
        <w:rPr>
          <w:rFonts w:ascii="Times New Roman" w:eastAsia="Times New Roman" w:hAnsi="Times New Roman" w:cs="Times New Roman"/>
          <w:kern w:val="1"/>
          <w:lang w:eastAsia="pl-PL"/>
        </w:rPr>
        <w:t xml:space="preserve">Zamawiający przyzna maksymalną liczbę punktów Wykonawcy, który przedstawił ofertę najtańszą. W kryterium </w:t>
      </w:r>
      <w:r w:rsidRPr="0082677B">
        <w:rPr>
          <w:rFonts w:ascii="Times New Roman" w:eastAsia="Times New Roman" w:hAnsi="Times New Roman" w:cs="Times New Roman"/>
          <w:kern w:val="1"/>
          <w:u w:val="single"/>
          <w:lang w:eastAsia="pl-PL"/>
        </w:rPr>
        <w:t>cena</w:t>
      </w:r>
      <w:r w:rsidRPr="0082677B">
        <w:rPr>
          <w:rFonts w:ascii="Times New Roman" w:eastAsia="Times New Roman" w:hAnsi="Times New Roman" w:cs="Times New Roman"/>
          <w:kern w:val="1"/>
          <w:lang w:eastAsia="pl-PL"/>
        </w:rPr>
        <w:t xml:space="preserve"> Wykonawca może uzyskać maksymalnie 65 punktów.</w:t>
      </w:r>
    </w:p>
    <w:p w:rsidR="00AC3336" w:rsidRPr="0082677B" w:rsidRDefault="00AC3336" w:rsidP="00AC33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AC3336" w:rsidRPr="0082677B" w:rsidRDefault="00AC3336" w:rsidP="009B3360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2677B">
        <w:rPr>
          <w:rFonts w:ascii="Times New Roman" w:eastAsia="Times New Roman" w:hAnsi="Times New Roman" w:cs="Times New Roman"/>
          <w:b/>
          <w:kern w:val="1"/>
          <w:lang w:eastAsia="pl-PL"/>
        </w:rPr>
        <w:t>Doświadczenie Wykonawcy w organizowaniu szkoleń objętych zamówieniem – waga kryterium: 25%.</w:t>
      </w:r>
    </w:p>
    <w:p w:rsidR="00AC3336" w:rsidRPr="0082677B" w:rsidRDefault="00AC3336" w:rsidP="00AC3336">
      <w:pPr>
        <w:suppressAutoHyphens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82677B">
        <w:rPr>
          <w:rFonts w:ascii="Times New Roman" w:eastAsia="Times New Roman" w:hAnsi="Times New Roman" w:cs="Times New Roman"/>
          <w:kern w:val="1"/>
          <w:lang w:eastAsia="pl-PL"/>
        </w:rPr>
        <w:t>Oferty będą oceniane w następujący sposób</w:t>
      </w:r>
      <w:r w:rsidRPr="0082677B">
        <w:rPr>
          <w:rFonts w:ascii="Times New Roman" w:eastAsia="Times New Roman" w:hAnsi="Times New Roman" w:cs="Times New Roman"/>
          <w:b/>
          <w:kern w:val="1"/>
          <w:lang w:eastAsia="pl-PL"/>
        </w:rPr>
        <w:t>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2417"/>
      </w:tblGrid>
      <w:tr w:rsidR="00AC3336" w:rsidRPr="0082677B" w:rsidTr="00B052F2">
        <w:trPr>
          <w:trHeight w:val="54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Liczba szkoleń o tematyce zgodnej z przedmiotem zamówienia, przeprowadzonych w ciągu ostatnich 3 lat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Liczba przyznanych punktów:</w:t>
            </w:r>
          </w:p>
        </w:tc>
      </w:tr>
      <w:tr w:rsidR="00AC3336" w:rsidRPr="0082677B" w:rsidTr="00B052F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3 warsztaty 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0 pkt</w:t>
            </w:r>
          </w:p>
        </w:tc>
      </w:tr>
      <w:tr w:rsidR="00AC3336" w:rsidRPr="0082677B" w:rsidTr="00B052F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4 - 5 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5 pkt</w:t>
            </w:r>
          </w:p>
        </w:tc>
      </w:tr>
      <w:tr w:rsidR="00AC3336" w:rsidRPr="0082677B" w:rsidTr="00B052F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6 - 7 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 pkt</w:t>
            </w:r>
          </w:p>
        </w:tc>
      </w:tr>
      <w:tr w:rsidR="00AC3336" w:rsidRPr="0082677B" w:rsidTr="00B052F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8 – 9 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15 pkt</w:t>
            </w:r>
          </w:p>
        </w:tc>
      </w:tr>
      <w:tr w:rsidR="00AC3336" w:rsidRPr="0082677B" w:rsidTr="00B052F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 – 11 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20 pkt</w:t>
            </w:r>
          </w:p>
        </w:tc>
      </w:tr>
      <w:tr w:rsidR="00AC3336" w:rsidRPr="0082677B" w:rsidTr="00B052F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Powyżej 11 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25 pkt</w:t>
            </w:r>
          </w:p>
        </w:tc>
      </w:tr>
    </w:tbl>
    <w:p w:rsidR="00AC3336" w:rsidRPr="0082677B" w:rsidRDefault="00AC3336" w:rsidP="00AC333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lastRenderedPageBreak/>
        <w:t>Podstawą przyznawania punktacji jest dołączenie referencji.</w:t>
      </w:r>
    </w:p>
    <w:p w:rsidR="00AC3336" w:rsidRPr="0082677B" w:rsidRDefault="00AC3336" w:rsidP="009B3360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82677B">
        <w:rPr>
          <w:rFonts w:ascii="Times New Roman" w:eastAsia="Times New Roman" w:hAnsi="Times New Roman" w:cs="Times New Roman"/>
          <w:b/>
          <w:kern w:val="1"/>
          <w:lang w:eastAsia="pl-PL"/>
        </w:rPr>
        <w:t>Program szkolenia– waga kryterium 10%.</w:t>
      </w:r>
    </w:p>
    <w:p w:rsidR="00AC3336" w:rsidRPr="0082677B" w:rsidRDefault="00AC3336" w:rsidP="00AC3336">
      <w:pPr>
        <w:pStyle w:val="Akapitzlist"/>
        <w:suppressAutoHyphens/>
        <w:spacing w:after="0" w:line="240" w:lineRule="auto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 xml:space="preserve">W ramach tego kryterium Wykonawca sporządza proponowany program warsztatów (załącznik nr 5 do zapytania ofertowego), który oceniany </w:t>
      </w:r>
      <w:proofErr w:type="gramStart"/>
      <w:r w:rsidRPr="0082677B">
        <w:rPr>
          <w:rFonts w:ascii="Times New Roman" w:hAnsi="Times New Roman" w:cs="Times New Roman"/>
        </w:rPr>
        <w:t>będzie  wg</w:t>
      </w:r>
      <w:proofErr w:type="gramEnd"/>
      <w:r w:rsidRPr="0082677B">
        <w:rPr>
          <w:rFonts w:ascii="Times New Roman" w:hAnsi="Times New Roman" w:cs="Times New Roman"/>
        </w:rPr>
        <w:t>. następujących kryteriów:</w:t>
      </w:r>
    </w:p>
    <w:p w:rsidR="00AC3336" w:rsidRPr="0082677B" w:rsidRDefault="00AC3336" w:rsidP="009B3360">
      <w:pPr>
        <w:pStyle w:val="Akapitzlist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proponowany zakres tematyczny warsztatów: 0-3 pkt,</w:t>
      </w:r>
    </w:p>
    <w:p w:rsidR="00AC3336" w:rsidRPr="0082677B" w:rsidRDefault="00AC3336" w:rsidP="009B3360">
      <w:pPr>
        <w:pStyle w:val="Akapitzlist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proponowane metody kształcenia oraz materiały planowane do wykorzystania w ramach szkoleń: 0-1 pkt,</w:t>
      </w:r>
    </w:p>
    <w:p w:rsidR="00AC3336" w:rsidRPr="0082677B" w:rsidRDefault="00AC3336" w:rsidP="009B3360">
      <w:pPr>
        <w:pStyle w:val="Akapitzlist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opis kompetencji uzyskanych przez ucznia oraz sposób ich weryfikacji: 0-1 pkt.</w:t>
      </w:r>
    </w:p>
    <w:p w:rsidR="00AC3336" w:rsidRPr="0082677B" w:rsidRDefault="00AC3336" w:rsidP="00AC3336">
      <w:pPr>
        <w:pStyle w:val="Akapitzlist"/>
        <w:suppressAutoHyphens/>
        <w:spacing w:after="0" w:line="240" w:lineRule="auto"/>
        <w:ind w:left="1080"/>
        <w:rPr>
          <w:rFonts w:ascii="Times New Roman" w:hAnsi="Times New Roman" w:cs="Times New Roman"/>
        </w:rPr>
      </w:pPr>
    </w:p>
    <w:p w:rsidR="00AC3336" w:rsidRPr="0082677B" w:rsidRDefault="00AC3336" w:rsidP="009B3360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82677B">
        <w:rPr>
          <w:rFonts w:ascii="Times New Roman" w:eastAsia="Times New Roman" w:hAnsi="Times New Roman" w:cs="Times New Roman"/>
          <w:b/>
          <w:kern w:val="1"/>
          <w:lang w:eastAsia="pl-PL"/>
        </w:rPr>
        <w:t>Kwestionariusz indywidualnego profilu zawodowego ucznia – waga kryterium 5%.</w:t>
      </w:r>
    </w:p>
    <w:p w:rsidR="00AC3336" w:rsidRPr="0082677B" w:rsidRDefault="00AC3336" w:rsidP="00AC3336">
      <w:pPr>
        <w:pStyle w:val="Akapitzlist"/>
        <w:suppressAutoHyphens/>
        <w:spacing w:after="0" w:line="240" w:lineRule="auto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 xml:space="preserve">W ramach tego kryterium Wykonawca sporządzi kwestionariusz indywidualnego profilu </w:t>
      </w:r>
      <w:proofErr w:type="spellStart"/>
      <w:r w:rsidRPr="0082677B">
        <w:rPr>
          <w:rFonts w:ascii="Times New Roman" w:hAnsi="Times New Roman" w:cs="Times New Roman"/>
        </w:rPr>
        <w:t>edukacyjno</w:t>
      </w:r>
      <w:proofErr w:type="spellEnd"/>
      <w:r w:rsidRPr="0082677B">
        <w:rPr>
          <w:rFonts w:ascii="Times New Roman" w:hAnsi="Times New Roman" w:cs="Times New Roman"/>
        </w:rPr>
        <w:t xml:space="preserve"> - zawodowego ucznia: 0-5pkt</w:t>
      </w:r>
    </w:p>
    <w:p w:rsidR="00E85832" w:rsidRDefault="00E85832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BAA" w:rsidRPr="00C01BAA" w:rsidRDefault="00C01BAA" w:rsidP="00C01BAA">
      <w:pPr>
        <w:tabs>
          <w:tab w:val="left" w:pos="993"/>
        </w:tabs>
        <w:spacing w:before="200"/>
        <w:jc w:val="both"/>
        <w:rPr>
          <w:rFonts w:ascii="Times New Roman" w:hAnsi="Times New Roman" w:cs="Times New Roman"/>
          <w:b/>
        </w:rPr>
      </w:pPr>
      <w:r w:rsidRPr="00C01BAA">
        <w:rPr>
          <w:rFonts w:ascii="Times New Roman" w:hAnsi="Times New Roman" w:cs="Times New Roman"/>
          <w:b/>
        </w:rPr>
        <w:t>X. Zamawiający odrzuci ofertę Wykonawcy w następujących przypadkach:</w:t>
      </w:r>
    </w:p>
    <w:p w:rsidR="00C01BAA" w:rsidRPr="00C01BAA" w:rsidRDefault="00C01BAA" w:rsidP="009B3360">
      <w:pPr>
        <w:pStyle w:val="Akapitzlist"/>
        <w:numPr>
          <w:ilvl w:val="0"/>
          <w:numId w:val="39"/>
        </w:numPr>
        <w:spacing w:before="200" w:after="0" w:line="240" w:lineRule="auto"/>
        <w:jc w:val="both"/>
        <w:rPr>
          <w:rFonts w:ascii="Times New Roman" w:hAnsi="Times New Roman" w:cs="Times New Roman"/>
        </w:rPr>
      </w:pPr>
      <w:r w:rsidRPr="00C01BAA">
        <w:rPr>
          <w:rFonts w:ascii="Times New Roman" w:hAnsi="Times New Roman" w:cs="Times New Roman"/>
        </w:rPr>
        <w:t xml:space="preserve">Wykonawca nie spełnia warunków udziału w </w:t>
      </w:r>
      <w:proofErr w:type="gramStart"/>
      <w:r w:rsidRPr="00C01BAA">
        <w:rPr>
          <w:rFonts w:ascii="Times New Roman" w:hAnsi="Times New Roman" w:cs="Times New Roman"/>
        </w:rPr>
        <w:t>postępowaniu,</w:t>
      </w:r>
      <w:proofErr w:type="gramEnd"/>
      <w:r w:rsidRPr="00C01BAA">
        <w:rPr>
          <w:rFonts w:ascii="Times New Roman" w:hAnsi="Times New Roman" w:cs="Times New Roman"/>
        </w:rPr>
        <w:t xml:space="preserve"> lub nie potwierdził spełnienia warunków udziału w postepowaniu</w:t>
      </w:r>
    </w:p>
    <w:p w:rsidR="00C01BAA" w:rsidRPr="00C01BAA" w:rsidRDefault="00C01BAA" w:rsidP="009B3360">
      <w:pPr>
        <w:pStyle w:val="Akapitzlist"/>
        <w:numPr>
          <w:ilvl w:val="0"/>
          <w:numId w:val="39"/>
        </w:numPr>
        <w:spacing w:before="200" w:after="0" w:line="240" w:lineRule="auto"/>
        <w:jc w:val="both"/>
        <w:rPr>
          <w:rFonts w:ascii="Times New Roman" w:hAnsi="Times New Roman" w:cs="Times New Roman"/>
        </w:rPr>
      </w:pPr>
      <w:r w:rsidRPr="00C01BAA">
        <w:rPr>
          <w:rFonts w:ascii="Times New Roman" w:hAnsi="Times New Roman" w:cs="Times New Roman"/>
        </w:rPr>
        <w:t>Treść oferty jest niezgodna z treścią zapytania ofertowego.</w:t>
      </w:r>
    </w:p>
    <w:p w:rsidR="00C01BAA" w:rsidRPr="00C01BAA" w:rsidRDefault="00C01BAA" w:rsidP="009B3360">
      <w:pPr>
        <w:pStyle w:val="Akapitzlist"/>
        <w:numPr>
          <w:ilvl w:val="0"/>
          <w:numId w:val="39"/>
        </w:numPr>
        <w:spacing w:before="200" w:after="0" w:line="240" w:lineRule="auto"/>
        <w:jc w:val="both"/>
        <w:rPr>
          <w:rFonts w:ascii="Times New Roman" w:hAnsi="Times New Roman" w:cs="Times New Roman"/>
        </w:rPr>
      </w:pPr>
      <w:r w:rsidRPr="00C01BAA">
        <w:rPr>
          <w:rFonts w:ascii="Times New Roman" w:hAnsi="Times New Roman" w:cs="Times New Roman"/>
        </w:rPr>
        <w:t>Oferta nie została podpisana przez osobę uprawnioną i nie uzupełniono pełnomocnictwa.</w:t>
      </w:r>
    </w:p>
    <w:p w:rsidR="00C01BAA" w:rsidRPr="00C01BAA" w:rsidRDefault="00C01BAA" w:rsidP="009B3360">
      <w:pPr>
        <w:pStyle w:val="Akapitzlist"/>
        <w:numPr>
          <w:ilvl w:val="0"/>
          <w:numId w:val="39"/>
        </w:numPr>
        <w:spacing w:before="200" w:after="0" w:line="240" w:lineRule="auto"/>
        <w:jc w:val="both"/>
        <w:rPr>
          <w:rFonts w:ascii="Times New Roman" w:hAnsi="Times New Roman" w:cs="Times New Roman"/>
        </w:rPr>
      </w:pPr>
      <w:r w:rsidRPr="00C01BAA">
        <w:rPr>
          <w:rFonts w:ascii="Times New Roman" w:hAnsi="Times New Roman" w:cs="Times New Roman"/>
        </w:rPr>
        <w:t xml:space="preserve">Jeśli zaoferowana cena jednostkowa brutto przekroczy wartość wskazaną budżecie projektu, </w:t>
      </w:r>
      <w:r w:rsidRPr="00C01BAA">
        <w:rPr>
          <w:rFonts w:ascii="Times New Roman" w:hAnsi="Times New Roman" w:cs="Times New Roman"/>
        </w:rPr>
        <w:br/>
        <w:t>z zastrzeżeniami zawartymi w zapytaniu ofertowym.</w:t>
      </w:r>
    </w:p>
    <w:p w:rsidR="00C01BAA" w:rsidRPr="00C01BAA" w:rsidRDefault="00C01BAA" w:rsidP="009B3360">
      <w:pPr>
        <w:pStyle w:val="Akapitzlist"/>
        <w:numPr>
          <w:ilvl w:val="0"/>
          <w:numId w:val="39"/>
        </w:numPr>
        <w:spacing w:before="200" w:after="0" w:line="240" w:lineRule="auto"/>
        <w:jc w:val="both"/>
        <w:rPr>
          <w:rFonts w:ascii="Times New Roman" w:hAnsi="Times New Roman" w:cs="Times New Roman"/>
        </w:rPr>
      </w:pPr>
      <w:r w:rsidRPr="00C01BAA">
        <w:rPr>
          <w:rFonts w:ascii="Times New Roman" w:hAnsi="Times New Roman" w:cs="Times New Roman"/>
        </w:rPr>
        <w:t>Wykonawca na wezwanie zamawiającego nie uzupełnił dokumentów.</w:t>
      </w:r>
    </w:p>
    <w:p w:rsidR="00C01BAA" w:rsidRPr="00C01BAA" w:rsidRDefault="00C01BAA" w:rsidP="009B3360">
      <w:pPr>
        <w:pStyle w:val="Akapitzlist"/>
        <w:numPr>
          <w:ilvl w:val="0"/>
          <w:numId w:val="39"/>
        </w:numPr>
        <w:spacing w:before="200" w:after="0" w:line="240" w:lineRule="auto"/>
        <w:jc w:val="both"/>
        <w:rPr>
          <w:rFonts w:ascii="Times New Roman" w:hAnsi="Times New Roman" w:cs="Times New Roman"/>
        </w:rPr>
      </w:pPr>
      <w:r w:rsidRPr="00C01BAA">
        <w:rPr>
          <w:rFonts w:ascii="Times New Roman" w:hAnsi="Times New Roman" w:cs="Times New Roman"/>
        </w:rPr>
        <w:t>W innych przypadkach wskazanych w zapytaniu ofertowym.</w:t>
      </w:r>
    </w:p>
    <w:p w:rsidR="00C01BAA" w:rsidRPr="0082677B" w:rsidRDefault="00C01BAA" w:rsidP="00C01BAA">
      <w:pPr>
        <w:pStyle w:val="Akapitzlist"/>
        <w:suppressAutoHyphens/>
        <w:spacing w:after="0" w:line="240" w:lineRule="auto"/>
        <w:rPr>
          <w:rFonts w:ascii="Times New Roman" w:hAnsi="Times New Roman" w:cs="Times New Roman"/>
          <w:color w:val="FF0000"/>
        </w:rPr>
      </w:pPr>
    </w:p>
    <w:p w:rsidR="00C01BAA" w:rsidRPr="0082677B" w:rsidRDefault="00C01BAA" w:rsidP="00C01BA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82677B">
        <w:rPr>
          <w:rFonts w:ascii="Times New Roman" w:eastAsia="Times New Roman" w:hAnsi="Times New Roman" w:cs="Times New Roman"/>
          <w:b/>
          <w:bCs/>
          <w:lang w:eastAsia="pl-PL"/>
        </w:rPr>
        <w:t>XI. MIEJSCE ORAZ TERMIN SKŁADANIA I OTWARCIA OFERT</w:t>
      </w:r>
    </w:p>
    <w:p w:rsidR="00C01BAA" w:rsidRPr="0082677B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 xml:space="preserve">Oferty należy składać w sekretariacie Szkole Podstawowej w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Młynarach</w:t>
      </w:r>
      <w:r w:rsidRPr="0082677B">
        <w:rPr>
          <w:rFonts w:ascii="Times New Roman" w:eastAsia="Times New Roman" w:hAnsi="Times New Roman" w:cs="Times New Roman"/>
          <w:lang w:eastAsia="pl-PL"/>
        </w:rPr>
        <w:t xml:space="preserve"> ,</w:t>
      </w:r>
      <w:proofErr w:type="gramEnd"/>
      <w:r w:rsidRPr="0082677B">
        <w:rPr>
          <w:rFonts w:ascii="Times New Roman" w:eastAsia="Times New Roman" w:hAnsi="Times New Roman" w:cs="Times New Roman"/>
          <w:lang w:eastAsia="pl-PL"/>
        </w:rPr>
        <w:t xml:space="preserve"> 14-420 Młynary, </w:t>
      </w:r>
      <w:r>
        <w:rPr>
          <w:rFonts w:ascii="Times New Roman" w:eastAsia="Times New Roman" w:hAnsi="Times New Roman" w:cs="Times New Roman"/>
          <w:lang w:eastAsia="pl-PL"/>
        </w:rPr>
        <w:t>ul. Warszawska 1</w:t>
      </w:r>
      <w:r w:rsidR="00436650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82677B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Pr="0082677B">
        <w:rPr>
          <w:rFonts w:ascii="Times New Roman" w:eastAsia="Times New Roman" w:hAnsi="Times New Roman" w:cs="Times New Roman"/>
          <w:b/>
          <w:bCs/>
          <w:lang w:eastAsia="pl-PL"/>
        </w:rPr>
        <w:t>do dnia 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Pr="0082677B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Pr="0082677B">
        <w:rPr>
          <w:rFonts w:ascii="Times New Roman" w:eastAsia="Times New Roman" w:hAnsi="Times New Roman" w:cs="Times New Roman"/>
          <w:b/>
          <w:bCs/>
          <w:lang w:eastAsia="pl-PL"/>
        </w:rPr>
        <w:t>.2019r., do godz.1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82677B">
        <w:rPr>
          <w:rFonts w:ascii="Times New Roman" w:eastAsia="Times New Roman" w:hAnsi="Times New Roman" w:cs="Times New Roman"/>
          <w:b/>
          <w:bCs/>
          <w:lang w:eastAsia="pl-PL"/>
        </w:rPr>
        <w:t>:00</w:t>
      </w:r>
      <w:r w:rsidRPr="0082677B">
        <w:rPr>
          <w:rFonts w:ascii="Times New Roman" w:eastAsia="Times New Roman" w:hAnsi="Times New Roman" w:cs="Times New Roman"/>
          <w:lang w:eastAsia="pl-PL"/>
        </w:rPr>
        <w:t>. Liczy się data wpływu oferty do Zamawiającego .</w:t>
      </w:r>
    </w:p>
    <w:p w:rsidR="00C01BAA" w:rsidRPr="0082677B" w:rsidRDefault="00C01BAA" w:rsidP="00C01BAA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142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>O wyborze najkorzystniejszej oferty, Zamawiający zawiadomi niezwłocznie wszystkich Wykonawców, którzy przesłali oferty w wyznaczonym terminie, zawiadamiając jednocześnie wybranego Wykonawcę o złożeniu najkorzystniejszej oferty w formie elektronicznej na adres e-mail wskazany w ofercie.</w:t>
      </w:r>
    </w:p>
    <w:p w:rsidR="00C01BAA" w:rsidRPr="0082677B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 xml:space="preserve">Informacja </w:t>
      </w:r>
      <w:proofErr w:type="gramStart"/>
      <w:r w:rsidRPr="0082677B">
        <w:rPr>
          <w:rFonts w:ascii="Times New Roman" w:eastAsia="Times New Roman" w:hAnsi="Times New Roman" w:cs="Times New Roman"/>
          <w:lang w:eastAsia="pl-PL"/>
        </w:rPr>
        <w:t>o  wyniku</w:t>
      </w:r>
      <w:proofErr w:type="gramEnd"/>
      <w:r w:rsidRPr="0082677B">
        <w:rPr>
          <w:rFonts w:ascii="Times New Roman" w:eastAsia="Times New Roman" w:hAnsi="Times New Roman" w:cs="Times New Roman"/>
          <w:lang w:eastAsia="pl-PL"/>
        </w:rPr>
        <w:t xml:space="preserve">  postępowania  upubliczniona zostanie dodatkowo w  taki  sposób,  w  jaki  zostało upublicznione zapytanie ofertowe, w tym co najmniej na portalu: </w:t>
      </w:r>
      <w:hyperlink r:id="rId8" w:history="1">
        <w:r w:rsidRPr="0082677B">
          <w:rPr>
            <w:rStyle w:val="Hipercze"/>
            <w:rFonts w:ascii="Times New Roman" w:hAnsi="Times New Roman" w:cs="Times New Roman"/>
          </w:rPr>
          <w:t>http://bip.mlynary.pl//</w:t>
        </w:r>
      </w:hyperlink>
      <w:r w:rsidRPr="0082677B">
        <w:rPr>
          <w:rFonts w:ascii="Times New Roman" w:hAnsi="Times New Roman" w:cs="Times New Roman"/>
        </w:rPr>
        <w:t xml:space="preserve"> oraz szkolnej tablicy ogłoszeń.</w:t>
      </w:r>
    </w:p>
    <w:p w:rsidR="00C01BAA" w:rsidRPr="0082677B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 xml:space="preserve">Oferty złożone po </w:t>
      </w:r>
      <w:proofErr w:type="gramStart"/>
      <w:r w:rsidRPr="0082677B">
        <w:rPr>
          <w:rFonts w:ascii="Times New Roman" w:eastAsia="Times New Roman" w:hAnsi="Times New Roman" w:cs="Times New Roman"/>
          <w:lang w:eastAsia="pl-PL"/>
        </w:rPr>
        <w:t>terminie  nie</w:t>
      </w:r>
      <w:proofErr w:type="gramEnd"/>
      <w:r w:rsidRPr="0082677B">
        <w:rPr>
          <w:rFonts w:ascii="Times New Roman" w:eastAsia="Times New Roman" w:hAnsi="Times New Roman" w:cs="Times New Roman"/>
          <w:lang w:eastAsia="pl-PL"/>
        </w:rPr>
        <w:t xml:space="preserve"> będą rozpatrywane.</w:t>
      </w:r>
    </w:p>
    <w:p w:rsidR="00C01BAA" w:rsidRPr="0082677B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>Oferent może przed upływem terminu składania ofert zmienić lub wycofać swoją ofertę.</w:t>
      </w:r>
    </w:p>
    <w:p w:rsidR="00C01BAA" w:rsidRPr="0082677B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>W toku badania i oceny ofert Zamawiający może żądać od oferentów wyjaśnień dotyczących treści złożonych ofert.</w:t>
      </w:r>
    </w:p>
    <w:p w:rsidR="00C01BAA" w:rsidRPr="0082677B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 xml:space="preserve">Zapytanie ofertowe zamieszczono na stronie  </w:t>
      </w:r>
      <w:hyperlink r:id="rId9" w:history="1">
        <w:r w:rsidRPr="0082677B">
          <w:rPr>
            <w:rStyle w:val="Hipercze"/>
            <w:rFonts w:ascii="Times New Roman" w:hAnsi="Times New Roman" w:cs="Times New Roman"/>
          </w:rPr>
          <w:t>http://bip.mlynary.pl//</w:t>
        </w:r>
      </w:hyperlink>
      <w:r w:rsidR="00436650">
        <w:rPr>
          <w:rStyle w:val="Hipercze"/>
          <w:rFonts w:ascii="Times New Roman" w:hAnsi="Times New Roman" w:cs="Times New Roman"/>
        </w:rPr>
        <w:t xml:space="preserve">, </w:t>
      </w:r>
      <w:hyperlink r:id="rId10" w:history="1">
        <w:r w:rsidR="00436650" w:rsidRPr="009A497F">
          <w:rPr>
            <w:rStyle w:val="Hipercze"/>
            <w:rFonts w:ascii="Times New Roman" w:hAnsi="Times New Roman" w:cs="Times New Roman"/>
          </w:rPr>
          <w:t>https://bazakonkurencyjnosci.funduszeeuropejskie.gov.pl/</w:t>
        </w:r>
      </w:hyperlink>
      <w:r w:rsidR="00436650" w:rsidRPr="00436650">
        <w:rPr>
          <w:rFonts w:ascii="Times New Roman" w:hAnsi="Times New Roman" w:cs="Times New Roman"/>
        </w:rPr>
        <w:t xml:space="preserve">  </w:t>
      </w:r>
      <w:r w:rsidRPr="0082677B">
        <w:rPr>
          <w:rFonts w:ascii="Times New Roman" w:hAnsi="Times New Roman" w:cs="Times New Roman"/>
        </w:rPr>
        <w:t xml:space="preserve"> i szkolnej tablicy ogłoszeń.</w:t>
      </w:r>
    </w:p>
    <w:p w:rsidR="00C01BAA" w:rsidRPr="0082677B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 xml:space="preserve">Zamawiający zastrzega sobie możliwość unieważnienia postępowania bez podania przyczyny. </w:t>
      </w:r>
      <w:r w:rsidRPr="0082677B">
        <w:rPr>
          <w:rFonts w:ascii="Times New Roman" w:hAnsi="Times New Roman" w:cs="Times New Roman"/>
        </w:rPr>
        <w:t>W takim przypadku Wykonawcom nie przysługują roszczenia związane z udziałem w postępowaniu, w tym związane z kosztami przygotowania i złożenia oferty.</w:t>
      </w:r>
    </w:p>
    <w:p w:rsidR="00C01BAA" w:rsidRPr="0082677B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hAnsi="Times New Roman" w:cs="Times New Roman"/>
        </w:rPr>
        <w:t>Zamawiający zastrzega sobie prawo negocjacji w zakresie ceny jednostkowej, z Wykonawcą, którego oferta uzyskała najwyższą punktację w kryteriach oceny ofert w przypadku, gdy zaoferowana w ofercie cena jednostkowa jest wyższa od ceny jednostkowej zawartej w budżecie projektu.</w:t>
      </w:r>
    </w:p>
    <w:p w:rsidR="00E85832" w:rsidRDefault="00E85832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650" w:rsidRPr="0082677B" w:rsidRDefault="00436650" w:rsidP="009B336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2677B">
        <w:rPr>
          <w:rFonts w:ascii="Times New Roman" w:eastAsia="Times New Roman" w:hAnsi="Times New Roman" w:cs="Times New Roman"/>
          <w:b/>
          <w:lang w:eastAsia="pl-PL"/>
        </w:rPr>
        <w:t>ISTOTNE ZMIANY UMOWY</w:t>
      </w:r>
    </w:p>
    <w:p w:rsidR="00436650" w:rsidRPr="0082677B" w:rsidRDefault="00436650" w:rsidP="00436650">
      <w:pPr>
        <w:spacing w:before="120"/>
        <w:ind w:left="357"/>
        <w:contextualSpacing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Zamawiający przewiduje możliwość dokonania istotnej zmiany umowy w następujących przypadkach:</w:t>
      </w:r>
    </w:p>
    <w:p w:rsidR="00436650" w:rsidRDefault="00436650" w:rsidP="009B3360">
      <w:pPr>
        <w:pStyle w:val="Akapitzlist"/>
        <w:numPr>
          <w:ilvl w:val="0"/>
          <w:numId w:val="41"/>
        </w:numPr>
        <w:tabs>
          <w:tab w:val="left" w:pos="851"/>
        </w:tabs>
        <w:spacing w:before="200" w:after="0" w:line="240" w:lineRule="auto"/>
        <w:jc w:val="both"/>
        <w:rPr>
          <w:rFonts w:ascii="Times New Roman" w:hAnsi="Times New Roman" w:cs="Times New Roman"/>
        </w:rPr>
      </w:pPr>
      <w:r w:rsidRPr="00436650">
        <w:rPr>
          <w:rFonts w:ascii="Times New Roman" w:hAnsi="Times New Roman" w:cs="Times New Roman"/>
        </w:rPr>
        <w:t>W przypadku zmiany umowy o dofinansowanie projektu – w zakresie w jakim umowa o udzielenie zamówienia będzie musiała być dostosowana do zmienionej umowy o dofinansowanie projektu.</w:t>
      </w:r>
    </w:p>
    <w:p w:rsidR="00436650" w:rsidRDefault="00436650" w:rsidP="009B3360">
      <w:pPr>
        <w:pStyle w:val="Akapitzlist"/>
        <w:numPr>
          <w:ilvl w:val="0"/>
          <w:numId w:val="41"/>
        </w:numPr>
        <w:tabs>
          <w:tab w:val="left" w:pos="851"/>
        </w:tabs>
        <w:spacing w:before="200" w:after="0" w:line="240" w:lineRule="auto"/>
        <w:jc w:val="both"/>
        <w:rPr>
          <w:rFonts w:ascii="Times New Roman" w:hAnsi="Times New Roman" w:cs="Times New Roman"/>
        </w:rPr>
      </w:pPr>
      <w:r w:rsidRPr="00436650">
        <w:rPr>
          <w:rFonts w:ascii="Times New Roman" w:hAnsi="Times New Roman" w:cs="Times New Roman"/>
        </w:rPr>
        <w:t>W przypadku rezygnacji uczestników z udziału w projekcie – w zakresie zmniejszenia maksymalnej liczby godzin świadczenia usługi</w:t>
      </w:r>
      <w:r>
        <w:rPr>
          <w:rFonts w:ascii="Times New Roman" w:hAnsi="Times New Roman" w:cs="Times New Roman"/>
        </w:rPr>
        <w:t>.</w:t>
      </w:r>
    </w:p>
    <w:p w:rsidR="00436650" w:rsidRDefault="00436650" w:rsidP="009B3360">
      <w:pPr>
        <w:pStyle w:val="Akapitzlist"/>
        <w:numPr>
          <w:ilvl w:val="0"/>
          <w:numId w:val="41"/>
        </w:numPr>
        <w:tabs>
          <w:tab w:val="left" w:pos="851"/>
        </w:tabs>
        <w:spacing w:before="200" w:after="0" w:line="240" w:lineRule="auto"/>
        <w:jc w:val="both"/>
        <w:rPr>
          <w:rFonts w:ascii="Times New Roman" w:hAnsi="Times New Roman" w:cs="Times New Roman"/>
        </w:rPr>
      </w:pPr>
      <w:r w:rsidRPr="00436650">
        <w:rPr>
          <w:rFonts w:ascii="Times New Roman" w:hAnsi="Times New Roman" w:cs="Times New Roman"/>
        </w:rPr>
        <w:lastRenderedPageBreak/>
        <w:t>W przypadku zmiany powszechnie obowiązujących przepisów – w zakresie w jakim umowa o udzielenie zamówienia będzie musiała być dostosowana do zmieniających się przepisów.</w:t>
      </w:r>
    </w:p>
    <w:p w:rsidR="00436650" w:rsidRDefault="00436650" w:rsidP="009B3360">
      <w:pPr>
        <w:pStyle w:val="Akapitzlist"/>
        <w:numPr>
          <w:ilvl w:val="0"/>
          <w:numId w:val="41"/>
        </w:numPr>
        <w:tabs>
          <w:tab w:val="left" w:pos="851"/>
        </w:tabs>
        <w:spacing w:before="200" w:after="0" w:line="240" w:lineRule="auto"/>
        <w:jc w:val="both"/>
        <w:rPr>
          <w:rFonts w:ascii="Times New Roman" w:hAnsi="Times New Roman" w:cs="Times New Roman"/>
        </w:rPr>
      </w:pPr>
      <w:r w:rsidRPr="00436650">
        <w:rPr>
          <w:rFonts w:ascii="Times New Roman" w:hAnsi="Times New Roman" w:cs="Times New Roman"/>
        </w:rPr>
        <w:t>W przypadku całkowitego wykonania przedmiotu zamówienia – w zakresie skrócenia okresu na jaki została zawarta umowa.</w:t>
      </w:r>
    </w:p>
    <w:p w:rsidR="00436650" w:rsidRPr="00436650" w:rsidRDefault="00436650" w:rsidP="009B3360">
      <w:pPr>
        <w:pStyle w:val="Akapitzlist"/>
        <w:numPr>
          <w:ilvl w:val="0"/>
          <w:numId w:val="41"/>
        </w:numPr>
        <w:tabs>
          <w:tab w:val="left" w:pos="851"/>
        </w:tabs>
        <w:spacing w:before="200" w:after="0" w:line="240" w:lineRule="auto"/>
        <w:jc w:val="both"/>
        <w:rPr>
          <w:rFonts w:ascii="Times New Roman" w:hAnsi="Times New Roman" w:cs="Times New Roman"/>
        </w:rPr>
      </w:pPr>
      <w:r w:rsidRPr="00436650">
        <w:rPr>
          <w:rFonts w:ascii="Times New Roman" w:hAnsi="Times New Roman" w:cs="Times New Roman"/>
        </w:rPr>
        <w:t xml:space="preserve">W przypadku zmiany terminu realizowania (wydłużenia) umowy o dofinansowanie projektu lub zmiany terminu realizowania zadania objętego umową o dofinansowanie projektu – w zakresie przedłużenia terminu realizacji Umowy, pod </w:t>
      </w:r>
      <w:proofErr w:type="gramStart"/>
      <w:r w:rsidRPr="00436650">
        <w:rPr>
          <w:rFonts w:ascii="Times New Roman" w:hAnsi="Times New Roman" w:cs="Times New Roman"/>
        </w:rPr>
        <w:t>warunkiem</w:t>
      </w:r>
      <w:proofErr w:type="gramEnd"/>
      <w:r w:rsidRPr="00436650">
        <w:rPr>
          <w:rFonts w:ascii="Times New Roman" w:hAnsi="Times New Roman" w:cs="Times New Roman"/>
        </w:rPr>
        <w:t xml:space="preserve"> że zmiana ta nie wpłynie na wysokość wynagrodzenia wykonawcy.</w:t>
      </w:r>
    </w:p>
    <w:p w:rsidR="00436650" w:rsidRPr="0082677B" w:rsidRDefault="00436650" w:rsidP="009B336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</w:rPr>
      </w:pPr>
      <w:r w:rsidRPr="0082677B">
        <w:rPr>
          <w:rFonts w:ascii="Times New Roman" w:hAnsi="Times New Roman" w:cs="Times New Roman"/>
          <w:b/>
        </w:rPr>
        <w:t xml:space="preserve">TERMIN ZWIĄZANIA OFERTĄ </w:t>
      </w:r>
    </w:p>
    <w:p w:rsidR="00436650" w:rsidRPr="0082677B" w:rsidRDefault="00436650" w:rsidP="00436650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1. Termin związania ofertą ustala się na 30 dni.</w:t>
      </w:r>
    </w:p>
    <w:p w:rsidR="00436650" w:rsidRPr="0082677B" w:rsidRDefault="00436650" w:rsidP="00436650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2. Bieg terminu związania ofertą rozpoczyna się wraz z upływem terminu składania ofert.</w:t>
      </w:r>
    </w:p>
    <w:p w:rsidR="00436650" w:rsidRDefault="00436650" w:rsidP="00436650">
      <w:pPr>
        <w:tabs>
          <w:tab w:val="left" w:pos="993"/>
        </w:tabs>
        <w:spacing w:before="200"/>
        <w:ind w:left="-426" w:firstLine="78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677B">
        <w:rPr>
          <w:rFonts w:ascii="Times New Roman" w:hAnsi="Times New Roman" w:cs="Times New Roman"/>
          <w:b/>
          <w:sz w:val="20"/>
          <w:szCs w:val="20"/>
        </w:rPr>
        <w:t>XIII. INNE</w:t>
      </w:r>
    </w:p>
    <w:p w:rsidR="00B052F2" w:rsidRPr="00B052F2" w:rsidRDefault="00436650" w:rsidP="009B3360">
      <w:pPr>
        <w:pStyle w:val="Akapitzlist"/>
        <w:numPr>
          <w:ilvl w:val="0"/>
          <w:numId w:val="42"/>
        </w:numPr>
        <w:tabs>
          <w:tab w:val="left" w:pos="1134"/>
        </w:tabs>
        <w:spacing w:before="200"/>
        <w:ind w:hanging="37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52F2">
        <w:rPr>
          <w:rFonts w:ascii="Times New Roman" w:hAnsi="Times New Roman" w:cs="Times New Roman"/>
        </w:rPr>
        <w:t xml:space="preserve">Zamawiający zastrzega sobie prawo do zakończenia postępowania bez wyboru Wykonawcy i bez podawania przyczyny. W takim przypadku Wykonawcom nie przysługują roszczenia związane </w:t>
      </w:r>
      <w:r w:rsidRPr="00B052F2">
        <w:rPr>
          <w:rFonts w:ascii="Times New Roman" w:hAnsi="Times New Roman" w:cs="Times New Roman"/>
        </w:rPr>
        <w:br/>
        <w:t>z udziałem w postępowaniu, w tym związane z kosztami przygotowania i złożenia oferty.</w:t>
      </w:r>
    </w:p>
    <w:p w:rsidR="00B052F2" w:rsidRPr="00B052F2" w:rsidRDefault="00436650" w:rsidP="009B3360">
      <w:pPr>
        <w:pStyle w:val="Akapitzlist"/>
        <w:numPr>
          <w:ilvl w:val="0"/>
          <w:numId w:val="42"/>
        </w:numPr>
        <w:tabs>
          <w:tab w:val="left" w:pos="1134"/>
        </w:tabs>
        <w:spacing w:before="200"/>
        <w:ind w:hanging="37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52F2">
        <w:rPr>
          <w:rFonts w:ascii="Times New Roman" w:hAnsi="Times New Roman" w:cs="Times New Roman"/>
        </w:rPr>
        <w:t>Zamawiający zastrzega sobie prawo negocjacji w zakresie ceny jednostkowej, z Wykonawcą, którego oferta uzyskała najwyższą punktację w kryteriach oceny ofert w przypadku, gdy zaoferowana w ofercie cena jednostkowa jest wyższa od ceny jednostkowej zawartej w budżecie projektu.</w:t>
      </w:r>
    </w:p>
    <w:p w:rsidR="00B052F2" w:rsidRPr="00B052F2" w:rsidRDefault="00436650" w:rsidP="009B3360">
      <w:pPr>
        <w:pStyle w:val="Akapitzlist"/>
        <w:numPr>
          <w:ilvl w:val="0"/>
          <w:numId w:val="42"/>
        </w:numPr>
        <w:tabs>
          <w:tab w:val="left" w:pos="1134"/>
        </w:tabs>
        <w:spacing w:before="200"/>
        <w:ind w:hanging="37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52F2">
        <w:rPr>
          <w:rFonts w:ascii="Times New Roman" w:hAnsi="Times New Roman" w:cs="Times New Roman"/>
        </w:rPr>
        <w:t xml:space="preserve">Zamawiający dopuszcza możliwość zmiany na etapie realizacji przedmiotu zamówienia, osoby pełniącej funkcję doradcy zawodowego na nową osobę spełniającą warunki udziału w postępowaniu oraz kryteria wyboru oferty wskazane w ofercie dla dotychczasowego doradcy zawodowego (przy czym przyznana w ocenie kryteriów punktacja, nie może być mniejsza niż uzyskana przez zastępowanego doradcę zawodowego). </w:t>
      </w:r>
    </w:p>
    <w:p w:rsidR="00E85832" w:rsidRPr="00B052F2" w:rsidRDefault="00436650" w:rsidP="009B3360">
      <w:pPr>
        <w:pStyle w:val="Akapitzlist"/>
        <w:numPr>
          <w:ilvl w:val="0"/>
          <w:numId w:val="42"/>
        </w:numPr>
        <w:tabs>
          <w:tab w:val="left" w:pos="1134"/>
        </w:tabs>
        <w:spacing w:before="200"/>
        <w:ind w:hanging="37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52F2">
        <w:rPr>
          <w:rFonts w:ascii="Times New Roman" w:hAnsi="Times New Roman" w:cs="Times New Roman"/>
        </w:rPr>
        <w:t>Zmiana doradcy zawodowego wymaga zgody Zamawiającego i jest zgłaszana przez Wykonawcę pisemnym wnioskiem. Z tytułu zmiany doradcy zawodowego, Wykonawcy nie przysługuje żadne dodatkowe wynagrodzenie</w:t>
      </w:r>
    </w:p>
    <w:p w:rsidR="00B052F2" w:rsidRPr="00B052F2" w:rsidRDefault="00B052F2" w:rsidP="00B052F2">
      <w:pPr>
        <w:pStyle w:val="Akapitzlist"/>
        <w:tabs>
          <w:tab w:val="left" w:pos="1134"/>
        </w:tabs>
        <w:spacing w:before="200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3FF6" w:rsidRPr="00B052F2" w:rsidRDefault="00793FF6" w:rsidP="009B336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B052F2">
        <w:rPr>
          <w:rFonts w:ascii="Times New Roman" w:hAnsi="Times New Roman" w:cs="Times New Roman"/>
          <w:sz w:val="24"/>
          <w:szCs w:val="24"/>
        </w:rPr>
        <w:t>:</w:t>
      </w:r>
    </w:p>
    <w:p w:rsidR="00CE26AC" w:rsidRPr="0021284B" w:rsidRDefault="00CE26AC" w:rsidP="00CE26A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Osobami uprawnionymi do kontaktu z Wykonawcami </w:t>
      </w:r>
      <w:proofErr w:type="gramStart"/>
      <w:r w:rsidRPr="0021284B">
        <w:rPr>
          <w:rFonts w:ascii="Times New Roman" w:hAnsi="Times New Roman" w:cs="Times New Roman"/>
          <w:sz w:val="24"/>
          <w:szCs w:val="24"/>
        </w:rPr>
        <w:t>są :</w:t>
      </w:r>
      <w:proofErr w:type="gramEnd"/>
      <w:r w:rsidRPr="00212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AC" w:rsidRPr="0021284B" w:rsidRDefault="00CE26AC" w:rsidP="00CE26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Pr="0021284B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Szkoły Podstawowej im. Stefana Żeromskiego w </w:t>
      </w:r>
      <w:proofErr w:type="gramStart"/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Młynarach</w:t>
      </w:r>
      <w:r w:rsidRPr="0021284B">
        <w:rPr>
          <w:rFonts w:ascii="Times New Roman" w:hAnsi="Times New Roman" w:cs="Times New Roman"/>
          <w:sz w:val="24"/>
          <w:szCs w:val="24"/>
        </w:rPr>
        <w:t xml:space="preserve"> 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proofErr w:type="gramEnd"/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504806288, mail : </w:t>
      </w:r>
      <w:hyperlink r:id="rId11" w:history="1">
        <w:r w:rsidRPr="0021284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CE26AC" w:rsidRPr="0021284B" w:rsidRDefault="00CE26AC" w:rsidP="00CE2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21284B">
        <w:rPr>
          <w:rFonts w:ascii="Times New Roman" w:hAnsi="Times New Roman" w:cs="Times New Roman"/>
          <w:sz w:val="22"/>
          <w:szCs w:val="22"/>
        </w:rPr>
        <w:t>Z upoważnienia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21284B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1284B">
        <w:rPr>
          <w:rFonts w:ascii="Times New Roman" w:hAnsi="Times New Roman" w:cs="Times New Roman"/>
          <w:i/>
          <w:sz w:val="22"/>
          <w:szCs w:val="22"/>
        </w:rPr>
        <w:t>Radziszewski Jan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1284B">
        <w:rPr>
          <w:rFonts w:ascii="Times New Roman" w:hAnsi="Times New Roman" w:cs="Times New Roman"/>
          <w:bCs/>
          <w:i/>
          <w:sz w:val="22"/>
          <w:szCs w:val="22"/>
        </w:rPr>
        <w:t>Dyrektor Szkoły Podstawowej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1284B">
        <w:rPr>
          <w:rFonts w:ascii="Times New Roman" w:hAnsi="Times New Roman" w:cs="Times New Roman"/>
          <w:bCs/>
          <w:i/>
          <w:sz w:val="22"/>
          <w:szCs w:val="22"/>
        </w:rPr>
        <w:t>im. Stefana Żeromskiego w Młynarach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813A2F" w:rsidRDefault="00813A2F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Pr="000171E8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171E8">
        <w:rPr>
          <w:rFonts w:ascii="Times New Roman" w:eastAsia="Times New Roman" w:hAnsi="Times New Roman" w:cs="Times New Roman"/>
          <w:lang w:eastAsia="pl-PL"/>
        </w:rPr>
        <w:t>Załącznik nr 1 do Zapytania ofertowego nr SP</w:t>
      </w:r>
      <w:r w:rsidR="000171E8" w:rsidRPr="000171E8">
        <w:rPr>
          <w:rFonts w:ascii="Times New Roman" w:eastAsia="Times New Roman" w:hAnsi="Times New Roman" w:cs="Times New Roman"/>
          <w:lang w:eastAsia="pl-PL"/>
        </w:rPr>
        <w:t>/4/2019</w:t>
      </w:r>
    </w:p>
    <w:p w:rsidR="000171E8" w:rsidRDefault="000171E8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/>
          <w:bCs/>
        </w:rPr>
        <w:t>FORMULARZ OFERTOWY</w:t>
      </w: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52F2" w:rsidRPr="00B052F2" w:rsidRDefault="00B052F2" w:rsidP="00B052F2">
      <w:pPr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Dane teleadresowe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7130"/>
      </w:tblGrid>
      <w:tr w:rsidR="00B052F2" w:rsidRPr="00B052F2" w:rsidTr="00B052F2">
        <w:trPr>
          <w:trHeight w:val="816"/>
        </w:trPr>
        <w:tc>
          <w:tcPr>
            <w:tcW w:w="2808" w:type="dxa"/>
            <w:shd w:val="clear" w:color="auto" w:fill="E0E0E0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Imię i nazwisko / nazwa Wykonawcy</w:t>
            </w:r>
          </w:p>
        </w:tc>
        <w:tc>
          <w:tcPr>
            <w:tcW w:w="7252" w:type="dxa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Adres Wykonawcy</w:t>
            </w:r>
          </w:p>
        </w:tc>
        <w:tc>
          <w:tcPr>
            <w:tcW w:w="7252" w:type="dxa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7252" w:type="dxa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REGON (jeśli dotyczy)</w:t>
            </w:r>
          </w:p>
        </w:tc>
        <w:tc>
          <w:tcPr>
            <w:tcW w:w="7252" w:type="dxa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Osoba do kontaktu</w:t>
            </w:r>
          </w:p>
        </w:tc>
        <w:tc>
          <w:tcPr>
            <w:tcW w:w="7252" w:type="dxa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536"/>
        </w:trPr>
        <w:tc>
          <w:tcPr>
            <w:tcW w:w="2808" w:type="dxa"/>
            <w:shd w:val="clear" w:color="auto" w:fill="E0E0E0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Telefon kontaktowy</w:t>
            </w:r>
          </w:p>
        </w:tc>
        <w:tc>
          <w:tcPr>
            <w:tcW w:w="7252" w:type="dxa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533"/>
        </w:trPr>
        <w:tc>
          <w:tcPr>
            <w:tcW w:w="2808" w:type="dxa"/>
            <w:shd w:val="clear" w:color="auto" w:fill="E0E0E0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7252" w:type="dxa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533"/>
        </w:trPr>
        <w:tc>
          <w:tcPr>
            <w:tcW w:w="2808" w:type="dxa"/>
            <w:shd w:val="clear" w:color="auto" w:fill="E0E0E0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Strona www (jeśli istnieje)</w:t>
            </w:r>
          </w:p>
        </w:tc>
        <w:tc>
          <w:tcPr>
            <w:tcW w:w="7252" w:type="dxa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</w:tbl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 xml:space="preserve">W nawiązaniu do Zapytania ofertowego składamy niniejszą ofertę na: </w:t>
      </w:r>
    </w:p>
    <w:p w:rsidR="00260400" w:rsidRPr="0021284B" w:rsidRDefault="00260400" w:rsidP="0026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19F4">
        <w:rPr>
          <w:rFonts w:ascii="Times New Roman" w:hAnsi="Times New Roman" w:cs="Times New Roman"/>
          <w:b/>
        </w:rPr>
        <w:t xml:space="preserve">przeprowadzenie warsztatów, konsultacji, diagnozy i analizy </w:t>
      </w:r>
      <w:proofErr w:type="gramStart"/>
      <w:r w:rsidRPr="005819F4">
        <w:rPr>
          <w:rFonts w:ascii="Times New Roman" w:hAnsi="Times New Roman" w:cs="Times New Roman"/>
          <w:b/>
        </w:rPr>
        <w:t>oraz  sporządzenie</w:t>
      </w:r>
      <w:proofErr w:type="gramEnd"/>
      <w:r w:rsidRPr="005819F4">
        <w:rPr>
          <w:rFonts w:ascii="Times New Roman" w:hAnsi="Times New Roman" w:cs="Times New Roman"/>
          <w:b/>
        </w:rPr>
        <w:t xml:space="preserve">     indywidualnych profili edukacyjno-zawodowych UP </w:t>
      </w:r>
      <w:r w:rsidRPr="005819F4">
        <w:rPr>
          <w:rFonts w:ascii="Times New Roman" w:eastAsia="Times New Roman" w:hAnsi="Times New Roman" w:cs="Times New Roman"/>
          <w:b/>
          <w:bCs/>
          <w:lang w:eastAsia="pl-PL"/>
        </w:rPr>
        <w:t>w ramach realizacji projektu pn</w:t>
      </w:r>
      <w:r w:rsidRPr="00581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 realizowanego przez Szkołę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Podstawową im, Stefana Żeromskiego w Młynarach</w:t>
      </w: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52F2">
        <w:rPr>
          <w:rFonts w:ascii="Times New Roman" w:eastAsia="Calibri" w:hAnsi="Times New Roman" w:cs="Times New Roman"/>
        </w:rPr>
        <w:t xml:space="preserve">Oferujemy wykonanie przedmiotu zamówienia: </w:t>
      </w:r>
    </w:p>
    <w:tbl>
      <w:tblPr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6799"/>
        <w:gridCol w:w="709"/>
        <w:gridCol w:w="1043"/>
        <w:gridCol w:w="942"/>
        <w:gridCol w:w="992"/>
      </w:tblGrid>
      <w:tr w:rsidR="00B052F2" w:rsidRPr="00B052F2" w:rsidTr="00B052F2">
        <w:trPr>
          <w:trHeight w:val="46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B052F2" w:rsidRPr="00B052F2" w:rsidTr="00B052F2">
        <w:trPr>
          <w:trHeight w:val="2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B052F2" w:rsidP="002604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  <w:b/>
              </w:rPr>
              <w:t xml:space="preserve">Opracowanie programu, organizacja </w:t>
            </w:r>
            <w:proofErr w:type="gramStart"/>
            <w:r w:rsidRPr="00B052F2">
              <w:rPr>
                <w:rFonts w:ascii="Times New Roman" w:hAnsi="Times New Roman" w:cs="Times New Roman"/>
                <w:b/>
              </w:rPr>
              <w:t>i  przeprowadzenie</w:t>
            </w:r>
            <w:proofErr w:type="gramEnd"/>
            <w:r w:rsidRPr="00B052F2">
              <w:rPr>
                <w:rFonts w:ascii="Times New Roman" w:hAnsi="Times New Roman" w:cs="Times New Roman"/>
                <w:b/>
              </w:rPr>
              <w:t xml:space="preserve"> warsztatów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godz.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260400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2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B052F2" w:rsidP="00B052F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lang w:eastAsia="pl-PL"/>
              </w:rPr>
            </w:pPr>
            <w:r w:rsidRPr="00B052F2">
              <w:rPr>
                <w:rFonts w:ascii="Times New Roman" w:hAnsi="Times New Roman" w:cs="Times New Roman"/>
              </w:rPr>
              <w:t xml:space="preserve">Konsultacje indywidualne dla uczniów         godz. </w:t>
            </w:r>
            <w:r w:rsidR="00260400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godz.</w:t>
            </w:r>
          </w:p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260400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2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 xml:space="preserve">Konsultacje indywidualne dla rodziców         godz. </w:t>
            </w:r>
            <w:r w:rsidR="0026040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2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lang w:eastAsia="pl-PL"/>
              </w:rPr>
            </w:pPr>
            <w:r w:rsidRPr="00B052F2">
              <w:rPr>
                <w:rFonts w:ascii="Times New Roman" w:hAnsi="Times New Roman" w:cs="Times New Roman"/>
                <w:kern w:val="2"/>
                <w:lang w:eastAsia="pl-PL"/>
              </w:rPr>
              <w:t xml:space="preserve">Opracowanie indywidualnych </w:t>
            </w:r>
            <w:proofErr w:type="gramStart"/>
            <w:r w:rsidRPr="00B052F2">
              <w:rPr>
                <w:rFonts w:ascii="Times New Roman" w:hAnsi="Times New Roman" w:cs="Times New Roman"/>
                <w:kern w:val="2"/>
                <w:lang w:eastAsia="pl-PL"/>
              </w:rPr>
              <w:t xml:space="preserve">profili  </w:t>
            </w:r>
            <w:proofErr w:type="spellStart"/>
            <w:r w:rsidRPr="00B052F2">
              <w:rPr>
                <w:rFonts w:ascii="Times New Roman" w:hAnsi="Times New Roman" w:cs="Times New Roman"/>
                <w:kern w:val="2"/>
                <w:lang w:eastAsia="pl-PL"/>
              </w:rPr>
              <w:t>edukacyjno</w:t>
            </w:r>
            <w:proofErr w:type="spellEnd"/>
            <w:proofErr w:type="gramEnd"/>
            <w:r w:rsidRPr="00B052F2">
              <w:rPr>
                <w:rFonts w:ascii="Times New Roman" w:hAnsi="Times New Roman" w:cs="Times New Roman"/>
                <w:kern w:val="2"/>
                <w:lang w:eastAsia="pl-PL"/>
              </w:rPr>
              <w:t xml:space="preserve"> -zawodowych              godz. </w:t>
            </w:r>
            <w:r w:rsidR="00260400">
              <w:rPr>
                <w:rFonts w:ascii="Times New Roman" w:hAnsi="Times New Roman" w:cs="Times New Roman"/>
                <w:kern w:val="2"/>
                <w:lang w:eastAsia="pl-PL"/>
              </w:rPr>
              <w:t>95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20"/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Godz.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260400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052F2" w:rsidRPr="00B052F2" w:rsidRDefault="00B052F2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/>
          <w:bCs/>
        </w:rPr>
        <w:t>Oświadczam, że*:</w:t>
      </w:r>
    </w:p>
    <w:p w:rsidR="00B052F2" w:rsidRPr="00B052F2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2F2">
        <w:rPr>
          <w:rFonts w:ascii="Times New Roman" w:eastAsia="Calibri" w:hAnsi="Times New Roman" w:cs="Times New Roman"/>
          <w:sz w:val="24"/>
          <w:szCs w:val="24"/>
        </w:rPr>
        <w:t>Firma</w:t>
      </w:r>
      <w:proofErr w:type="gramEnd"/>
      <w:r w:rsidRPr="00B052F2">
        <w:rPr>
          <w:rFonts w:ascii="Times New Roman" w:eastAsia="Calibri" w:hAnsi="Times New Roman" w:cs="Times New Roman"/>
          <w:sz w:val="24"/>
          <w:szCs w:val="24"/>
        </w:rPr>
        <w:t xml:space="preserve"> którą reprezentuję nie podlega wykluczeniu z postępowania.</w:t>
      </w:r>
    </w:p>
    <w:p w:rsidR="00B052F2" w:rsidRPr="00B052F2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2F2">
        <w:rPr>
          <w:rFonts w:ascii="Times New Roman" w:eastAsia="Calibri" w:hAnsi="Times New Roman" w:cs="Times New Roman"/>
          <w:sz w:val="24"/>
          <w:szCs w:val="24"/>
        </w:rPr>
        <w:t>Firma</w:t>
      </w:r>
      <w:proofErr w:type="gramEnd"/>
      <w:r w:rsidRPr="00B052F2">
        <w:rPr>
          <w:rFonts w:ascii="Times New Roman" w:eastAsia="Calibri" w:hAnsi="Times New Roman" w:cs="Times New Roman"/>
          <w:sz w:val="24"/>
          <w:szCs w:val="24"/>
        </w:rPr>
        <w:t xml:space="preserve"> którą reprezentuję spełnia warunki udziału w zamówieniu.</w:t>
      </w:r>
    </w:p>
    <w:p w:rsidR="00B052F2" w:rsidRPr="00B052F2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2F2">
        <w:rPr>
          <w:rFonts w:ascii="Times New Roman" w:eastAsia="Calibri" w:hAnsi="Times New Roman" w:cs="Times New Roman"/>
          <w:sz w:val="24"/>
          <w:szCs w:val="24"/>
        </w:rPr>
        <w:t>Firma</w:t>
      </w:r>
      <w:proofErr w:type="gramEnd"/>
      <w:r w:rsidRPr="00B052F2">
        <w:rPr>
          <w:rFonts w:ascii="Times New Roman" w:eastAsia="Calibri" w:hAnsi="Times New Roman" w:cs="Times New Roman"/>
          <w:sz w:val="24"/>
          <w:szCs w:val="24"/>
        </w:rPr>
        <w:t xml:space="preserve"> którą reprezentuję nie jest </w:t>
      </w:r>
      <w:r w:rsidRPr="00B052F2">
        <w:rPr>
          <w:rFonts w:ascii="Times New Roman" w:eastAsia="Calibri" w:hAnsi="Times New Roman" w:cs="Times New Roman"/>
          <w:sz w:val="24"/>
          <w:szCs w:val="24"/>
          <w:lang w:eastAsia="ar-SA"/>
        </w:rPr>
        <w:t>powiązana z Zamawiającym kapitałowo lub osobowo.</w:t>
      </w:r>
    </w:p>
    <w:p w:rsidR="00B052F2" w:rsidRPr="00B052F2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2F2">
        <w:rPr>
          <w:rFonts w:ascii="Times New Roman" w:eastAsia="Calibri" w:hAnsi="Times New Roman" w:cs="Times New Roman"/>
          <w:sz w:val="24"/>
          <w:szCs w:val="24"/>
        </w:rPr>
        <w:t>Zobowiązuję się do przestrzegania przepisów o ochronie danych osobowych</w:t>
      </w:r>
      <w:r w:rsidRPr="00B052F2">
        <w:rPr>
          <w:rFonts w:ascii="Times New Roman" w:eastAsia="Calibri" w:hAnsi="Times New Roman" w:cs="Times New Roman"/>
          <w:sz w:val="24"/>
          <w:szCs w:val="24"/>
        </w:rPr>
        <w:br/>
        <w:t>w związku z wykonywaniem przedmiotu umowy oraz zobowiązuję się do wykorzystania danych osobowych uczestników tylko w zakresie niezbędnym do realizacji umowy,</w:t>
      </w:r>
      <w:r w:rsidRPr="00B052F2">
        <w:rPr>
          <w:rFonts w:ascii="Times New Roman" w:eastAsia="Calibri" w:hAnsi="Times New Roman" w:cs="Times New Roman"/>
          <w:sz w:val="24"/>
          <w:szCs w:val="24"/>
        </w:rPr>
        <w:br/>
        <w:t xml:space="preserve">a także nieudostępniania tych danych podmiotom zewnętrznym. W przypadku powierzenia Wykonawcy przetwarzania danych osobowych uczestników szkolenia, powierzenie nastąpi zgodnie z ustawą o ochronie danych osobowych pod warunkiem uzyskania pisemnej zgody Instytucji </w:t>
      </w:r>
      <w:r w:rsidRPr="00B052F2">
        <w:rPr>
          <w:rFonts w:ascii="Times New Roman" w:eastAsia="Calibri" w:hAnsi="Times New Roman" w:cs="Times New Roman"/>
          <w:sz w:val="24"/>
          <w:szCs w:val="24"/>
        </w:rPr>
        <w:lastRenderedPageBreak/>
        <w:t>Wdrażającej, a szczegółowe warunki zostaną określone w umowie o powierzeniu przetwarzania danych osobowych.</w:t>
      </w:r>
    </w:p>
    <w:p w:rsidR="00B052F2" w:rsidRPr="00B052F2" w:rsidRDefault="00B052F2" w:rsidP="00B052F2">
      <w:pPr>
        <w:numPr>
          <w:ilvl w:val="0"/>
          <w:numId w:val="1"/>
        </w:numPr>
        <w:tabs>
          <w:tab w:val="left" w:pos="-55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hAnsi="Times New Roman" w:cs="Times New Roman"/>
          <w:sz w:val="24"/>
          <w:szCs w:val="24"/>
        </w:rPr>
        <w:t>Cena ofertowa zawiera wszystkie koszty obejmujące wykonanie przedmiotu zamówienia określonego w zapytaniu ofertowym,</w:t>
      </w:r>
    </w:p>
    <w:p w:rsidR="00B052F2" w:rsidRPr="00B052F2" w:rsidRDefault="00B052F2" w:rsidP="00B052F2">
      <w:pPr>
        <w:numPr>
          <w:ilvl w:val="0"/>
          <w:numId w:val="1"/>
        </w:numPr>
        <w:tabs>
          <w:tab w:val="left" w:pos="-55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hAnsi="Times New Roman" w:cs="Times New Roman"/>
          <w:sz w:val="24"/>
          <w:szCs w:val="24"/>
        </w:rPr>
        <w:t>Przedmiot zamówienia wykonamy w terminach określonych w zapytaniu ofertowym.</w:t>
      </w:r>
    </w:p>
    <w:p w:rsidR="00B052F2" w:rsidRPr="00B052F2" w:rsidRDefault="00B052F2" w:rsidP="00B052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2F2">
        <w:rPr>
          <w:rFonts w:ascii="Times New Roman" w:eastAsia="Calibri" w:hAnsi="Times New Roman" w:cs="Times New Roman"/>
          <w:sz w:val="24"/>
          <w:szCs w:val="24"/>
        </w:rPr>
        <w:t>W pełni i bez żadnych zastrzeżeń akceptuję warunki umowy na wykonanie zamówienia</w:t>
      </w:r>
      <w:r w:rsidRPr="00B052F2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Pr="00B052F2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B052F2" w:rsidRPr="00B052F2" w:rsidRDefault="00B052F2" w:rsidP="00B052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2F2">
        <w:rPr>
          <w:rFonts w:ascii="Times New Roman" w:eastAsia="Calibri" w:hAnsi="Times New Roman" w:cs="Times New Roman"/>
          <w:sz w:val="24"/>
          <w:szCs w:val="24"/>
        </w:rPr>
        <w:t>Wszystkie wymagane w niniejszym postępowaniu oświadczenia składam ze świadomością odpowiedzialności karnej za składanie fałszywych oświadczeń w celu uzyskania korzyści majątkowych,</w:t>
      </w:r>
    </w:p>
    <w:p w:rsidR="00B052F2" w:rsidRPr="00B052F2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2F2">
        <w:rPr>
          <w:rFonts w:ascii="Times New Roman" w:eastAsia="Calibri" w:hAnsi="Times New Roman" w:cs="Times New Roman"/>
          <w:sz w:val="24"/>
          <w:szCs w:val="24"/>
        </w:rPr>
        <w:t>Oświadczam, iż jesteśmy związani niniejszą ofertą przez 30 dni.</w:t>
      </w:r>
    </w:p>
    <w:p w:rsidR="00B052F2" w:rsidRPr="00B052F2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2F2">
        <w:rPr>
          <w:rFonts w:ascii="Times New Roman" w:hAnsi="Times New Roman" w:cs="Times New Roman"/>
          <w:sz w:val="24"/>
          <w:szCs w:val="24"/>
        </w:rPr>
        <w:t>Ofertę składam/y na ...........  kolejno ponumerowanych stronach.</w:t>
      </w: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lang w:eastAsia="pl-PL"/>
        </w:rPr>
      </w:pP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>...………………       …………………….                           ………………………..…………………</w:t>
      </w: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u w:color="000000"/>
          <w:lang w:eastAsia="pl-PL"/>
        </w:rPr>
      </w:pPr>
      <w:r w:rsidRPr="00B052F2">
        <w:rPr>
          <w:rFonts w:ascii="Times New Roman" w:eastAsia="Times New Roman" w:hAnsi="Times New Roman" w:cs="Times New Roman"/>
          <w:u w:color="000000"/>
          <w:lang w:eastAsia="pl-PL"/>
        </w:rPr>
        <w:t xml:space="preserve">   (</w:t>
      </w:r>
      <w:proofErr w:type="gramStart"/>
      <w:r w:rsidRPr="00B052F2">
        <w:rPr>
          <w:rFonts w:ascii="Times New Roman" w:eastAsia="Times New Roman" w:hAnsi="Times New Roman" w:cs="Times New Roman"/>
          <w:u w:color="000000"/>
          <w:lang w:eastAsia="pl-PL"/>
        </w:rPr>
        <w:t xml:space="preserve">miejscowość)   </w:t>
      </w:r>
      <w:proofErr w:type="gramEnd"/>
      <w:r w:rsidRPr="00B052F2">
        <w:rPr>
          <w:rFonts w:ascii="Times New Roman" w:eastAsia="Times New Roman" w:hAnsi="Times New Roman" w:cs="Times New Roman"/>
          <w:u w:color="000000"/>
          <w:lang w:eastAsia="pl-PL"/>
        </w:rPr>
        <w:t xml:space="preserve">               (data)                       </w:t>
      </w:r>
      <w:r w:rsidR="00260400">
        <w:rPr>
          <w:rFonts w:ascii="Times New Roman" w:eastAsia="Times New Roman" w:hAnsi="Times New Roman" w:cs="Times New Roman"/>
          <w:u w:color="000000"/>
          <w:lang w:eastAsia="pl-PL"/>
        </w:rPr>
        <w:t xml:space="preserve">        </w:t>
      </w:r>
      <w:r w:rsidRPr="00B052F2">
        <w:rPr>
          <w:rFonts w:ascii="Times New Roman" w:eastAsia="Times New Roman" w:hAnsi="Times New Roman" w:cs="Times New Roman"/>
          <w:u w:color="000000"/>
          <w:lang w:eastAsia="pl-PL"/>
        </w:rPr>
        <w:t xml:space="preserve">       </w:t>
      </w:r>
      <w:r w:rsidRPr="00B052F2">
        <w:rPr>
          <w:rFonts w:ascii="Times New Roman" w:eastAsia="Arial Unicode MS" w:hAnsi="Times New Roman" w:cs="Times New Roman"/>
          <w:u w:color="000000"/>
          <w:lang w:eastAsia="pl-PL"/>
        </w:rPr>
        <w:t>(podpis osoby upoważnionej do reprezentacji)</w:t>
      </w: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lastRenderedPageBreak/>
        <w:t>Załącznik nr 2 do formularza ofertowego</w:t>
      </w: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Oświadczenie Podmiotu ubiegającego się o udzielenie zamówienia (świadczenie usług, dostawa towarów) RODO oraz obowiązek informacyjny administratora danych</w:t>
      </w:r>
    </w:p>
    <w:p w:rsidR="00B052F2" w:rsidRPr="00B052F2" w:rsidRDefault="00B052F2" w:rsidP="00B052F2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Oświadczenie o wyrażeniu zgody na przetwarzanie danych osobowych w zbiorach:</w:t>
      </w:r>
    </w:p>
    <w:p w:rsidR="00B052F2" w:rsidRPr="00B052F2" w:rsidRDefault="00B052F2" w:rsidP="00B052F2">
      <w:pPr>
        <w:tabs>
          <w:tab w:val="left" w:pos="7725"/>
        </w:tabs>
        <w:spacing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 xml:space="preserve">ZBIÓR NR 1: </w:t>
      </w:r>
      <w:r w:rsidRPr="00B052F2">
        <w:rPr>
          <w:rFonts w:ascii="Times New Roman" w:hAnsi="Times New Roman" w:cs="Times New Roman"/>
          <w:b/>
        </w:rPr>
        <w:t>Dane własne projekty unijne,</w:t>
      </w:r>
      <w:r w:rsidRPr="00B052F2">
        <w:rPr>
          <w:rFonts w:ascii="Times New Roman" w:hAnsi="Times New Roman" w:cs="Times New Roman"/>
        </w:rPr>
        <w:t xml:space="preserve"> </w:t>
      </w:r>
      <w:r w:rsidRPr="00B052F2">
        <w:rPr>
          <w:rFonts w:ascii="Times New Roman" w:hAnsi="Times New Roman" w:cs="Times New Roman"/>
        </w:rPr>
        <w:tab/>
      </w:r>
    </w:p>
    <w:p w:rsidR="00B052F2" w:rsidRPr="00B052F2" w:rsidRDefault="00B052F2" w:rsidP="00B052F2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B052F2">
        <w:rPr>
          <w:rFonts w:ascii="Times New Roman" w:hAnsi="Times New Roman" w:cs="Times New Roman"/>
        </w:rPr>
        <w:t>ZBIÓR NR 2</w:t>
      </w:r>
      <w:r w:rsidRPr="00B052F2">
        <w:rPr>
          <w:rFonts w:ascii="Times New Roman" w:hAnsi="Times New Roman" w:cs="Times New Roman"/>
          <w:b/>
        </w:rPr>
        <w:t>: Centralny system teleinformatyczny wspierający realizację programów operacyjnych</w:t>
      </w:r>
    </w:p>
    <w:p w:rsidR="00B052F2" w:rsidRPr="00B052F2" w:rsidRDefault="00B052F2" w:rsidP="00B052F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u w:val="single"/>
        </w:rPr>
        <w:t>Dane administratora</w:t>
      </w:r>
      <w:r w:rsidRPr="00B052F2">
        <w:rPr>
          <w:rFonts w:ascii="Times New Roman" w:hAnsi="Times New Roman" w:cs="Times New Roman"/>
        </w:rPr>
        <w:t xml:space="preserve">: </w:t>
      </w:r>
    </w:p>
    <w:p w:rsidR="00B052F2" w:rsidRPr="00B052F2" w:rsidRDefault="00B052F2" w:rsidP="009B3360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B052F2">
        <w:rPr>
          <w:rFonts w:ascii="Times New Roman" w:eastAsia="Calibri" w:hAnsi="Times New Roman" w:cs="Times New Roman"/>
        </w:rPr>
        <w:t>W zakresie zbioru: „</w:t>
      </w:r>
      <w:r w:rsidRPr="00B052F2">
        <w:rPr>
          <w:rFonts w:ascii="Times New Roman" w:eastAsia="Calibri" w:hAnsi="Times New Roman" w:cs="Times New Roman"/>
          <w:b/>
        </w:rPr>
        <w:t>Dane własne projekty unijne</w:t>
      </w:r>
      <w:r w:rsidRPr="00B052F2">
        <w:rPr>
          <w:rFonts w:ascii="Times New Roman" w:eastAsia="Calibri" w:hAnsi="Times New Roman" w:cs="Times New Roman"/>
        </w:rPr>
        <w:t>”:</w:t>
      </w:r>
    </w:p>
    <w:p w:rsidR="00B052F2" w:rsidRPr="00B052F2" w:rsidRDefault="00437DDC" w:rsidP="00B052F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Szkoła Podstawowa </w:t>
      </w:r>
      <w:r>
        <w:rPr>
          <w:rFonts w:ascii="Times New Roman" w:hAnsi="Times New Roman" w:cs="Times New Roman"/>
          <w:sz w:val="24"/>
          <w:szCs w:val="24"/>
        </w:rPr>
        <w:t>im Stefana Żeromskiego w Młynarach</w:t>
      </w:r>
    </w:p>
    <w:p w:rsidR="00B052F2" w:rsidRPr="00B052F2" w:rsidRDefault="00B052F2" w:rsidP="00B052F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052F2">
        <w:rPr>
          <w:rFonts w:ascii="Times New Roman" w:eastAsia="Calibri" w:hAnsi="Times New Roman" w:cs="Times New Roman"/>
        </w:rPr>
        <w:t>W zakresie zbioru: „</w:t>
      </w:r>
      <w:r w:rsidRPr="00B052F2">
        <w:rPr>
          <w:rFonts w:ascii="Times New Roman" w:eastAsia="Calibri" w:hAnsi="Times New Roman" w:cs="Times New Roman"/>
          <w:b/>
        </w:rPr>
        <w:t>Centralny system teleinformatyczny wspierający realizację programów operacyjnych</w:t>
      </w:r>
      <w:r w:rsidRPr="00B052F2">
        <w:rPr>
          <w:rFonts w:ascii="Times New Roman" w:eastAsia="Calibri" w:hAnsi="Times New Roman" w:cs="Times New Roman"/>
        </w:rPr>
        <w:t>”:</w:t>
      </w:r>
    </w:p>
    <w:p w:rsidR="00B052F2" w:rsidRPr="00B052F2" w:rsidRDefault="00B052F2" w:rsidP="00B052F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>Minister właściwy do spraw rozwoju regionalnego</w:t>
      </w:r>
      <w:r w:rsidRPr="00B052F2">
        <w:rPr>
          <w:rFonts w:ascii="Times New Roman" w:hAnsi="Times New Roman" w:cs="Times New Roman"/>
        </w:rPr>
        <w:t xml:space="preserve"> z siedzibą w Warszawie. Obecnie jest to Minister Inwestycji i Rozwoju, mający siedzibę pod adresem: Warszawa, ul. Wspólna 2/4.</w:t>
      </w:r>
    </w:p>
    <w:p w:rsidR="00B052F2" w:rsidRPr="00B052F2" w:rsidRDefault="00B052F2" w:rsidP="00B052F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Zakres danych w zbiorze „dane własne projekty unijne”: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65"/>
      </w:tblGrid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Nazwa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Nazwa (imię i nazwisko)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Adres: Ulica, Nr budynku, Nr lokalu, Kod pocztowy, Miejscowość, Telefon, Fax, Adres e-mail, Strona www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 xml:space="preserve">NIP 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 xml:space="preserve">REGON 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 xml:space="preserve">Numer rachunku bankowego 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 xml:space="preserve">PESEL 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Nr KRS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Wykształcenie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Nazwa ukończonej szkoły/uczelni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Kierunek ukończonej szkoły/uczelni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Opis doświadczenia zawodowego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Poświadczenie ukończonej szkoły/uczelni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CV (dane wskazane w załączniku – Wykaz osób…-CV), w tym dane dotyczące doświadczenia zawodowego, uprawnień, kwalifikacji i kompetencji,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Informacje o wpisie do Rejestru Instytucji Szkoleniowych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Informacje o wpisie do Krajowego Rejestru Agencji Zatrudnienia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Cena oferty</w:t>
            </w:r>
          </w:p>
        </w:tc>
      </w:tr>
    </w:tbl>
    <w:p w:rsidR="00B052F2" w:rsidRPr="00B052F2" w:rsidRDefault="00B052F2" w:rsidP="00B052F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B052F2" w:rsidRPr="00B052F2" w:rsidRDefault="00B052F2" w:rsidP="00B052F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B052F2">
        <w:rPr>
          <w:rFonts w:ascii="Times New Roman" w:hAnsi="Times New Roman" w:cs="Times New Roman"/>
          <w:u w:val="single"/>
        </w:rPr>
        <w:t>Cele przetwarzania przez Administratora:</w:t>
      </w:r>
    </w:p>
    <w:p w:rsidR="00B052F2" w:rsidRPr="00B052F2" w:rsidRDefault="00B052F2" w:rsidP="00B052F2">
      <w:pPr>
        <w:spacing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Weryfikacja danych niezbędnych do prawidłowego, transparentnego i zgodnego z procedurami wyboru podmiotu, który będzie świadczył usługi / dostarczał towary w ramach realizowanych zadań w Projekcie.</w:t>
      </w:r>
    </w:p>
    <w:p w:rsidR="00B052F2" w:rsidRPr="00B052F2" w:rsidRDefault="00B052F2" w:rsidP="00B052F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Dane kontaktowe inspektora ochrony danych:</w:t>
      </w:r>
      <w:r w:rsidRPr="00B052F2">
        <w:rPr>
          <w:rFonts w:ascii="Times New Roman" w:hAnsi="Times New Roman" w:cs="Times New Roman"/>
        </w:rPr>
        <w:t xml:space="preserve"> </w:t>
      </w:r>
      <w:r w:rsidRPr="00B052F2">
        <w:rPr>
          <w:rFonts w:ascii="Times New Roman" w:hAnsi="Times New Roman" w:cs="Times New Roman"/>
          <w:color w:val="0563C1" w:themeColor="hyperlink"/>
          <w:u w:val="single"/>
        </w:rPr>
        <w:t>jendrzej.wisniewski@gmail.com</w:t>
      </w:r>
    </w:p>
    <w:p w:rsidR="00B052F2" w:rsidRPr="00B052F2" w:rsidRDefault="00B052F2" w:rsidP="00B052F2">
      <w:pPr>
        <w:spacing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>Podstawa prawna przetwarzania</w:t>
      </w:r>
      <w:r w:rsidRPr="00B052F2">
        <w:rPr>
          <w:rFonts w:ascii="Times New Roman" w:hAnsi="Times New Roman" w:cs="Times New Roman"/>
        </w:rPr>
        <w:t xml:space="preserve">: art. 6 ust. 1 lit. b) lub c) Rozporządzenia RODO. </w:t>
      </w:r>
    </w:p>
    <w:p w:rsidR="00B052F2" w:rsidRPr="00B052F2" w:rsidRDefault="00B052F2" w:rsidP="00B052F2">
      <w:pPr>
        <w:spacing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Zakres danych w zbiorze „Centralny system teleinformatyczny wspierający realizację programów operacyjnych”: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65"/>
      </w:tblGrid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Nazwa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Nazwa wykonawcy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 xml:space="preserve">Imię i nazwisko 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Kraj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NIP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PESEL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Adres zamieszkania: Ulica, Nr budynku, Nr lokalu, Kod pocztowy, Miejscowość,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Nr rachunku bankowego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Kwota wynagrodzenia</w:t>
            </w:r>
          </w:p>
        </w:tc>
      </w:tr>
    </w:tbl>
    <w:p w:rsidR="00B052F2" w:rsidRPr="00B052F2" w:rsidRDefault="00B052F2" w:rsidP="00B052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52F2">
        <w:rPr>
          <w:rFonts w:ascii="Times New Roman" w:hAnsi="Times New Roman" w:cs="Times New Roman"/>
          <w:u w:val="single"/>
        </w:rPr>
        <w:t>Cele przetwarzania przez Administratora:</w:t>
      </w:r>
    </w:p>
    <w:p w:rsidR="00B052F2" w:rsidRPr="00B052F2" w:rsidRDefault="00B052F2" w:rsidP="00B052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Badanie kwalifikowalności wydatków w projekcie.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>Podstawa prawna przetwarzania</w:t>
      </w:r>
      <w:r w:rsidRPr="00B052F2">
        <w:rPr>
          <w:rFonts w:ascii="Times New Roman" w:hAnsi="Times New Roman" w:cs="Times New Roman"/>
        </w:rPr>
        <w:t xml:space="preserve">: art. 6 ust. 1 lit. b) lub c) Rozporządzenia RODO. 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>Dane kontaktowe inspektora ochrony danych:</w:t>
      </w:r>
      <w:r w:rsidRPr="00B052F2">
        <w:rPr>
          <w:rFonts w:ascii="Times New Roman" w:hAnsi="Times New Roman" w:cs="Times New Roman"/>
        </w:rPr>
        <w:t xml:space="preserve"> e-mail: iod@miir.gov.pl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052F2">
        <w:rPr>
          <w:rFonts w:ascii="Times New Roman" w:hAnsi="Times New Roman" w:cs="Times New Roman"/>
          <w:b/>
          <w:u w:val="single"/>
        </w:rPr>
        <w:t>Obowiązek informacyjny: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>Przysługujące prawa</w:t>
      </w:r>
      <w:r w:rsidRPr="00B052F2">
        <w:rPr>
          <w:rFonts w:ascii="Times New Roman" w:hAnsi="Times New Roman" w:cs="Times New Roman"/>
        </w:rPr>
        <w:t xml:space="preserve">: Masz prawo do żądania od administratora dostępu do danych osobowych dotyczących swojej osoby, ich sprostowania, ograniczenia </w:t>
      </w:r>
      <w:proofErr w:type="gramStart"/>
      <w:r w:rsidRPr="00B052F2">
        <w:rPr>
          <w:rFonts w:ascii="Times New Roman" w:hAnsi="Times New Roman" w:cs="Times New Roman"/>
        </w:rPr>
        <w:t>przetwarzania,</w:t>
      </w:r>
      <w:proofErr w:type="gramEnd"/>
      <w:r w:rsidRPr="00B052F2">
        <w:rPr>
          <w:rFonts w:ascii="Times New Roman" w:hAnsi="Times New Roman" w:cs="Times New Roman"/>
        </w:rPr>
        <w:t xml:space="preserve"> oraz prawo wniesienia skargi do organu nadzorczego (Prezesa Urzędu Ochrony Danych Osobowych) w przypadku domniemania naruszenia związanego z przetwarzaniem danych osobowych.</w:t>
      </w:r>
    </w:p>
    <w:p w:rsidR="00B052F2" w:rsidRPr="00B052F2" w:rsidRDefault="00B052F2" w:rsidP="00B052F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>Prawa nieprzysługujące</w:t>
      </w:r>
      <w:r w:rsidRPr="00B052F2">
        <w:rPr>
          <w:rFonts w:ascii="Times New Roman" w:hAnsi="Times New Roman" w:cs="Times New Roman"/>
        </w:rPr>
        <w:t>: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- w związku z art. 17 ust. 3 lit b), d) lub e) RODO prawo do usunięcia danych osobowych;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- prawo do przenoszenia danych osobowych, o którym mowa w art. 20 RODO;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- na podstawie art. 21 RODO prawo sprzeciwu, wobec przetwarzania danych osobowych, gdyż podstawą prawną przetwarzania danych osobowych jest art. 6 ust. 1 lit c) RODO.</w:t>
      </w:r>
    </w:p>
    <w:p w:rsidR="00B052F2" w:rsidRPr="00B052F2" w:rsidRDefault="00B052F2" w:rsidP="00B052F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>Przewidywane kategorie odbiorców danych:</w:t>
      </w:r>
      <w:r w:rsidRPr="00B052F2">
        <w:rPr>
          <w:rFonts w:ascii="Times New Roman" w:hAnsi="Times New Roman" w:cs="Times New Roman"/>
        </w:rPr>
        <w:t xml:space="preserve"> inni wykonawcy, instytucje szkoleniowe, podmioty organizujące dla uczestników projektu staże, potencjalni pracodawcy, pracownicy realizacji usług, Instytucja Pośrednicząca, biura rachunkowe, firmy ubezpieczeniowe, na podstawie przepisów prawa np.: ZUS, Urząd Skarbowy, PFRON, NFZ, Państwowa Inspekcja Pracy, instytucje upoważnione do kontroli, oraz „baza konkurencyjności”- portal internetowy, na którym Beneficjent ma obowiązek poinformowania o wyniku postępowania. </w:t>
      </w:r>
    </w:p>
    <w:p w:rsidR="00B052F2" w:rsidRPr="00B052F2" w:rsidRDefault="00B052F2" w:rsidP="00B052F2">
      <w:pPr>
        <w:spacing w:after="12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>Okres przechowywania danych</w:t>
      </w:r>
      <w:r w:rsidRPr="00B052F2">
        <w:rPr>
          <w:rFonts w:ascii="Times New Roman" w:hAnsi="Times New Roman" w:cs="Times New Roman"/>
        </w:rPr>
        <w:t xml:space="preserve">: </w:t>
      </w:r>
    </w:p>
    <w:p w:rsidR="00B052F2" w:rsidRPr="00B052F2" w:rsidRDefault="00B052F2" w:rsidP="009B3360">
      <w:pPr>
        <w:numPr>
          <w:ilvl w:val="0"/>
          <w:numId w:val="25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52F2">
        <w:rPr>
          <w:rFonts w:ascii="Times New Roman" w:eastAsia="Calibri" w:hAnsi="Times New Roman" w:cs="Times New Roman"/>
        </w:rPr>
        <w:t xml:space="preserve">W zbiorze „dane własne projekty unijne” - dwa lata od dnia 31 grudnia roku następującego po złożeniu do Komisji Europejskiej zestawienia wydatków, w którym ujęto ostateczne wydatki dotyczące zakończonego projektu. </w:t>
      </w:r>
    </w:p>
    <w:p w:rsidR="00B052F2" w:rsidRPr="00B052F2" w:rsidRDefault="00B052F2" w:rsidP="009B336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W zbiorze „Centralny system teleinformatyczny wspierający realizację programów operacyjnych” - Minimalny czas, w jakim dane będą przetwarzane upływa z dniem rozliczenia z Komisją Europejską płatności końcowej salda za okres programowania danej perspektywy finansowej (perspektywa 2014-2020 lub 2021-2028).</w:t>
      </w:r>
    </w:p>
    <w:p w:rsidR="00B052F2" w:rsidRPr="00B052F2" w:rsidRDefault="00B052F2" w:rsidP="00B052F2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B052F2" w:rsidRPr="00B052F2" w:rsidRDefault="00B052F2" w:rsidP="00B052F2">
      <w:pPr>
        <w:keepNext/>
        <w:keepLines/>
        <w:spacing w:before="12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</w:rPr>
      </w:pPr>
      <w:r w:rsidRPr="00B052F2">
        <w:rPr>
          <w:rFonts w:ascii="Times New Roman" w:eastAsiaTheme="majorEastAsia" w:hAnsi="Times New Roman" w:cs="Times New Roman"/>
          <w:b/>
          <w:color w:val="000000" w:themeColor="text1"/>
        </w:rPr>
        <w:t xml:space="preserve">Źródło pochodzenia danych: </w:t>
      </w:r>
      <w:r w:rsidRPr="00B052F2">
        <w:rPr>
          <w:rFonts w:ascii="Times New Roman" w:eastAsiaTheme="majorEastAsia" w:hAnsi="Times New Roman" w:cs="Times New Roman"/>
          <w:color w:val="000000" w:themeColor="text1"/>
        </w:rPr>
        <w:t>bezpośrednio od osób, których dane dotyczą w związku z ubieganiem się o udzielenie zamówienia publicznego na podstawie „Wytycznych w zakresie</w:t>
      </w:r>
      <w:r w:rsidRPr="00B052F2">
        <w:rPr>
          <w:rFonts w:ascii="Times New Roman" w:hAnsi="Times New Roman" w:cs="Times New Roman"/>
          <w:bCs/>
          <w:color w:val="000000" w:themeColor="text1"/>
          <w:kern w:val="36"/>
        </w:rPr>
        <w:t xml:space="preserve"> </w:t>
      </w:r>
      <w:r w:rsidRPr="00B052F2">
        <w:rPr>
          <w:rFonts w:ascii="Times New Roman" w:hAnsi="Times New Roman" w:cs="Times New Roman"/>
          <w:bCs/>
          <w:kern w:val="36"/>
        </w:rPr>
        <w:t>kwalifikowalności wydatków w ramach Europejskiego Funduszu Rozwoju Regionalnego, Europejskiego Funduszu Społecznego oraz Funduszu Spójności na lata 2014-2020”</w:t>
      </w:r>
    </w:p>
    <w:p w:rsidR="00B052F2" w:rsidRPr="00B052F2" w:rsidRDefault="00B052F2" w:rsidP="00B052F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B052F2">
        <w:rPr>
          <w:rFonts w:ascii="Times New Roman" w:hAnsi="Times New Roman" w:cs="Times New Roman"/>
          <w:i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B052F2" w:rsidRPr="00B052F2" w:rsidRDefault="00B052F2" w:rsidP="00B052F2">
      <w:pPr>
        <w:spacing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lastRenderedPageBreak/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B052F2">
        <w:rPr>
          <w:rFonts w:ascii="Times New Roman" w:hAnsi="Times New Roman" w:cs="Times New Roman"/>
        </w:rPr>
        <w:t>wyłączeń</w:t>
      </w:r>
      <w:proofErr w:type="spellEnd"/>
      <w:r w:rsidRPr="00B052F2">
        <w:rPr>
          <w:rFonts w:ascii="Times New Roman" w:hAnsi="Times New Roman" w:cs="Times New Roman"/>
        </w:rPr>
        <w:t>, o których mowa w art. 14 ust 5 RODO.</w:t>
      </w:r>
    </w:p>
    <w:p w:rsidR="00B052F2" w:rsidRPr="00B052F2" w:rsidRDefault="00B052F2" w:rsidP="00B052F2">
      <w:pPr>
        <w:spacing w:line="240" w:lineRule="auto"/>
        <w:jc w:val="both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40" w:lineRule="auto"/>
        <w:jc w:val="both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40" w:lineRule="auto"/>
        <w:jc w:val="right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………………………………………………………</w:t>
      </w:r>
    </w:p>
    <w:p w:rsidR="00B052F2" w:rsidRPr="00B052F2" w:rsidRDefault="00B052F2" w:rsidP="00B052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Podpis podmiotu ubiegającego się o udzielenie zamówienia</w:t>
      </w:r>
    </w:p>
    <w:p w:rsidR="00B052F2" w:rsidRPr="00B052F2" w:rsidRDefault="00B052F2" w:rsidP="00B052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 xml:space="preserve"> (świadczenie usług, dostawa towarów)</w:t>
      </w:r>
    </w:p>
    <w:p w:rsidR="00B052F2" w:rsidRPr="00B052F2" w:rsidRDefault="00B052F2" w:rsidP="00B05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317FE3" w:rsidRDefault="00B052F2" w:rsidP="00317FE3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17FE3">
        <w:rPr>
          <w:rFonts w:ascii="Times New Roman" w:eastAsia="Times New Roman" w:hAnsi="Times New Roman" w:cs="Times New Roman"/>
          <w:lang w:eastAsia="pl-PL"/>
        </w:rPr>
        <w:t xml:space="preserve">Załącznik nr 3 do Zapytania </w:t>
      </w:r>
      <w:proofErr w:type="gramStart"/>
      <w:r w:rsidRPr="00317FE3">
        <w:rPr>
          <w:rFonts w:ascii="Times New Roman" w:eastAsia="Times New Roman" w:hAnsi="Times New Roman" w:cs="Times New Roman"/>
          <w:lang w:eastAsia="pl-PL"/>
        </w:rPr>
        <w:t>ofertowego  SP</w:t>
      </w:r>
      <w:proofErr w:type="gramEnd"/>
      <w:r w:rsidR="00317FE3" w:rsidRPr="00317FE3">
        <w:rPr>
          <w:rFonts w:ascii="Times New Roman" w:eastAsia="Times New Roman" w:hAnsi="Times New Roman" w:cs="Times New Roman"/>
          <w:lang w:eastAsia="pl-PL"/>
        </w:rPr>
        <w:t>/4/2019</w:t>
      </w: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052F2">
        <w:rPr>
          <w:rFonts w:ascii="Times New Roman" w:eastAsia="Times New Roman" w:hAnsi="Times New Roman" w:cs="Times New Roman"/>
          <w:b/>
          <w:lang w:eastAsia="pl-PL"/>
        </w:rPr>
        <w:t>…………………………………..</w:t>
      </w: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 xml:space="preserve">         pieczęć Wykonawcy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jc w:val="center"/>
        <w:rPr>
          <w:rFonts w:ascii="Times New Roman" w:hAnsi="Times New Roman" w:cs="Times New Roman"/>
          <w:b/>
          <w:spacing w:val="48"/>
        </w:rPr>
      </w:pPr>
      <w:r w:rsidRPr="00B052F2">
        <w:rPr>
          <w:rFonts w:ascii="Times New Roman" w:hAnsi="Times New Roman" w:cs="Times New Roman"/>
          <w:b/>
          <w:spacing w:val="48"/>
        </w:rPr>
        <w:t xml:space="preserve">Wykaz osób, </w:t>
      </w:r>
    </w:p>
    <w:p w:rsidR="00B052F2" w:rsidRPr="00B052F2" w:rsidRDefault="00B052F2" w:rsidP="00B052F2">
      <w:pPr>
        <w:jc w:val="center"/>
        <w:rPr>
          <w:rFonts w:ascii="Times New Roman" w:hAnsi="Times New Roman" w:cs="Times New Roman"/>
          <w:b/>
          <w:spacing w:val="48"/>
        </w:rPr>
      </w:pPr>
      <w:r w:rsidRPr="00B052F2">
        <w:rPr>
          <w:rFonts w:ascii="Times New Roman" w:hAnsi="Times New Roman" w:cs="Times New Roman"/>
          <w:b/>
          <w:spacing w:val="48"/>
        </w:rPr>
        <w:t>które będą uczestniczyć w realizacji zamówienia</w:t>
      </w:r>
    </w:p>
    <w:p w:rsidR="00B052F2" w:rsidRPr="00B052F2" w:rsidRDefault="00B052F2" w:rsidP="00B052F2">
      <w:pPr>
        <w:jc w:val="center"/>
        <w:rPr>
          <w:rFonts w:ascii="Times New Roman" w:hAnsi="Times New Roman" w:cs="Times New Roman"/>
          <w:b/>
          <w:spacing w:val="48"/>
        </w:rPr>
      </w:pPr>
      <w:r w:rsidRPr="00B052F2">
        <w:rPr>
          <w:rFonts w:ascii="Times New Roman" w:hAnsi="Times New Roman" w:cs="Times New Roman"/>
          <w:b/>
          <w:spacing w:val="48"/>
        </w:rPr>
        <w:t>CV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7577"/>
      </w:tblGrid>
      <w:tr w:rsidR="00B052F2" w:rsidRPr="00B052F2" w:rsidTr="00B052F2">
        <w:tc>
          <w:tcPr>
            <w:tcW w:w="2053" w:type="dxa"/>
            <w:shd w:val="clear" w:color="auto" w:fill="auto"/>
          </w:tcPr>
          <w:p w:rsidR="00B052F2" w:rsidRPr="00B052F2" w:rsidRDefault="00B052F2" w:rsidP="00B0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7577" w:type="dxa"/>
            <w:shd w:val="clear" w:color="auto" w:fill="auto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c>
          <w:tcPr>
            <w:tcW w:w="2053" w:type="dxa"/>
            <w:shd w:val="clear" w:color="auto" w:fill="auto"/>
          </w:tcPr>
          <w:p w:rsidR="00B052F2" w:rsidRPr="00B052F2" w:rsidRDefault="00B052F2" w:rsidP="00B0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Data urodzenia:</w:t>
            </w:r>
          </w:p>
        </w:tc>
        <w:tc>
          <w:tcPr>
            <w:tcW w:w="7577" w:type="dxa"/>
            <w:shd w:val="clear" w:color="auto" w:fill="auto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c>
          <w:tcPr>
            <w:tcW w:w="2053" w:type="dxa"/>
            <w:shd w:val="clear" w:color="auto" w:fill="auto"/>
          </w:tcPr>
          <w:p w:rsidR="00B052F2" w:rsidRPr="00B052F2" w:rsidRDefault="00B052F2" w:rsidP="00B0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7577" w:type="dxa"/>
            <w:shd w:val="clear" w:color="auto" w:fill="auto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c>
          <w:tcPr>
            <w:tcW w:w="2053" w:type="dxa"/>
            <w:shd w:val="clear" w:color="auto" w:fill="auto"/>
          </w:tcPr>
          <w:p w:rsidR="00B052F2" w:rsidRPr="00B052F2" w:rsidRDefault="00B052F2" w:rsidP="00B0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7577" w:type="dxa"/>
            <w:shd w:val="clear" w:color="auto" w:fill="auto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c>
          <w:tcPr>
            <w:tcW w:w="9630" w:type="dxa"/>
            <w:gridSpan w:val="2"/>
            <w:shd w:val="clear" w:color="auto" w:fill="auto"/>
          </w:tcPr>
          <w:p w:rsidR="00B052F2" w:rsidRPr="00B052F2" w:rsidRDefault="00B052F2" w:rsidP="00B0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WYKSZTAŁCENIE POTWIERDZAJĄCE SPEŁNIENIE WARUNKÓW UDZIAŁU W POSTĘPOWANIU</w:t>
            </w:r>
          </w:p>
        </w:tc>
      </w:tr>
      <w:tr w:rsidR="00B052F2" w:rsidRPr="00B052F2" w:rsidTr="00B052F2">
        <w:trPr>
          <w:trHeight w:val="617"/>
        </w:trPr>
        <w:tc>
          <w:tcPr>
            <w:tcW w:w="9630" w:type="dxa"/>
            <w:gridSpan w:val="2"/>
            <w:shd w:val="clear" w:color="auto" w:fill="auto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Nazwa uczelni, kierunek:</w:t>
            </w:r>
          </w:p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c>
          <w:tcPr>
            <w:tcW w:w="9630" w:type="dxa"/>
            <w:gridSpan w:val="2"/>
            <w:shd w:val="clear" w:color="auto" w:fill="auto"/>
          </w:tcPr>
          <w:p w:rsidR="00B052F2" w:rsidRPr="00B052F2" w:rsidRDefault="00B052F2" w:rsidP="00B052F2">
            <w:pPr>
              <w:ind w:right="317"/>
              <w:rPr>
                <w:rFonts w:ascii="Times New Roman" w:hAnsi="Times New Roman" w:cs="Times New Roman"/>
                <w:b/>
                <w:u w:val="single"/>
              </w:rPr>
            </w:pPr>
            <w:r w:rsidRPr="00B052F2">
              <w:rPr>
                <w:rFonts w:ascii="Times New Roman" w:hAnsi="Times New Roman" w:cs="Times New Roman"/>
                <w:b/>
                <w:u w:val="single"/>
              </w:rPr>
              <w:t>DOŚWIADCZENIE ZAWODOWE POTWIERDZAJĄCE SPEŁNIENIE WARUNKÓW UDZIAŁU W POSTĘPOWANIU</w:t>
            </w:r>
          </w:p>
          <w:p w:rsidR="00B052F2" w:rsidRPr="00B052F2" w:rsidRDefault="00B052F2" w:rsidP="00B052F2">
            <w:pPr>
              <w:ind w:right="317"/>
              <w:rPr>
                <w:rFonts w:ascii="Times New Roman" w:hAnsi="Times New Roman" w:cs="Times New Roman"/>
                <w:u w:val="single"/>
              </w:rPr>
            </w:pPr>
          </w:p>
          <w:p w:rsidR="00B052F2" w:rsidRPr="00B052F2" w:rsidRDefault="00B052F2" w:rsidP="00B052F2">
            <w:pPr>
              <w:ind w:right="317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 xml:space="preserve">proszę podać wyłącznie informacje potwierdzające w sposób jednoznaczny wymóg: </w:t>
            </w:r>
          </w:p>
          <w:p w:rsidR="00B052F2" w:rsidRPr="00B052F2" w:rsidRDefault="00B052F2" w:rsidP="009B3360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 xml:space="preserve">minimum </w:t>
            </w:r>
            <w:proofErr w:type="gramStart"/>
            <w:r w:rsidRPr="00B052F2">
              <w:rPr>
                <w:rFonts w:ascii="Times New Roman" w:hAnsi="Times New Roman" w:cs="Times New Roman"/>
              </w:rPr>
              <w:t>3  letnie</w:t>
            </w:r>
            <w:proofErr w:type="gramEnd"/>
            <w:r w:rsidRPr="00B052F2">
              <w:rPr>
                <w:rFonts w:ascii="Times New Roman" w:hAnsi="Times New Roman" w:cs="Times New Roman"/>
              </w:rPr>
              <w:t xml:space="preserve"> (pełne 36  miesiące) doświadczenie zawodowe (umowa o pracę) w świadczeniu doradztwa zawodowego, w okresie ostatnich 60 miesięcy przed dniem, w którym upływa termin składania ofert, </w:t>
            </w:r>
          </w:p>
          <w:p w:rsidR="00B052F2" w:rsidRPr="00B052F2" w:rsidRDefault="00B052F2" w:rsidP="00B052F2">
            <w:pPr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lub</w:t>
            </w:r>
          </w:p>
          <w:p w:rsidR="00B052F2" w:rsidRPr="00B052F2" w:rsidRDefault="00B052F2" w:rsidP="009B3360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w przypadku świadczenia usług doradztwa zawodowego/pracy w oparciu o umowy cywilnoprawne wykaże, iż w okresie ostatnich 60 miesięcy przed dniem, w którym upływa termin składania ofert, świadczył usługi doradztwa zawodowego w wymiarze minimum 2880 godzin (zamawiający przyjął, iż 1 miesiąc świadczenia doradztwa zawodowego w oparciu o umowę o pracę równa się 80 godzinom świadczenia doradztwa w oparciu o umowę cywilnoprawną)</w:t>
            </w:r>
          </w:p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2707"/>
        </w:trPr>
        <w:tc>
          <w:tcPr>
            <w:tcW w:w="9630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9"/>
              <w:gridCol w:w="1536"/>
              <w:gridCol w:w="2765"/>
              <w:gridCol w:w="2817"/>
              <w:gridCol w:w="1927"/>
            </w:tblGrid>
            <w:tr w:rsidR="00B052F2" w:rsidRPr="00B052F2" w:rsidTr="00B052F2">
              <w:tc>
                <w:tcPr>
                  <w:tcW w:w="378" w:type="dxa"/>
                  <w:vMerge w:val="restart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  <w:r w:rsidRPr="00B052F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31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  <w:r w:rsidRPr="00B052F2">
                    <w:rPr>
                      <w:rFonts w:ascii="Times New Roman" w:hAnsi="Times New Roman" w:cs="Times New Roman"/>
                    </w:rPr>
                    <w:t>okres zatrudnienia/</w:t>
                  </w:r>
                </w:p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  <w:r w:rsidRPr="00B052F2">
                    <w:rPr>
                      <w:rFonts w:ascii="Times New Roman" w:hAnsi="Times New Roman" w:cs="Times New Roman"/>
                    </w:rPr>
                    <w:t xml:space="preserve">świadczenia usługi: </w:t>
                  </w:r>
                </w:p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  <w:r w:rsidRPr="00B052F2">
                    <w:rPr>
                      <w:rFonts w:ascii="Times New Roman" w:hAnsi="Times New Roman" w:cs="Times New Roman"/>
                    </w:rPr>
                    <w:t>od … do…: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  <w:r w:rsidRPr="00B052F2">
                    <w:rPr>
                      <w:rFonts w:ascii="Times New Roman" w:hAnsi="Times New Roman" w:cs="Times New Roman"/>
                    </w:rPr>
                    <w:t xml:space="preserve">nazwa zakładu pracy/zleceniodawcy/ </w:t>
                  </w:r>
                  <w:proofErr w:type="gramStart"/>
                  <w:r w:rsidRPr="00B052F2">
                    <w:rPr>
                      <w:rFonts w:ascii="Times New Roman" w:hAnsi="Times New Roman" w:cs="Times New Roman"/>
                    </w:rPr>
                    <w:t>podmiotu</w:t>
                  </w:r>
                  <w:proofErr w:type="gramEnd"/>
                  <w:r w:rsidRPr="00B052F2">
                    <w:rPr>
                      <w:rFonts w:ascii="Times New Roman" w:hAnsi="Times New Roman" w:cs="Times New Roman"/>
                    </w:rPr>
                    <w:t xml:space="preserve"> na rzecz którego świadczona była usługa doradztwa zawodowego</w:t>
                  </w:r>
                </w:p>
              </w:tc>
              <w:tc>
                <w:tcPr>
                  <w:tcW w:w="3062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  <w:r w:rsidRPr="00B052F2">
                    <w:rPr>
                      <w:rFonts w:ascii="Times New Roman" w:hAnsi="Times New Roman" w:cs="Times New Roman"/>
                    </w:rPr>
                    <w:t>stanowisko/podstawowy zakres obowiązków: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  <w:r w:rsidRPr="00B052F2">
                    <w:rPr>
                      <w:rFonts w:ascii="Times New Roman" w:hAnsi="Times New Roman" w:cs="Times New Roman"/>
                    </w:rPr>
                    <w:t>ilość godzin doradztwa zawodowego (dotyczy umów cywilnoprawnych):</w:t>
                  </w:r>
                </w:p>
              </w:tc>
            </w:tr>
            <w:tr w:rsidR="00B052F2" w:rsidRPr="00B052F2" w:rsidTr="00B052F2">
              <w:tc>
                <w:tcPr>
                  <w:tcW w:w="378" w:type="dxa"/>
                  <w:vMerge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66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052F2" w:rsidRPr="00B052F2" w:rsidTr="00B052F2">
              <w:tc>
                <w:tcPr>
                  <w:tcW w:w="378" w:type="dxa"/>
                  <w:vMerge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66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052F2" w:rsidRPr="00B052F2" w:rsidTr="00B052F2">
              <w:tc>
                <w:tcPr>
                  <w:tcW w:w="378" w:type="dxa"/>
                  <w:vMerge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66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588"/>
        </w:trPr>
        <w:tc>
          <w:tcPr>
            <w:tcW w:w="9630" w:type="dxa"/>
            <w:gridSpan w:val="2"/>
            <w:shd w:val="clear" w:color="auto" w:fill="auto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color w:val="FF0000"/>
              </w:rPr>
            </w:pPr>
            <w:r w:rsidRPr="00B052F2">
              <w:rPr>
                <w:rFonts w:ascii="Times New Roman" w:hAnsi="Times New Roman" w:cs="Times New Roman"/>
              </w:rPr>
              <w:t>w przypadku świadczenia pracy lub realizacji usługi dla więcej niż jednego podmiotu lub w różnych terminach należy zwielokrotnić tabelę]</w:t>
            </w:r>
          </w:p>
        </w:tc>
      </w:tr>
    </w:tbl>
    <w:p w:rsidR="00B052F2" w:rsidRPr="00B052F2" w:rsidRDefault="00B052F2" w:rsidP="00B052F2">
      <w:pPr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UWAGA:</w:t>
      </w:r>
    </w:p>
    <w:p w:rsidR="00B052F2" w:rsidRPr="00B052F2" w:rsidRDefault="00B052F2" w:rsidP="009B3360">
      <w:pPr>
        <w:numPr>
          <w:ilvl w:val="0"/>
          <w:numId w:val="5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B052F2">
        <w:rPr>
          <w:rFonts w:ascii="Times New Roman" w:eastAsia="Times New Roman" w:hAnsi="Times New Roman" w:cs="Times New Roman"/>
          <w:b/>
          <w:color w:val="000000"/>
          <w:lang w:eastAsia="ar-SA"/>
        </w:rPr>
        <w:lastRenderedPageBreak/>
        <w:t>Do złożonego Wykazu osób CV należy dołączyć dokumenty potwierdzające posiadane wykształcenie (np. dyplomy) oraz posiadane doświadczenie (np. umowy, referencje, faktury, protokoły, świadectwa pracy</w:t>
      </w:r>
      <w:r w:rsidRPr="00B052F2">
        <w:rPr>
          <w:rFonts w:ascii="Times New Roman" w:eastAsia="Times New Roman" w:hAnsi="Times New Roman" w:cs="Times New Roman"/>
          <w:color w:val="000000"/>
          <w:lang w:eastAsia="ar-SA"/>
        </w:rPr>
        <w:t>).</w:t>
      </w:r>
    </w:p>
    <w:p w:rsidR="00B052F2" w:rsidRPr="00B052F2" w:rsidRDefault="00B052F2" w:rsidP="00B052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B052F2" w:rsidRPr="00B052F2" w:rsidRDefault="00B052F2" w:rsidP="00B052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B052F2" w:rsidRPr="00B052F2" w:rsidRDefault="00B052F2" w:rsidP="00B052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052F2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</w:t>
      </w: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052F2">
        <w:rPr>
          <w:rFonts w:ascii="Times New Roman" w:eastAsia="Times New Roman" w:hAnsi="Times New Roman" w:cs="Times New Roman"/>
          <w:color w:val="000000"/>
          <w:lang w:eastAsia="ar-SA"/>
        </w:rPr>
        <w:t xml:space="preserve">     Data i podpis Doradcy zawodowego</w:t>
      </w: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B052F2" w:rsidRPr="00B052F2" w:rsidRDefault="00B052F2" w:rsidP="00B052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B052F2" w:rsidRPr="00B052F2" w:rsidRDefault="00B052F2" w:rsidP="00B052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B052F2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</w:t>
      </w:r>
    </w:p>
    <w:p w:rsidR="00B052F2" w:rsidRPr="00B052F2" w:rsidRDefault="00B052F2" w:rsidP="00B052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B052F2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Data i podpis Wykonawcy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9B3360">
      <w:pPr>
        <w:numPr>
          <w:ilvl w:val="0"/>
          <w:numId w:val="4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bCs/>
          <w:lang w:val="x-none" w:eastAsia="x-none"/>
        </w:rPr>
      </w:pPr>
      <w:r w:rsidRPr="00B052F2">
        <w:rPr>
          <w:rFonts w:ascii="Times New Roman" w:eastAsia="Calibri" w:hAnsi="Times New Roman" w:cs="Times New Roman"/>
          <w:b/>
          <w:bCs/>
          <w:lang w:val="x-none" w:eastAsia="x-none"/>
        </w:rPr>
        <w:t>Uwaga: informacje zawarte w wykazie muszą być wystarczające do przeprowadzenia weryfikacji prawdziwości danych przez zamawiającego.</w:t>
      </w:r>
    </w:p>
    <w:p w:rsidR="00B052F2" w:rsidRPr="00B052F2" w:rsidRDefault="00B052F2" w:rsidP="009B3360">
      <w:pPr>
        <w:numPr>
          <w:ilvl w:val="0"/>
          <w:numId w:val="4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bCs/>
          <w:lang w:eastAsia="x-none"/>
        </w:rPr>
      </w:pPr>
    </w:p>
    <w:p w:rsidR="00B052F2" w:rsidRPr="00B052F2" w:rsidRDefault="00B052F2" w:rsidP="009B3360">
      <w:pPr>
        <w:numPr>
          <w:ilvl w:val="0"/>
          <w:numId w:val="4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lang w:eastAsia="x-none"/>
        </w:rPr>
      </w:pPr>
      <w:r w:rsidRPr="00B052F2">
        <w:rPr>
          <w:rFonts w:ascii="Times New Roman" w:eastAsia="Calibri" w:hAnsi="Times New Roman" w:cs="Times New Roman"/>
          <w:lang w:val="x-none" w:eastAsia="x-none"/>
        </w:rPr>
        <w:t xml:space="preserve">W stosunku do każdego przestawionego warunku Wykonawca zobligowany jest szczegółowo </w:t>
      </w:r>
      <w:r w:rsidRPr="00B052F2">
        <w:rPr>
          <w:rFonts w:ascii="Times New Roman" w:eastAsia="Calibri" w:hAnsi="Times New Roman" w:cs="Times New Roman"/>
          <w:lang w:eastAsia="x-none"/>
        </w:rPr>
        <w:br/>
      </w:r>
      <w:r w:rsidRPr="00B052F2">
        <w:rPr>
          <w:rFonts w:ascii="Times New Roman" w:eastAsia="Calibri" w:hAnsi="Times New Roman" w:cs="Times New Roman"/>
          <w:lang w:val="x-none" w:eastAsia="x-none"/>
        </w:rPr>
        <w:t>i wyczerpująco  opisać sposób jego spełnienia. W uzasadnieniu: wykształcenia, kwalifikacji, doświadczenia zawodowego osób delegowanych do realizacji zadania konieczne jest podanie konkretnych:</w:t>
      </w:r>
      <w:r w:rsidRPr="00B052F2">
        <w:rPr>
          <w:rFonts w:ascii="Times New Roman" w:eastAsia="Calibri" w:hAnsi="Times New Roman" w:cs="Times New Roman"/>
          <w:lang w:eastAsia="x-none"/>
        </w:rPr>
        <w:t xml:space="preserve"> </w:t>
      </w:r>
      <w:r w:rsidRPr="00B052F2">
        <w:rPr>
          <w:rFonts w:ascii="Times New Roman" w:eastAsia="Calibri" w:hAnsi="Times New Roman" w:cs="Times New Roman"/>
          <w:lang w:val="x-none" w:eastAsia="x-none"/>
        </w:rPr>
        <w:t>nazw uczelni, otrzymanych tytułów naukowych, kierunku studiów</w:t>
      </w:r>
      <w:r w:rsidRPr="00B052F2">
        <w:rPr>
          <w:rFonts w:ascii="Times New Roman" w:eastAsia="Calibri" w:hAnsi="Times New Roman" w:cs="Times New Roman"/>
          <w:lang w:eastAsia="x-none"/>
        </w:rPr>
        <w:t>, ukończonych szkoleń, uzyskanych certyfikatów,</w:t>
      </w:r>
      <w:r w:rsidRPr="00B052F2">
        <w:rPr>
          <w:rFonts w:ascii="Times New Roman" w:eastAsia="Calibri" w:hAnsi="Times New Roman" w:cs="Times New Roman"/>
          <w:lang w:val="x-none" w:eastAsia="x-none"/>
        </w:rPr>
        <w:t xml:space="preserve"> nazw </w:t>
      </w:r>
      <w:r w:rsidRPr="00B052F2">
        <w:rPr>
          <w:rFonts w:ascii="Times New Roman" w:eastAsia="Calibri" w:hAnsi="Times New Roman" w:cs="Times New Roman"/>
          <w:lang w:eastAsia="x-none"/>
        </w:rPr>
        <w:t>przeprowadzonych</w:t>
      </w:r>
      <w:r w:rsidRPr="00B052F2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Pr="00B052F2">
        <w:rPr>
          <w:rFonts w:ascii="Times New Roman" w:eastAsia="Calibri" w:hAnsi="Times New Roman" w:cs="Times New Roman"/>
          <w:lang w:eastAsia="x-none"/>
        </w:rPr>
        <w:t xml:space="preserve">szkoleń wraz z ilością podanych godzin, nazwą zleceniodawcy i terminem realizacji, </w:t>
      </w:r>
      <w:r w:rsidRPr="00B052F2">
        <w:rPr>
          <w:rFonts w:ascii="Times New Roman" w:eastAsia="Calibri" w:hAnsi="Times New Roman" w:cs="Times New Roman"/>
          <w:lang w:val="x-none" w:eastAsia="x-none"/>
        </w:rPr>
        <w:t>itd.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B052F2">
        <w:rPr>
          <w:rFonts w:ascii="Times New Roman" w:eastAsia="Times New Roman" w:hAnsi="Times New Roman" w:cs="Times New Roman"/>
          <w:b/>
          <w:lang w:eastAsia="pl-PL"/>
        </w:rPr>
        <w:t>Załącznik nr 4 do Zapytania ofertowego nr SP</w:t>
      </w:r>
      <w:r w:rsidR="00317FE3">
        <w:rPr>
          <w:rFonts w:ascii="Times New Roman" w:eastAsia="Times New Roman" w:hAnsi="Times New Roman" w:cs="Times New Roman"/>
          <w:b/>
          <w:lang w:eastAsia="pl-PL"/>
        </w:rPr>
        <w:t>/4/2019</w:t>
      </w:r>
    </w:p>
    <w:p w:rsidR="00B052F2" w:rsidRPr="00B052F2" w:rsidRDefault="00B052F2" w:rsidP="00B05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052F2">
        <w:rPr>
          <w:rFonts w:ascii="Times New Roman" w:eastAsia="Times New Roman" w:hAnsi="Times New Roman" w:cs="Times New Roman"/>
          <w:b/>
          <w:lang w:eastAsia="pl-PL"/>
        </w:rPr>
        <w:t>…………………………………..</w:t>
      </w: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 xml:space="preserve">         pieczęć Wykonawcy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052F2">
        <w:rPr>
          <w:rFonts w:ascii="Times New Roman" w:eastAsia="Times New Roman" w:hAnsi="Times New Roman" w:cs="Times New Roman"/>
          <w:b/>
          <w:lang w:eastAsia="pl-PL"/>
        </w:rPr>
        <w:t>WYKAZ ZREALIZOWANYCH LUB REALIZOWANYCH USŁUG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052F2">
        <w:rPr>
          <w:rFonts w:ascii="Times New Roman" w:eastAsia="Times New Roman" w:hAnsi="Times New Roman" w:cs="Times New Roman"/>
          <w:b/>
          <w:lang w:eastAsia="pl-PL"/>
        </w:rPr>
        <w:t>potwierdzających spełnienie warunków udziału w postępowaniu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856"/>
        <w:gridCol w:w="1418"/>
        <w:gridCol w:w="850"/>
        <w:gridCol w:w="2694"/>
        <w:gridCol w:w="1701"/>
      </w:tblGrid>
      <w:tr w:rsidR="00B052F2" w:rsidRPr="00B052F2" w:rsidTr="00B052F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Pełna nazwa </w:t>
            </w:r>
            <w:proofErr w:type="gramStart"/>
            <w:r w:rsidRPr="00B052F2">
              <w:rPr>
                <w:rFonts w:ascii="Times New Roman" w:hAnsi="Times New Roman" w:cs="Times New Roman"/>
                <w:b/>
              </w:rPr>
              <w:t>( adres</w:t>
            </w:r>
            <w:proofErr w:type="gramEnd"/>
            <w:r w:rsidRPr="00B052F2">
              <w:rPr>
                <w:rFonts w:ascii="Times New Roman" w:hAnsi="Times New Roman" w:cs="Times New Roman"/>
                <w:b/>
              </w:rPr>
              <w:t>, telefon)</w:t>
            </w:r>
            <w:r w:rsidRPr="00B052F2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odbiorcy usługi szkoleniowej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Data przeprowadzenia kursu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Liczba godzin kursu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Tytuł kursu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Grupa i liczba odbiorców kursu</w:t>
            </w:r>
          </w:p>
        </w:tc>
      </w:tr>
      <w:tr w:rsidR="00B052F2" w:rsidRPr="00B052F2" w:rsidTr="00B052F2">
        <w:trPr>
          <w:trHeight w:val="6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52F2" w:rsidRPr="00B052F2" w:rsidTr="00B052F2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52F2" w:rsidRPr="00B052F2" w:rsidTr="00B052F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52F2" w:rsidRPr="00B052F2" w:rsidTr="00B052F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52F2" w:rsidRPr="00B052F2" w:rsidTr="00B052F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52F2" w:rsidRPr="00B052F2" w:rsidTr="00B052F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52F2" w:rsidRPr="00B052F2" w:rsidTr="00B052F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52F2" w:rsidRPr="00B052F2" w:rsidTr="00B052F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052F2">
        <w:rPr>
          <w:rFonts w:ascii="Times New Roman" w:hAnsi="Times New Roman" w:cs="Times New Roman"/>
          <w:b/>
        </w:rPr>
        <w:t>Uwaga:</w:t>
      </w:r>
      <w:r w:rsidRPr="00B052F2">
        <w:rPr>
          <w:rFonts w:ascii="Times New Roman" w:hAnsi="Times New Roman" w:cs="Times New Roman"/>
        </w:rPr>
        <w:t xml:space="preserve"> </w:t>
      </w:r>
      <w:r w:rsidRPr="00B052F2">
        <w:rPr>
          <w:rFonts w:ascii="Times New Roman" w:hAnsi="Times New Roman" w:cs="Times New Roman"/>
          <w:u w:val="single"/>
        </w:rPr>
        <w:t>do każdego wykonanego szkolenia</w:t>
      </w:r>
      <w:r w:rsidRPr="00B052F2">
        <w:rPr>
          <w:rFonts w:ascii="Times New Roman" w:hAnsi="Times New Roman" w:cs="Times New Roman"/>
        </w:rPr>
        <w:t xml:space="preserve"> ujętego w wykazie, należy załączyć dokument potwierdzający, że te usługa (szkolenie) została wykonana należycie (np. referencje, protokoły odbioru lub inne dokumenty </w:t>
      </w:r>
      <w:r w:rsidRPr="00B052F2">
        <w:rPr>
          <w:rFonts w:ascii="Times New Roman" w:hAnsi="Times New Roman" w:cs="Times New Roman"/>
          <w:b/>
          <w:u w:val="single"/>
        </w:rPr>
        <w:t>potwierdzające należyte wykonanie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 xml:space="preserve"> ...………………        …………………….                                                   ………………………</w:t>
      </w: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 xml:space="preserve">          /miejscowość/               /data/                                                                 / podpis Wykonawcy/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Pr="00B052F2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CB1A06" w:rsidRDefault="00B052F2" w:rsidP="00CB1A0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B052F2">
        <w:rPr>
          <w:rFonts w:ascii="Times New Roman" w:eastAsia="Times New Roman" w:hAnsi="Times New Roman" w:cs="Times New Roman"/>
          <w:b/>
          <w:lang w:eastAsia="pl-PL"/>
        </w:rPr>
        <w:t>Załącznik nr 5 do Zapytania ofertowego nr SP</w:t>
      </w:r>
      <w:r w:rsidR="00CB1A06">
        <w:rPr>
          <w:rFonts w:ascii="Times New Roman" w:eastAsia="Times New Roman" w:hAnsi="Times New Roman" w:cs="Times New Roman"/>
          <w:b/>
          <w:lang w:eastAsia="pl-PL"/>
        </w:rPr>
        <w:t>/4/2019</w:t>
      </w: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B052F2">
        <w:rPr>
          <w:rFonts w:ascii="Times New Roman" w:hAnsi="Times New Roman" w:cs="Times New Roman"/>
          <w:b/>
        </w:rPr>
        <w:t>PROGRAM  Warsztató</w:t>
      </w:r>
      <w:proofErr w:type="gramEnd"/>
      <w:r w:rsidRPr="00B052F2">
        <w:rPr>
          <w:rFonts w:ascii="Times New Roman" w:hAnsi="Times New Roman" w:cs="Times New Roman"/>
          <w:b/>
        </w:rPr>
        <w:fldChar w:fldCharType="begin"/>
      </w:r>
      <w:r w:rsidRPr="00B052F2">
        <w:rPr>
          <w:rFonts w:ascii="Times New Roman" w:hAnsi="Times New Roman" w:cs="Times New Roman"/>
          <w:b/>
        </w:rPr>
        <w:instrText xml:space="preserve"> LISTNUM </w:instrText>
      </w:r>
      <w:r w:rsidRPr="00B052F2">
        <w:rPr>
          <w:rFonts w:ascii="Times New Roman" w:hAnsi="Times New Roman" w:cs="Times New Roman"/>
          <w:b/>
        </w:rPr>
        <w:fldChar w:fldCharType="end"/>
      </w:r>
      <w:r w:rsidRPr="00B052F2">
        <w:rPr>
          <w:rFonts w:ascii="Times New Roman" w:hAnsi="Times New Roman" w:cs="Times New Roman"/>
          <w:b/>
        </w:rPr>
        <w:t>w: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Cs/>
          <w:iCs/>
        </w:rPr>
        <w:t xml:space="preserve">MODUŁ </w:t>
      </w:r>
      <w:proofErr w:type="gramStart"/>
      <w:r w:rsidRPr="00B052F2">
        <w:rPr>
          <w:rFonts w:ascii="Times New Roman" w:hAnsi="Times New Roman" w:cs="Times New Roman"/>
          <w:bCs/>
          <w:iCs/>
        </w:rPr>
        <w:t xml:space="preserve">I </w:t>
      </w:r>
      <w:r w:rsidRPr="00B052F2">
        <w:rPr>
          <w:rFonts w:ascii="Times New Roman" w:hAnsi="Times New Roman" w:cs="Times New Roman"/>
          <w:b/>
          <w:bCs/>
          <w:iCs/>
        </w:rPr>
        <w:t>:</w:t>
      </w:r>
      <w:proofErr w:type="gramEnd"/>
      <w:r w:rsidRPr="00B052F2">
        <w:rPr>
          <w:rFonts w:ascii="Times New Roman" w:hAnsi="Times New Roman" w:cs="Times New Roman"/>
          <w:b/>
          <w:bCs/>
          <w:iCs/>
        </w:rPr>
        <w:t xml:space="preserve"> opracowanie programów, organizację i przeprowadzenia warsztatów z zakresu doradztwa zawodowego  grupy UP (</w:t>
      </w:r>
      <w:r w:rsidR="009E31C1">
        <w:rPr>
          <w:rFonts w:ascii="Times New Roman" w:hAnsi="Times New Roman" w:cs="Times New Roman"/>
          <w:b/>
          <w:bCs/>
          <w:iCs/>
        </w:rPr>
        <w:t>36 godzin=6 grup po 6 godzin</w:t>
      </w:r>
      <w:r w:rsidRPr="00B052F2">
        <w:rPr>
          <w:rFonts w:ascii="Times New Roman" w:hAnsi="Times New Roman" w:cs="Times New Roman"/>
          <w:b/>
          <w:bCs/>
          <w:iCs/>
        </w:rPr>
        <w:t>)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b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Realizacja programu:</w:t>
      </w:r>
    </w:p>
    <w:p w:rsidR="00B052F2" w:rsidRPr="00B052F2" w:rsidRDefault="00B052F2" w:rsidP="00B052F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2268"/>
        <w:gridCol w:w="2705"/>
        <w:gridCol w:w="2847"/>
        <w:gridCol w:w="1677"/>
      </w:tblGrid>
      <w:tr w:rsidR="00B052F2" w:rsidRPr="00B052F2" w:rsidTr="00B052F2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Temat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Zakres treści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 xml:space="preserve">Potrzebne materiały </w:t>
            </w:r>
            <w:r w:rsidRPr="00B052F2">
              <w:rPr>
                <w:rFonts w:ascii="Times New Roman" w:hAnsi="Times New Roman" w:cs="Times New Roman"/>
                <w:b/>
              </w:rPr>
              <w:br/>
              <w:t>i pomoce dydaktyczne</w:t>
            </w:r>
          </w:p>
        </w:tc>
      </w:tr>
      <w:tr w:rsidR="00B052F2" w:rsidRPr="00B052F2" w:rsidTr="00B052F2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052F2" w:rsidRDefault="00B052F2" w:rsidP="009B3360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052F2" w:rsidRDefault="00B052F2" w:rsidP="009B3360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052F2" w:rsidRDefault="00B052F2" w:rsidP="009B3360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69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052F2" w:rsidRDefault="00B052F2" w:rsidP="009B3360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052F2" w:rsidRDefault="00B052F2" w:rsidP="009B3360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052F2" w:rsidRDefault="00B052F2" w:rsidP="009B3360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b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 xml:space="preserve">Opis kompetencji uzyskanych przez uczniów oraz sposób ich </w:t>
      </w:r>
      <w:proofErr w:type="gramStart"/>
      <w:r w:rsidRPr="00B052F2">
        <w:rPr>
          <w:rFonts w:ascii="Times New Roman" w:hAnsi="Times New Roman" w:cs="Times New Roman"/>
          <w:b/>
        </w:rPr>
        <w:t>weryfikacji :</w:t>
      </w:r>
      <w:proofErr w:type="gramEnd"/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9E31C1" w:rsidRDefault="00B052F2" w:rsidP="009E31C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B052F2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 nr </w:t>
      </w:r>
      <w:proofErr w:type="gramStart"/>
      <w:r w:rsidRPr="00B052F2">
        <w:rPr>
          <w:rFonts w:ascii="Times New Roman" w:eastAsia="Times New Roman" w:hAnsi="Times New Roman" w:cs="Times New Roman"/>
          <w:b/>
          <w:lang w:eastAsia="pl-PL"/>
        </w:rPr>
        <w:t>6  do</w:t>
      </w:r>
      <w:proofErr w:type="gramEnd"/>
      <w:r w:rsidRPr="00B052F2">
        <w:rPr>
          <w:rFonts w:ascii="Times New Roman" w:eastAsia="Times New Roman" w:hAnsi="Times New Roman" w:cs="Times New Roman"/>
          <w:b/>
          <w:lang w:eastAsia="pl-PL"/>
        </w:rPr>
        <w:t xml:space="preserve"> Zapytania ofertowego nr SP</w:t>
      </w:r>
      <w:r w:rsidR="009E31C1">
        <w:rPr>
          <w:rFonts w:ascii="Times New Roman" w:eastAsia="Times New Roman" w:hAnsi="Times New Roman" w:cs="Times New Roman"/>
          <w:b/>
          <w:lang w:eastAsia="pl-PL"/>
        </w:rPr>
        <w:t>/4/2019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WZÓR (KWESTIONARIUSZ)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INDYWIDUALNEGO PROFILU EDEUKACYJNO - ZAWODOWEGO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7 do Zapytania ofertowego nr </w:t>
      </w:r>
      <w:r w:rsidR="009E31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SP/4/2019</w:t>
      </w: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B052F2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B052F2">
        <w:rPr>
          <w:rFonts w:ascii="Times New Roman" w:hAnsi="Times New Roman" w:cs="Times New Roman"/>
          <w:sz w:val="24"/>
          <w:szCs w:val="24"/>
        </w:rPr>
        <w:t>..</w:t>
      </w: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B052F2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B052F2">
        <w:rPr>
          <w:rFonts w:ascii="Times New Roman" w:hAnsi="Times New Roman" w:cs="Times New Roman"/>
          <w:sz w:val="24"/>
          <w:szCs w:val="24"/>
        </w:rPr>
        <w:t>Miejscowość, data</w:t>
      </w:r>
    </w:p>
    <w:p w:rsidR="00B052F2" w:rsidRPr="00B052F2" w:rsidRDefault="00B052F2" w:rsidP="00B052F2">
      <w:pPr>
        <w:rPr>
          <w:rFonts w:ascii="Times New Roman" w:hAnsi="Times New Roman" w:cs="Times New Roman"/>
          <w:b/>
          <w:sz w:val="24"/>
          <w:szCs w:val="24"/>
        </w:rPr>
      </w:pPr>
      <w:r w:rsidRPr="00B052F2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B052F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052F2" w:rsidRPr="00B052F2" w:rsidRDefault="00B052F2" w:rsidP="00B052F2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B052F2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B052F2" w:rsidRPr="00B052F2" w:rsidRDefault="00B052F2" w:rsidP="00B052F2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B052F2" w:rsidRPr="00B052F2" w:rsidRDefault="00B052F2" w:rsidP="00B052F2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B052F2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B052F2" w:rsidRPr="00B052F2" w:rsidRDefault="00B052F2" w:rsidP="00B052F2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B052F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B052F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052F2">
        <w:rPr>
          <w:rFonts w:ascii="Times New Roman" w:hAnsi="Times New Roman" w:cs="Times New Roman"/>
          <w:i/>
          <w:sz w:val="16"/>
          <w:szCs w:val="16"/>
        </w:rPr>
        <w:t>)</w:t>
      </w:r>
    </w:p>
    <w:p w:rsidR="00B052F2" w:rsidRPr="00B052F2" w:rsidRDefault="00B052F2" w:rsidP="00B052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52F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052F2" w:rsidRPr="00B052F2" w:rsidRDefault="00B052F2" w:rsidP="00B052F2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052F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052F2" w:rsidRPr="00B052F2" w:rsidRDefault="00B052F2" w:rsidP="00B052F2">
      <w:pPr>
        <w:spacing w:line="360" w:lineRule="auto"/>
        <w:ind w:right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052F2" w:rsidRPr="00B052F2" w:rsidRDefault="00B052F2" w:rsidP="00B052F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52F2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B052F2" w:rsidRPr="00B052F2" w:rsidRDefault="00B052F2" w:rsidP="00B052F2">
      <w:pPr>
        <w:spacing w:line="360" w:lineRule="auto"/>
        <w:ind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31C1" w:rsidRDefault="00B052F2" w:rsidP="009E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ofertą składaną w odpowiedzi na zapytanie ofertowe </w:t>
      </w:r>
      <w:r w:rsidRPr="00B0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SP</w:t>
      </w:r>
      <w:r w:rsidR="009E31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/4/2019</w:t>
      </w:r>
      <w:r w:rsidRPr="00B0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zamówienia</w:t>
      </w:r>
      <w:r w:rsidR="009E3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1C1" w:rsidRPr="005819F4">
        <w:rPr>
          <w:rFonts w:ascii="Times New Roman" w:hAnsi="Times New Roman" w:cs="Times New Roman"/>
          <w:b/>
        </w:rPr>
        <w:t xml:space="preserve">przeprowadzenie warsztatów, konsultacji, diagnozy i analizy </w:t>
      </w:r>
      <w:proofErr w:type="gramStart"/>
      <w:r w:rsidR="009E31C1" w:rsidRPr="005819F4">
        <w:rPr>
          <w:rFonts w:ascii="Times New Roman" w:hAnsi="Times New Roman" w:cs="Times New Roman"/>
          <w:b/>
        </w:rPr>
        <w:t>oraz  sporządzenie</w:t>
      </w:r>
      <w:proofErr w:type="gramEnd"/>
      <w:r w:rsidR="009E31C1" w:rsidRPr="005819F4">
        <w:rPr>
          <w:rFonts w:ascii="Times New Roman" w:hAnsi="Times New Roman" w:cs="Times New Roman"/>
          <w:b/>
        </w:rPr>
        <w:t xml:space="preserve">     indywidualnych profili edukacyjno-zawodowych UP </w:t>
      </w:r>
      <w:r w:rsidR="009E31C1" w:rsidRPr="005819F4">
        <w:rPr>
          <w:rFonts w:ascii="Times New Roman" w:eastAsia="Times New Roman" w:hAnsi="Times New Roman" w:cs="Times New Roman"/>
          <w:b/>
          <w:bCs/>
          <w:lang w:eastAsia="pl-PL"/>
        </w:rPr>
        <w:t>w ramach realizacji projektu pn</w:t>
      </w:r>
      <w:r w:rsidR="009E31C1" w:rsidRPr="00581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 realizowanego przez Szkołę</w:t>
      </w:r>
      <w:r w:rsidR="009E3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Podstawową im, Stefana Żeromskiego w Młynarach</w:t>
      </w:r>
      <w:r w:rsidR="009E3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1C1" w:rsidRPr="009E3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Umowy </w:t>
      </w:r>
      <w:r w:rsidR="009E31C1" w:rsidRPr="009E31C1">
        <w:rPr>
          <w:rFonts w:ascii="Times New Roman" w:hAnsi="Times New Roman" w:cs="Times New Roman"/>
          <w:b/>
          <w:sz w:val="24"/>
          <w:szCs w:val="24"/>
        </w:rPr>
        <w:t>RPWM.02.02.02-28-0008/17-01</w:t>
      </w:r>
    </w:p>
    <w:p w:rsidR="009E31C1" w:rsidRPr="0021284B" w:rsidRDefault="009E31C1" w:rsidP="009E3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wszystkie warunki udziału w postępowaniu, określone w zapytaniu ofertowym.</w:t>
      </w:r>
      <w:r w:rsidRPr="00B052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dotyczące: </w:t>
      </w:r>
    </w:p>
    <w:p w:rsidR="00B052F2" w:rsidRPr="00B052F2" w:rsidRDefault="00B052F2" w:rsidP="009B336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2F2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</w:t>
      </w:r>
      <w:proofErr w:type="gramStart"/>
      <w:r w:rsidRPr="00B052F2">
        <w:rPr>
          <w:rFonts w:ascii="Times New Roman" w:hAnsi="Times New Roman" w:cs="Times New Roman"/>
          <w:b/>
          <w:sz w:val="24"/>
          <w:szCs w:val="24"/>
        </w:rPr>
        <w:t>to  z</w:t>
      </w:r>
      <w:proofErr w:type="gramEnd"/>
      <w:r w:rsidRPr="00B052F2">
        <w:rPr>
          <w:rFonts w:ascii="Times New Roman" w:hAnsi="Times New Roman" w:cs="Times New Roman"/>
          <w:b/>
          <w:sz w:val="24"/>
          <w:szCs w:val="24"/>
        </w:rPr>
        <w:t xml:space="preserve"> odrębnych przepisów; </w:t>
      </w:r>
    </w:p>
    <w:p w:rsidR="00B052F2" w:rsidRPr="00B052F2" w:rsidRDefault="00B052F2" w:rsidP="009B336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2F2">
        <w:rPr>
          <w:rFonts w:ascii="Times New Roman" w:hAnsi="Times New Roman" w:cs="Times New Roman"/>
          <w:b/>
          <w:sz w:val="24"/>
          <w:szCs w:val="24"/>
        </w:rPr>
        <w:t>Sytuacji ekonomicznej lub finansowej;</w:t>
      </w:r>
    </w:p>
    <w:p w:rsidR="00B052F2" w:rsidRPr="00B052F2" w:rsidRDefault="00B052F2" w:rsidP="009B336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2F2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zawodowej; </w:t>
      </w:r>
    </w:p>
    <w:p w:rsidR="00B052F2" w:rsidRPr="00B052F2" w:rsidRDefault="00B052F2" w:rsidP="00B052F2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hAnsi="Times New Roman" w:cs="Times New Roman"/>
          <w:sz w:val="24"/>
          <w:szCs w:val="24"/>
        </w:rPr>
        <w:tab/>
        <w:t xml:space="preserve">Oświadczam, że wszystkie informacje podane w powyższych oświadczeniach są aktualne </w:t>
      </w:r>
      <w:r w:rsidRPr="00B052F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</w:t>
      </w:r>
      <w:bookmarkStart w:id="2" w:name="_GoBack"/>
      <w:r w:rsidRPr="00B052F2">
        <w:rPr>
          <w:rFonts w:ascii="Times New Roman" w:hAnsi="Times New Roman" w:cs="Times New Roman"/>
          <w:sz w:val="24"/>
          <w:szCs w:val="24"/>
        </w:rPr>
        <w:t>bł</w:t>
      </w:r>
      <w:bookmarkEnd w:id="2"/>
      <w:r w:rsidRPr="00B052F2">
        <w:rPr>
          <w:rFonts w:ascii="Times New Roman" w:hAnsi="Times New Roman" w:cs="Times New Roman"/>
          <w:sz w:val="24"/>
          <w:szCs w:val="24"/>
        </w:rPr>
        <w:t>ąd przy przedstawianiu informacji.</w:t>
      </w:r>
    </w:p>
    <w:p w:rsidR="00B052F2" w:rsidRPr="00B052F2" w:rsidRDefault="00B052F2" w:rsidP="00B052F2">
      <w:pPr>
        <w:spacing w:after="0" w:line="240" w:lineRule="auto"/>
        <w:ind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240" w:lineRule="auto"/>
        <w:ind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240" w:lineRule="auto"/>
        <w:ind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B052F2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B052F2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B052F2" w:rsidRPr="00B052F2" w:rsidRDefault="00B052F2" w:rsidP="00B052F2">
      <w:pPr>
        <w:spacing w:after="0" w:line="240" w:lineRule="auto"/>
        <w:ind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B052F2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</w:t>
      </w:r>
      <w:r w:rsidRPr="00B052F2">
        <w:rPr>
          <w:rFonts w:ascii="Times New Roman" w:hAnsi="Times New Roman" w:cs="Times New Roman"/>
          <w:i/>
          <w:sz w:val="18"/>
          <w:szCs w:val="18"/>
        </w:rPr>
        <w:t>podpis osoby upoważnionej do reprezentowania Wykonawcy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Pr="00B052F2" w:rsidRDefault="009E31C1" w:rsidP="009E31C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B0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SP/4/2019</w:t>
      </w:r>
    </w:p>
    <w:p w:rsidR="00B052F2" w:rsidRPr="00B052F2" w:rsidRDefault="00B052F2" w:rsidP="00B052F2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B052F2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B052F2">
        <w:rPr>
          <w:rFonts w:ascii="Times New Roman" w:hAnsi="Times New Roman" w:cs="Times New Roman"/>
          <w:sz w:val="24"/>
          <w:szCs w:val="24"/>
        </w:rPr>
        <w:t>..</w:t>
      </w:r>
    </w:p>
    <w:p w:rsidR="00B052F2" w:rsidRPr="00B052F2" w:rsidRDefault="00B052F2" w:rsidP="00B052F2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</w:rPr>
      </w:pPr>
      <w:r w:rsidRPr="00B052F2">
        <w:rPr>
          <w:rFonts w:ascii="Times New Roman" w:eastAsia="Cambria" w:hAnsi="Times New Roman" w:cs="Times New Roman"/>
        </w:rPr>
        <w:t xml:space="preserve">                                      </w:t>
      </w:r>
      <w:r w:rsidRPr="00B052F2">
        <w:rPr>
          <w:rFonts w:ascii="Times New Roman" w:hAnsi="Times New Roman" w:cs="Times New Roman"/>
        </w:rPr>
        <w:t>Miejscowość, data</w:t>
      </w:r>
    </w:p>
    <w:p w:rsidR="00B052F2" w:rsidRPr="00B052F2" w:rsidRDefault="00B052F2" w:rsidP="00B052F2">
      <w:pPr>
        <w:spacing w:after="0"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B052F2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B052F2">
        <w:rPr>
          <w:rFonts w:ascii="Times New Roman" w:hAnsi="Times New Roman" w:cs="Times New Roman"/>
          <w:sz w:val="24"/>
          <w:szCs w:val="24"/>
        </w:rPr>
        <w:br/>
      </w:r>
      <w:r w:rsidRPr="00B052F2">
        <w:rPr>
          <w:rFonts w:ascii="Times New Roman" w:hAnsi="Times New Roman" w:cs="Times New Roman"/>
          <w:sz w:val="18"/>
          <w:szCs w:val="18"/>
        </w:rPr>
        <w:t>Nazwa Wykonawcy</w:t>
      </w:r>
    </w:p>
    <w:p w:rsidR="00B052F2" w:rsidRPr="00B052F2" w:rsidRDefault="00B052F2" w:rsidP="00B052F2">
      <w:pPr>
        <w:spacing w:after="0"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B052F2">
        <w:rPr>
          <w:rFonts w:ascii="Times New Roman" w:hAnsi="Times New Roman" w:cs="Times New Roman"/>
          <w:sz w:val="24"/>
          <w:szCs w:val="24"/>
        </w:rPr>
        <w:br/>
      </w:r>
      <w:r w:rsidRPr="00B052F2">
        <w:rPr>
          <w:rFonts w:ascii="Times New Roman" w:hAnsi="Times New Roman" w:cs="Times New Roman"/>
          <w:sz w:val="18"/>
          <w:szCs w:val="18"/>
        </w:rPr>
        <w:t>Adres siedziby</w:t>
      </w:r>
    </w:p>
    <w:p w:rsidR="00B052F2" w:rsidRPr="00B052F2" w:rsidRDefault="00B052F2" w:rsidP="00B052F2">
      <w:pPr>
        <w:spacing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052F2">
        <w:rPr>
          <w:rFonts w:ascii="Times New Roman" w:hAnsi="Times New Roman" w:cs="Times New Roman"/>
          <w:b/>
          <w:sz w:val="24"/>
          <w:szCs w:val="24"/>
        </w:rPr>
        <w:t>OŚWIADCZENIE  O</w:t>
      </w:r>
      <w:proofErr w:type="gramEnd"/>
      <w:r w:rsidRPr="00B052F2">
        <w:rPr>
          <w:rFonts w:ascii="Times New Roman" w:hAnsi="Times New Roman" w:cs="Times New Roman"/>
          <w:b/>
          <w:sz w:val="24"/>
          <w:szCs w:val="24"/>
        </w:rPr>
        <w:t xml:space="preserve"> BRAKU POWIĄZAŃ</w:t>
      </w:r>
      <w:r w:rsidRPr="00B052F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052F2" w:rsidRPr="00B052F2" w:rsidRDefault="00B052F2" w:rsidP="00B052F2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052F2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9E31C1" w:rsidRDefault="009E31C1" w:rsidP="009E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ofertą składaną w odpowiedzi na zapytanie ofertowe </w:t>
      </w:r>
      <w:r w:rsidRPr="00B0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SP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/4/2019</w:t>
      </w:r>
      <w:r w:rsidRPr="00B0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19F4">
        <w:rPr>
          <w:rFonts w:ascii="Times New Roman" w:hAnsi="Times New Roman" w:cs="Times New Roman"/>
          <w:b/>
        </w:rPr>
        <w:t xml:space="preserve">przeprowadzenie warsztatów, konsultacji, diagnozy i analizy </w:t>
      </w:r>
      <w:proofErr w:type="gramStart"/>
      <w:r w:rsidRPr="005819F4">
        <w:rPr>
          <w:rFonts w:ascii="Times New Roman" w:hAnsi="Times New Roman" w:cs="Times New Roman"/>
          <w:b/>
        </w:rPr>
        <w:t>oraz  sporządzenie</w:t>
      </w:r>
      <w:proofErr w:type="gramEnd"/>
      <w:r w:rsidRPr="005819F4">
        <w:rPr>
          <w:rFonts w:ascii="Times New Roman" w:hAnsi="Times New Roman" w:cs="Times New Roman"/>
          <w:b/>
        </w:rPr>
        <w:t xml:space="preserve">     indywidualnych profili edukacyjno-zawodowych UP </w:t>
      </w:r>
      <w:r w:rsidRPr="005819F4">
        <w:rPr>
          <w:rFonts w:ascii="Times New Roman" w:eastAsia="Times New Roman" w:hAnsi="Times New Roman" w:cs="Times New Roman"/>
          <w:b/>
          <w:bCs/>
          <w:lang w:eastAsia="pl-PL"/>
        </w:rPr>
        <w:t>w ramach realizacji projektu pn</w:t>
      </w:r>
      <w:r w:rsidRPr="00581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 realizowanego przez Szkołę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Podstawową im, Stefana Żeromskiego w Młynarach </w:t>
      </w:r>
      <w:r w:rsidRPr="009E3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Umowy </w:t>
      </w:r>
      <w:r w:rsidRPr="009E31C1">
        <w:rPr>
          <w:rFonts w:ascii="Times New Roman" w:hAnsi="Times New Roman" w:cs="Times New Roman"/>
          <w:b/>
          <w:sz w:val="24"/>
          <w:szCs w:val="24"/>
        </w:rPr>
        <w:t>RPWM.02.02.02-28-0008/17-01</w:t>
      </w: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jestem/nie jestem</w:t>
      </w:r>
      <w:r w:rsidRPr="00B052F2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eastAsia="pl-PL"/>
        </w:rPr>
        <w:t>*)</w:t>
      </w:r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</w:t>
      </w:r>
      <w:proofErr w:type="gramStart"/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  w</w:t>
      </w:r>
      <w:proofErr w:type="gramEnd"/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szczególności na:</w:t>
      </w:r>
    </w:p>
    <w:p w:rsidR="00B052F2" w:rsidRPr="00B052F2" w:rsidRDefault="00B052F2" w:rsidP="009B3360">
      <w:pPr>
        <w:numPr>
          <w:ilvl w:val="0"/>
          <w:numId w:val="52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B052F2" w:rsidRPr="00B052F2" w:rsidRDefault="00B052F2" w:rsidP="009B3360">
      <w:pPr>
        <w:numPr>
          <w:ilvl w:val="0"/>
          <w:numId w:val="52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2F2">
        <w:rPr>
          <w:rFonts w:ascii="Times New Roman" w:hAnsi="Times New Roman" w:cs="Times New Roman"/>
          <w:sz w:val="24"/>
          <w:szCs w:val="24"/>
        </w:rPr>
        <w:t>posiadaniu  co</w:t>
      </w:r>
      <w:proofErr w:type="gramEnd"/>
      <w:r w:rsidRPr="00B052F2">
        <w:rPr>
          <w:rFonts w:ascii="Times New Roman" w:hAnsi="Times New Roman" w:cs="Times New Roman"/>
          <w:sz w:val="24"/>
          <w:szCs w:val="24"/>
        </w:rPr>
        <w:t xml:space="preserve"> najmniej 10% udziałów lub akcji;</w:t>
      </w:r>
    </w:p>
    <w:p w:rsidR="00B052F2" w:rsidRPr="00B052F2" w:rsidRDefault="00B052F2" w:rsidP="009B3360">
      <w:pPr>
        <w:numPr>
          <w:ilvl w:val="0"/>
          <w:numId w:val="52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B052F2" w:rsidRPr="00B052F2" w:rsidRDefault="00B052F2" w:rsidP="009B3360">
      <w:pPr>
        <w:numPr>
          <w:ilvl w:val="0"/>
          <w:numId w:val="52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2F2">
        <w:rPr>
          <w:rFonts w:ascii="Times New Roman" w:hAnsi="Times New Roman" w:cs="Times New Roman"/>
          <w:sz w:val="24"/>
          <w:szCs w:val="24"/>
        </w:rPr>
        <w:t>pozostawaniu  w</w:t>
      </w:r>
      <w:proofErr w:type="gramEnd"/>
      <w:r w:rsidRPr="00B052F2">
        <w:rPr>
          <w:rFonts w:ascii="Times New Roman" w:hAnsi="Times New Roman" w:cs="Times New Roman"/>
          <w:sz w:val="24"/>
          <w:szCs w:val="24"/>
        </w:rPr>
        <w:t xml:space="preserve"> związku małżeńskim, w stosunku pokrewieństwa lub powinowactwa w linii prostej, pokrewieństwa lub powinowactwa w linii bocznej do drugiego stopnia lub w stosunku przysposobienia, opieki lub kurateli.</w:t>
      </w:r>
    </w:p>
    <w:p w:rsidR="00B052F2" w:rsidRPr="00B052F2" w:rsidRDefault="00B052F2" w:rsidP="00B052F2">
      <w:pPr>
        <w:spacing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B052F2" w:rsidRPr="00B052F2" w:rsidTr="00B052F2">
        <w:tc>
          <w:tcPr>
            <w:tcW w:w="4157" w:type="dxa"/>
            <w:vAlign w:val="center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52F2" w:rsidRPr="00B052F2" w:rsidRDefault="00B052F2" w:rsidP="00B05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52F2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B052F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B052F2" w:rsidRPr="00B052F2" w:rsidRDefault="00B052F2" w:rsidP="00B052F2">
      <w:pPr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9E31C1" w:rsidRDefault="009E31C1" w:rsidP="00B052F2">
      <w:pPr>
        <w:spacing w:after="0" w:line="240" w:lineRule="auto"/>
        <w:rPr>
          <w:rFonts w:ascii="Times New Roman" w:hAnsi="Times New Roman" w:cs="Times New Roman"/>
        </w:rPr>
      </w:pPr>
    </w:p>
    <w:p w:rsidR="009E31C1" w:rsidRDefault="009E31C1" w:rsidP="00B052F2">
      <w:pPr>
        <w:spacing w:after="0" w:line="240" w:lineRule="auto"/>
        <w:rPr>
          <w:rFonts w:ascii="Times New Roman" w:hAnsi="Times New Roman" w:cs="Times New Roman"/>
        </w:rPr>
      </w:pPr>
    </w:p>
    <w:p w:rsidR="009E31C1" w:rsidRDefault="009E31C1" w:rsidP="00B052F2">
      <w:pPr>
        <w:spacing w:after="0" w:line="240" w:lineRule="auto"/>
        <w:rPr>
          <w:rFonts w:ascii="Times New Roman" w:hAnsi="Times New Roman" w:cs="Times New Roman"/>
        </w:rPr>
      </w:pPr>
    </w:p>
    <w:p w:rsidR="009E31C1" w:rsidRDefault="009E31C1" w:rsidP="00B052F2">
      <w:pPr>
        <w:spacing w:after="0" w:line="240" w:lineRule="auto"/>
        <w:rPr>
          <w:rFonts w:ascii="Times New Roman" w:hAnsi="Times New Roman" w:cs="Times New Roman"/>
        </w:rPr>
      </w:pPr>
    </w:p>
    <w:p w:rsidR="009E31C1" w:rsidRPr="00B052F2" w:rsidRDefault="009E31C1" w:rsidP="00B052F2">
      <w:pPr>
        <w:spacing w:after="0" w:line="240" w:lineRule="auto"/>
        <w:rPr>
          <w:rFonts w:ascii="Times New Roman" w:hAnsi="Times New Roman" w:cs="Times New Roman"/>
        </w:rPr>
      </w:pPr>
    </w:p>
    <w:p w:rsidR="009E31C1" w:rsidRPr="00B052F2" w:rsidRDefault="009E31C1" w:rsidP="009E31C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B0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SP/4/2019</w:t>
      </w: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UMOWA NR …</w:t>
      </w:r>
      <w:proofErr w:type="gramStart"/>
      <w:r w:rsidRPr="00B052F2">
        <w:rPr>
          <w:rFonts w:ascii="Times New Roman" w:hAnsi="Times New Roman" w:cs="Times New Roman"/>
          <w:b/>
        </w:rPr>
        <w:t>…….</w:t>
      </w:r>
      <w:proofErr w:type="gramEnd"/>
      <w:r w:rsidRPr="00B052F2">
        <w:rPr>
          <w:rFonts w:ascii="Times New Roman" w:hAnsi="Times New Roman" w:cs="Times New Roman"/>
          <w:b/>
        </w:rPr>
        <w:t xml:space="preserve">…..                          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 xml:space="preserve">zawarta w dniu </w:t>
      </w:r>
      <w:r w:rsidRPr="00B052F2">
        <w:rPr>
          <w:rFonts w:ascii="Times New Roman" w:hAnsi="Times New Roman" w:cs="Times New Roman"/>
          <w:b/>
        </w:rPr>
        <w:t xml:space="preserve">…………………… </w:t>
      </w:r>
      <w:r w:rsidRPr="00B052F2">
        <w:rPr>
          <w:rFonts w:ascii="Times New Roman" w:hAnsi="Times New Roman" w:cs="Times New Roman"/>
        </w:rPr>
        <w:t>pomiędzy: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 xml:space="preserve">Gminą </w:t>
      </w:r>
      <w:proofErr w:type="gramStart"/>
      <w:r w:rsidRPr="00B052F2">
        <w:rPr>
          <w:rFonts w:ascii="Times New Roman" w:hAnsi="Times New Roman" w:cs="Times New Roman"/>
          <w:b/>
        </w:rPr>
        <w:t>Młynary  z</w:t>
      </w:r>
      <w:proofErr w:type="gramEnd"/>
      <w:r w:rsidRPr="00B052F2">
        <w:rPr>
          <w:rFonts w:ascii="Times New Roman" w:hAnsi="Times New Roman" w:cs="Times New Roman"/>
          <w:b/>
        </w:rPr>
        <w:t xml:space="preserve"> siedzibą ul. Dworcowa 29 14-420 Młynary</w:t>
      </w:r>
    </w:p>
    <w:p w:rsidR="00B052F2" w:rsidRPr="00B052F2" w:rsidRDefault="00B052F2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Cs/>
        </w:rPr>
        <w:t>reprezentowaną przez:</w:t>
      </w:r>
    </w:p>
    <w:p w:rsidR="00B052F2" w:rsidRPr="00B052F2" w:rsidRDefault="00001360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Jana </w:t>
      </w:r>
      <w:proofErr w:type="gramStart"/>
      <w:r>
        <w:rPr>
          <w:rFonts w:ascii="Times New Roman" w:hAnsi="Times New Roman" w:cs="Times New Roman"/>
          <w:b/>
        </w:rPr>
        <w:t>Radziszewskiego</w:t>
      </w:r>
      <w:r w:rsidR="00B052F2" w:rsidRPr="00B052F2">
        <w:rPr>
          <w:rFonts w:ascii="Times New Roman" w:hAnsi="Times New Roman" w:cs="Times New Roman"/>
          <w:b/>
        </w:rPr>
        <w:t xml:space="preserve">  –</w:t>
      </w:r>
      <w:proofErr w:type="gramEnd"/>
      <w:r w:rsidR="00B052F2" w:rsidRPr="00B052F2">
        <w:rPr>
          <w:rFonts w:ascii="Times New Roman" w:hAnsi="Times New Roman" w:cs="Times New Roman"/>
          <w:b/>
        </w:rPr>
        <w:t xml:space="preserve"> dyrektora Szkoły Podstawowej </w:t>
      </w:r>
      <w:r>
        <w:rPr>
          <w:rFonts w:ascii="Times New Roman" w:hAnsi="Times New Roman" w:cs="Times New Roman"/>
          <w:b/>
        </w:rPr>
        <w:t>im. Stefana Żeromskiego w Młynarach</w:t>
      </w:r>
    </w:p>
    <w:p w:rsidR="00B052F2" w:rsidRPr="00B052F2" w:rsidRDefault="00B052F2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</w:rPr>
        <w:t xml:space="preserve">zwaną dalej </w:t>
      </w:r>
      <w:r w:rsidRPr="00B052F2">
        <w:rPr>
          <w:rFonts w:ascii="Times New Roman" w:hAnsi="Times New Roman" w:cs="Times New Roman"/>
          <w:b/>
          <w:bCs/>
        </w:rPr>
        <w:t>„Zamawiającym”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 xml:space="preserve">a 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……………………………………………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 xml:space="preserve"> </w:t>
      </w:r>
      <w:r w:rsidRPr="00B052F2">
        <w:rPr>
          <w:rFonts w:ascii="Times New Roman" w:hAnsi="Times New Roman" w:cs="Times New Roman"/>
        </w:rPr>
        <w:t>zwanym dalej Wykonawcą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reprezentowanym przez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………………………………………………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została zawarta umowa następującej treści:</w:t>
      </w: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§1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Przedmiot umowy</w:t>
      </w:r>
    </w:p>
    <w:p w:rsidR="00001360" w:rsidRPr="00001360" w:rsidRDefault="00B052F2" w:rsidP="00001360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360">
        <w:rPr>
          <w:rFonts w:ascii="Times New Roman" w:hAnsi="Times New Roman" w:cs="Times New Roman"/>
        </w:rPr>
        <w:t>Zamawiający powierza wykonanie, a Wykonawca zobowiązuje się do wykonania usługi polegającej na</w:t>
      </w:r>
      <w:r w:rsidRPr="000013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01360" w:rsidRPr="00001360">
        <w:rPr>
          <w:rFonts w:ascii="Times New Roman" w:hAnsi="Times New Roman" w:cs="Times New Roman"/>
          <w:b/>
        </w:rPr>
        <w:t>przeprowadzeni</w:t>
      </w:r>
      <w:r w:rsidR="00001360" w:rsidRPr="00001360">
        <w:rPr>
          <w:rFonts w:ascii="Times New Roman" w:hAnsi="Times New Roman" w:cs="Times New Roman"/>
          <w:b/>
        </w:rPr>
        <w:t>u</w:t>
      </w:r>
      <w:r w:rsidR="00001360" w:rsidRPr="00001360">
        <w:rPr>
          <w:rFonts w:ascii="Times New Roman" w:hAnsi="Times New Roman" w:cs="Times New Roman"/>
          <w:b/>
        </w:rPr>
        <w:t xml:space="preserve"> warsztatów, konsultacji, diagnozy i analizy </w:t>
      </w:r>
      <w:proofErr w:type="gramStart"/>
      <w:r w:rsidR="00001360" w:rsidRPr="00001360">
        <w:rPr>
          <w:rFonts w:ascii="Times New Roman" w:hAnsi="Times New Roman" w:cs="Times New Roman"/>
          <w:b/>
        </w:rPr>
        <w:t>oraz  sporządzeni</w:t>
      </w:r>
      <w:r w:rsidR="00001360">
        <w:rPr>
          <w:rFonts w:ascii="Times New Roman" w:hAnsi="Times New Roman" w:cs="Times New Roman"/>
          <w:b/>
        </w:rPr>
        <w:t>u</w:t>
      </w:r>
      <w:proofErr w:type="gramEnd"/>
      <w:r w:rsidR="00001360" w:rsidRPr="00001360">
        <w:rPr>
          <w:rFonts w:ascii="Times New Roman" w:hAnsi="Times New Roman" w:cs="Times New Roman"/>
          <w:b/>
        </w:rPr>
        <w:t xml:space="preserve">     indywidualnych profili edukacyjno-zawodowych UP </w:t>
      </w:r>
      <w:r w:rsidR="00001360" w:rsidRPr="00001360">
        <w:rPr>
          <w:rFonts w:ascii="Times New Roman" w:eastAsia="Times New Roman" w:hAnsi="Times New Roman" w:cs="Times New Roman"/>
          <w:b/>
          <w:bCs/>
          <w:lang w:eastAsia="pl-PL"/>
        </w:rPr>
        <w:t>w ramach realizacji projektu pn</w:t>
      </w:r>
      <w:r w:rsidR="00001360" w:rsidRPr="000013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 realizowanego przez Szkołę Podstawową im, Stefana Żeromskiego w Młynarach.</w:t>
      </w:r>
    </w:p>
    <w:p w:rsidR="00001360" w:rsidRPr="00001360" w:rsidRDefault="00001360" w:rsidP="00001360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001360">
        <w:rPr>
          <w:rFonts w:ascii="Times New Roman" w:hAnsi="Times New Roman" w:cs="Times New Roman"/>
          <w:sz w:val="24"/>
          <w:szCs w:val="24"/>
        </w:rPr>
        <w:t>RPWM.02.02.02-28-0008/17-01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052F2" w:rsidRPr="00B052F2" w:rsidRDefault="00B052F2" w:rsidP="00B052F2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  <w:t>§ 2</w:t>
      </w:r>
    </w:p>
    <w:p w:rsidR="00B052F2" w:rsidRPr="00B052F2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  <w:t xml:space="preserve">Obowiązki Wykonawcy 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052F2" w:rsidRPr="00B052F2" w:rsidRDefault="00B052F2" w:rsidP="00BE5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052F2">
        <w:rPr>
          <w:rFonts w:ascii="Times New Roman" w:eastAsia="Times New Roman" w:hAnsi="Times New Roman" w:cs="Times New Roman"/>
          <w:bCs/>
          <w:lang w:eastAsia="pl-PL"/>
        </w:rPr>
        <w:t xml:space="preserve">W ramach realizacji zamówienia Wykonawca zobowiązany jest </w:t>
      </w:r>
      <w:proofErr w:type="gramStart"/>
      <w:r w:rsidRPr="00B052F2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1A7159">
        <w:rPr>
          <w:rFonts w:ascii="Times New Roman" w:eastAsia="Times New Roman" w:hAnsi="Times New Roman" w:cs="Times New Roman"/>
          <w:bCs/>
          <w:lang w:eastAsia="pl-PL"/>
        </w:rPr>
        <w:t>:</w:t>
      </w:r>
      <w:proofErr w:type="gramEnd"/>
    </w:p>
    <w:p w:rsidR="00BE51C6" w:rsidRPr="00BE51C6" w:rsidRDefault="00BE51C6" w:rsidP="00BE51C6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51C6">
        <w:rPr>
          <w:rFonts w:ascii="Times New Roman" w:hAnsi="Times New Roman" w:cs="Times New Roman"/>
        </w:rPr>
        <w:t>Opracowani</w:t>
      </w:r>
      <w:r w:rsidR="001A7159">
        <w:rPr>
          <w:rFonts w:ascii="Times New Roman" w:hAnsi="Times New Roman" w:cs="Times New Roman"/>
        </w:rPr>
        <w:t>a</w:t>
      </w:r>
      <w:r w:rsidRPr="00BE51C6">
        <w:rPr>
          <w:rFonts w:ascii="Times New Roman" w:hAnsi="Times New Roman" w:cs="Times New Roman"/>
        </w:rPr>
        <w:t xml:space="preserve"> programu i przeprowadzeni</w:t>
      </w:r>
      <w:r w:rsidR="001A7159">
        <w:rPr>
          <w:rFonts w:ascii="Times New Roman" w:hAnsi="Times New Roman" w:cs="Times New Roman"/>
        </w:rPr>
        <w:t>a</w:t>
      </w:r>
      <w:r w:rsidRPr="00BE51C6">
        <w:rPr>
          <w:rFonts w:ascii="Times New Roman" w:hAnsi="Times New Roman" w:cs="Times New Roman"/>
        </w:rPr>
        <w:t xml:space="preserve"> 36h warsztatów grupowych (24 </w:t>
      </w:r>
      <w:proofErr w:type="gramStart"/>
      <w:r w:rsidRPr="00BE51C6">
        <w:rPr>
          <w:rFonts w:ascii="Times New Roman" w:hAnsi="Times New Roman" w:cs="Times New Roman"/>
        </w:rPr>
        <w:t>godziny  w</w:t>
      </w:r>
      <w:proofErr w:type="gramEnd"/>
      <w:r w:rsidRPr="00BE51C6">
        <w:rPr>
          <w:rFonts w:ascii="Times New Roman" w:hAnsi="Times New Roman" w:cs="Times New Roman"/>
        </w:rPr>
        <w:t xml:space="preserve"> roku szkolnym 2019/2020 dla 4 klas po 6 godzin dla każdej klasy i  12 godzin w roku szkolnym  2020/2021 dla 2 klas po 6 godzin dla każdej klasy) prowadzonych przez doradcę zawodowego, których celem jest:  </w:t>
      </w:r>
    </w:p>
    <w:p w:rsidR="00BE51C6" w:rsidRPr="00BE51C6" w:rsidRDefault="00BE51C6" w:rsidP="00BE51C6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51C6">
        <w:rPr>
          <w:rFonts w:ascii="Times New Roman" w:hAnsi="Times New Roman" w:cs="Times New Roman"/>
        </w:rPr>
        <w:t>Podniesienie umiejętności kreowania własnej drogi edukacyjnej i -zawodowej, personalizacja potrzeb i oczekiwań.</w:t>
      </w:r>
    </w:p>
    <w:p w:rsidR="00BE51C6" w:rsidRPr="00BE51C6" w:rsidRDefault="00BE51C6" w:rsidP="00BE51C6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51C6">
        <w:rPr>
          <w:rFonts w:ascii="Times New Roman" w:hAnsi="Times New Roman" w:cs="Times New Roman"/>
        </w:rPr>
        <w:t xml:space="preserve"> Podniesienie kompetencji przedsiębiorczości i innowacyjności: własna działalność gospodarcza, perspektywiczne branże, europejski rynek pracy, zawody przyszłości.</w:t>
      </w:r>
    </w:p>
    <w:p w:rsidR="00BE51C6" w:rsidRPr="00BE51C6" w:rsidRDefault="00BE51C6" w:rsidP="00BE51C6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51C6">
        <w:rPr>
          <w:rFonts w:ascii="Times New Roman" w:hAnsi="Times New Roman" w:cs="Times New Roman"/>
        </w:rPr>
        <w:t xml:space="preserve"> Podniesienie kompetencji społecznych, dorosłość i funkcjonowanie w niej, branie odpowiedzialności za własne decyzje, autoprezentacja.</w:t>
      </w:r>
    </w:p>
    <w:p w:rsidR="00BE51C6" w:rsidRPr="00BE51C6" w:rsidRDefault="00BE51C6" w:rsidP="00BE51C6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51C6">
        <w:rPr>
          <w:rFonts w:ascii="Times New Roman" w:hAnsi="Times New Roman" w:cs="Times New Roman"/>
        </w:rPr>
        <w:t xml:space="preserve"> Przełamanie stereotypów związanych z płcią w kontekście rynku pracy, wynagrodzenie w zawodach w odniesieniu do płci, kariera pozioma i pionowa kobiet, branże związane z płcią. </w:t>
      </w:r>
    </w:p>
    <w:p w:rsidR="00B052F2" w:rsidRPr="00B052F2" w:rsidRDefault="00B052F2" w:rsidP="009B3360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 xml:space="preserve">z płcią. </w:t>
      </w:r>
    </w:p>
    <w:p w:rsidR="005248C3" w:rsidRDefault="001A7159" w:rsidP="005248C3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7159">
        <w:rPr>
          <w:rFonts w:ascii="Times New Roman" w:eastAsia="Times New Roman" w:hAnsi="Times New Roman" w:cs="Times New Roman"/>
          <w:bCs/>
          <w:lang w:eastAsia="pl-PL"/>
        </w:rPr>
        <w:t>Przeprowadzenia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>indywidualn</w:t>
      </w:r>
      <w:r>
        <w:rPr>
          <w:rFonts w:ascii="Times New Roman" w:eastAsia="Times New Roman" w:hAnsi="Times New Roman" w:cs="Times New Roman"/>
          <w:b/>
          <w:bCs/>
          <w:lang w:eastAsia="pl-PL"/>
        </w:rPr>
        <w:t>ych</w:t>
      </w: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 xml:space="preserve"> spotka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ń</w:t>
      </w: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 xml:space="preserve"> /konsultacj</w:t>
      </w:r>
      <w:r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 xml:space="preserve"> z doradcą zawodowym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w ilośc</w:t>
      </w:r>
      <w:r w:rsidR="005248C3" w:rsidRPr="00561F0B">
        <w:rPr>
          <w:rFonts w:ascii="Times New Roman" w:eastAsia="Times New Roman" w:hAnsi="Times New Roman" w:cs="Times New Roman"/>
          <w:bCs/>
          <w:lang w:eastAsia="pl-PL"/>
        </w:rPr>
        <w:t xml:space="preserve">i </w:t>
      </w:r>
      <w:r w:rsidR="005248C3">
        <w:rPr>
          <w:rFonts w:ascii="Times New Roman" w:eastAsia="Times New Roman" w:hAnsi="Times New Roman" w:cs="Times New Roman"/>
          <w:bCs/>
          <w:lang w:eastAsia="pl-PL"/>
        </w:rPr>
        <w:t>190</w:t>
      </w:r>
      <w:r w:rsidR="005248C3" w:rsidRPr="00561F0B">
        <w:rPr>
          <w:rFonts w:ascii="Times New Roman" w:eastAsia="Times New Roman" w:hAnsi="Times New Roman" w:cs="Times New Roman"/>
          <w:bCs/>
          <w:lang w:eastAsia="pl-PL"/>
        </w:rPr>
        <w:t xml:space="preserve"> godzin. Podczas spotkania (2h X 1 UP) zostaną przeprowadzone indywidualne konsultacje, testy określające możliwości i predyspozycje ucz, identyfikacja i analiza zainteresowań oraz preferencji zawodowych. (rok szkolny 2019/2020 ok. </w:t>
      </w:r>
      <w:r w:rsidR="005248C3">
        <w:rPr>
          <w:rFonts w:ascii="Times New Roman" w:eastAsia="Times New Roman" w:hAnsi="Times New Roman" w:cs="Times New Roman"/>
          <w:bCs/>
          <w:lang w:eastAsia="pl-PL"/>
        </w:rPr>
        <w:t>80</w:t>
      </w:r>
      <w:r w:rsidR="005248C3" w:rsidRPr="00561F0B">
        <w:rPr>
          <w:rFonts w:ascii="Times New Roman" w:eastAsia="Times New Roman" w:hAnsi="Times New Roman" w:cs="Times New Roman"/>
          <w:bCs/>
          <w:lang w:eastAsia="pl-PL"/>
        </w:rPr>
        <w:t>, rok szkolny 2020/2021 ok.</w:t>
      </w:r>
      <w:r w:rsidR="005248C3">
        <w:rPr>
          <w:rFonts w:ascii="Times New Roman" w:eastAsia="Times New Roman" w:hAnsi="Times New Roman" w:cs="Times New Roman"/>
          <w:bCs/>
          <w:lang w:eastAsia="pl-PL"/>
        </w:rPr>
        <w:t>11</w:t>
      </w:r>
      <w:r w:rsidR="005248C3">
        <w:rPr>
          <w:rFonts w:ascii="Times New Roman" w:eastAsia="Times New Roman" w:hAnsi="Times New Roman" w:cs="Times New Roman"/>
          <w:bCs/>
          <w:lang w:eastAsia="pl-PL"/>
        </w:rPr>
        <w:t>0</w:t>
      </w:r>
      <w:r w:rsidR="00B052F2" w:rsidRPr="00BE51C6">
        <w:rPr>
          <w:rFonts w:ascii="Times New Roman" w:hAnsi="Times New Roman" w:cs="Times New Roman"/>
        </w:rPr>
        <w:t>h.</w:t>
      </w:r>
    </w:p>
    <w:p w:rsidR="005248C3" w:rsidRDefault="005248C3" w:rsidP="005248C3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8C3">
        <w:rPr>
          <w:rFonts w:ascii="Times New Roman" w:hAnsi="Times New Roman" w:cs="Times New Roman"/>
        </w:rPr>
        <w:t>Analiz</w:t>
      </w:r>
      <w:r w:rsidR="001A7159">
        <w:rPr>
          <w:rFonts w:ascii="Times New Roman" w:hAnsi="Times New Roman" w:cs="Times New Roman"/>
        </w:rPr>
        <w:t>y</w:t>
      </w:r>
      <w:r w:rsidRPr="005248C3">
        <w:rPr>
          <w:rFonts w:ascii="Times New Roman" w:hAnsi="Times New Roman" w:cs="Times New Roman"/>
        </w:rPr>
        <w:t xml:space="preserve"> i </w:t>
      </w:r>
      <w:proofErr w:type="gramStart"/>
      <w:r w:rsidRPr="005248C3">
        <w:rPr>
          <w:rFonts w:ascii="Times New Roman" w:hAnsi="Times New Roman" w:cs="Times New Roman"/>
        </w:rPr>
        <w:t>sporządzeni</w:t>
      </w:r>
      <w:r w:rsidR="001A7159">
        <w:rPr>
          <w:rFonts w:ascii="Times New Roman" w:hAnsi="Times New Roman" w:cs="Times New Roman"/>
        </w:rPr>
        <w:t>a</w:t>
      </w:r>
      <w:r w:rsidRPr="005248C3">
        <w:rPr>
          <w:rFonts w:ascii="Times New Roman" w:hAnsi="Times New Roman" w:cs="Times New Roman"/>
        </w:rPr>
        <w:t xml:space="preserve">  95</w:t>
      </w:r>
      <w:proofErr w:type="gramEnd"/>
      <w:r w:rsidRPr="005248C3">
        <w:rPr>
          <w:rFonts w:ascii="Times New Roman" w:hAnsi="Times New Roman" w:cs="Times New Roman"/>
        </w:rPr>
        <w:t xml:space="preserve">  indywidualnych  profili edukacyjno- zawodowych UP, który zostanie omówiony z uczniami i ich rodzicami (95X1 godz.) i konsultacje dla rodziców (40 godz. po 10 godz. w semestrze).</w:t>
      </w:r>
      <w:r>
        <w:rPr>
          <w:rFonts w:ascii="Times New Roman" w:hAnsi="Times New Roman" w:cs="Times New Roman"/>
        </w:rPr>
        <w:t xml:space="preserve"> </w:t>
      </w:r>
      <w:r w:rsidRPr="005248C3">
        <w:rPr>
          <w:rFonts w:ascii="Times New Roman" w:hAnsi="Times New Roman" w:cs="Times New Roman"/>
        </w:rPr>
        <w:t xml:space="preserve">Podsumowanie: Praca DZ: 190h (95osx2h) pracy z ucz + analiza dokumentacji 95h+warsztaty 36h+ konsultacje dla rodziców 40h. Łącznie 361h. </w:t>
      </w:r>
    </w:p>
    <w:p w:rsidR="001A7159" w:rsidRDefault="00B052F2" w:rsidP="005248C3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8C3">
        <w:rPr>
          <w:rFonts w:ascii="Times New Roman" w:hAnsi="Times New Roman" w:cs="Times New Roman"/>
        </w:rPr>
        <w:t>Prowadzeni</w:t>
      </w:r>
      <w:r w:rsidR="001A7159">
        <w:rPr>
          <w:rFonts w:ascii="Times New Roman" w:hAnsi="Times New Roman" w:cs="Times New Roman"/>
        </w:rPr>
        <w:t>a</w:t>
      </w:r>
      <w:r w:rsidRPr="005248C3">
        <w:rPr>
          <w:rFonts w:ascii="Times New Roman" w:hAnsi="Times New Roman" w:cs="Times New Roman"/>
        </w:rPr>
        <w:t xml:space="preserve"> dokumentacji szkoleniowej, kontakt z kadrą zarządzającą.</w:t>
      </w:r>
    </w:p>
    <w:p w:rsidR="001A7159" w:rsidRDefault="00B052F2" w:rsidP="001A7159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7159">
        <w:rPr>
          <w:rFonts w:ascii="Times New Roman" w:hAnsi="Times New Roman" w:cs="Times New Roman"/>
        </w:rPr>
        <w:lastRenderedPageBreak/>
        <w:t>Termin realizacji warsztatów, indywidualnych konsultacji po uzgodnieniu</w:t>
      </w:r>
      <w:r w:rsidR="005248C3" w:rsidRPr="001A7159">
        <w:rPr>
          <w:rFonts w:ascii="Times New Roman" w:hAnsi="Times New Roman" w:cs="Times New Roman"/>
        </w:rPr>
        <w:t xml:space="preserve"> z Zamawiającym</w:t>
      </w:r>
      <w:r w:rsidR="001A7159">
        <w:rPr>
          <w:rFonts w:ascii="Times New Roman" w:hAnsi="Times New Roman" w:cs="Times New Roman"/>
        </w:rPr>
        <w:t>.</w:t>
      </w:r>
    </w:p>
    <w:p w:rsidR="00B052F2" w:rsidRPr="001A7159" w:rsidRDefault="00B052F2" w:rsidP="001A7159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7159">
        <w:rPr>
          <w:rFonts w:ascii="Times New Roman" w:eastAsia="Times New Roman" w:hAnsi="Times New Roman" w:cs="Times New Roman"/>
        </w:rPr>
        <w:t>Przeprowadzania szkoleń z wykorzystaniem innowacyjnych form nauczania</w:t>
      </w:r>
      <w:r w:rsidRPr="001A7159">
        <w:rPr>
          <w:rFonts w:ascii="Times New Roman" w:hAnsi="Times New Roman" w:cs="Times New Roman"/>
        </w:rPr>
        <w:t xml:space="preserve"> z wykorzystaniem aktywizujących metod pracy,  </w:t>
      </w:r>
    </w:p>
    <w:p w:rsidR="00B052F2" w:rsidRPr="00B052F2" w:rsidRDefault="00B052F2" w:rsidP="001A7159">
      <w:pPr>
        <w:widowControl w:val="0"/>
        <w:numPr>
          <w:ilvl w:val="0"/>
          <w:numId w:val="59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Dysponowania odpowiednim potencjałem techniczno-organizacyjnym, kadrowym, finansowym oraz uprawnieniami, wiedzą i doświadczeniem pozwalającym na należyte zrealizowanie przedmiotu umowy;</w:t>
      </w:r>
    </w:p>
    <w:p w:rsidR="00B052F2" w:rsidRPr="00B052F2" w:rsidRDefault="00B052F2" w:rsidP="001A7159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 xml:space="preserve">Ochrony powierzonych mu informacji, które mogą stanowić dane osobowe uczestników, zwłaszcza informacji wrażliwych, zgodnie z ustawą z dnia 29 sierpnia 1997 r. o ochronie danych osobowych (tekst jedn. Dz. U. z 2016 r. poz. 922) – Zamawiający umocowuje Wykonawcę do przetwarzania danych osobowych uczestników projektu, a Wykonawca upoważniony jest do wydawania i odwoływania imiennych upoważnień osobom zatrudnionym na potrzeby realizacji zajęć; </w:t>
      </w:r>
    </w:p>
    <w:p w:rsidR="00B052F2" w:rsidRPr="00B052F2" w:rsidRDefault="00B052F2" w:rsidP="001A7159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eastAsia="Times New Roman" w:hAnsi="Times New Roman" w:cs="Times New Roman"/>
          <w:lang w:eastAsia="pl-PL"/>
        </w:rPr>
        <w:t xml:space="preserve">Oceny szkoleń dokonanej w oparciu o wypełnione przez uczestników indywidualne ankiety </w:t>
      </w:r>
      <w:proofErr w:type="gramStart"/>
      <w:r w:rsidRPr="00B052F2">
        <w:rPr>
          <w:rFonts w:ascii="Times New Roman" w:eastAsia="Times New Roman" w:hAnsi="Times New Roman" w:cs="Times New Roman"/>
          <w:lang w:eastAsia="pl-PL"/>
        </w:rPr>
        <w:t>oceny,.</w:t>
      </w:r>
      <w:proofErr w:type="gramEnd"/>
    </w:p>
    <w:p w:rsidR="00B052F2" w:rsidRPr="00B052F2" w:rsidRDefault="00B052F2" w:rsidP="001A7159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Opracowania i przekazania Zamawiającemu do zatwierdzenia materiałów szkoleniowych (materiałów dydaktycznych, tj. skryptu zawierającego treści będące przedmiotem szkolenia) dla uczniów uczestniczących w warsztatach)</w:t>
      </w:r>
    </w:p>
    <w:p w:rsidR="00B052F2" w:rsidRPr="00B052F2" w:rsidRDefault="00B052F2" w:rsidP="001A7159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 xml:space="preserve">Zapewnienia materiałów szkoleniowych dla każdego uczestnika </w:t>
      </w:r>
      <w:proofErr w:type="gramStart"/>
      <w:r w:rsidRPr="00B052F2">
        <w:rPr>
          <w:rFonts w:ascii="Times New Roman" w:hAnsi="Times New Roman" w:cs="Times New Roman"/>
        </w:rPr>
        <w:t>szkoleń  materiałów</w:t>
      </w:r>
      <w:proofErr w:type="gramEnd"/>
      <w:r w:rsidRPr="00B052F2">
        <w:rPr>
          <w:rFonts w:ascii="Times New Roman" w:hAnsi="Times New Roman" w:cs="Times New Roman"/>
        </w:rPr>
        <w:t xml:space="preserve"> dydaktycznych (zatwierdzonych) w formie drukowanej, trwale spiętych, np. zbindowanych, zszytych itp.). Materiały szkoleniowe muszą być przekazane </w:t>
      </w:r>
      <w:proofErr w:type="gramStart"/>
      <w:r w:rsidRPr="00B052F2">
        <w:rPr>
          <w:rFonts w:ascii="Times New Roman" w:hAnsi="Times New Roman" w:cs="Times New Roman"/>
        </w:rPr>
        <w:t>UP  na</w:t>
      </w:r>
      <w:proofErr w:type="gramEnd"/>
      <w:r w:rsidRPr="00B052F2">
        <w:rPr>
          <w:rFonts w:ascii="Times New Roman" w:hAnsi="Times New Roman" w:cs="Times New Roman"/>
        </w:rPr>
        <w:t xml:space="preserve"> pierwszych zajęciach.</w:t>
      </w:r>
    </w:p>
    <w:p w:rsidR="00B052F2" w:rsidRPr="00B052F2" w:rsidRDefault="00B052F2" w:rsidP="001A7159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Przygotowania i przekazania UP i Zamawiającemu indywidualnych profili zawodowych.</w:t>
      </w:r>
    </w:p>
    <w:p w:rsidR="00B052F2" w:rsidRPr="00B052F2" w:rsidRDefault="00B052F2" w:rsidP="001A7159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Prowadzenia zajęć zgodnie z zatwierdzonym programem i harmonogramem zajęć.</w:t>
      </w:r>
    </w:p>
    <w:p w:rsidR="00B052F2" w:rsidRPr="00B052F2" w:rsidRDefault="00B052F2" w:rsidP="001A7159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Dostosowania się do zgłaszanych przez Zamawiającego zmian harmonogramu (inne dni realizacji zajęć, wymiar zajęć dla poszczególnych grup), o których Zamawiający informować będzie Wykonawcę z 5 – dniowym wyprzedzeniem;</w:t>
      </w:r>
    </w:p>
    <w:p w:rsidR="00B052F2" w:rsidRPr="00B052F2" w:rsidRDefault="00B052F2" w:rsidP="001A7159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Prowadzenia dokumentacji realizacji zadania na wzorach dostarczonych przez Zamawiającego, m.in. dzienniki warsztatów, listy obecności na konsultacjach.</w:t>
      </w:r>
    </w:p>
    <w:p w:rsidR="00B052F2" w:rsidRPr="00B052F2" w:rsidRDefault="00B052F2" w:rsidP="001A7159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 xml:space="preserve">Każdorazowo przesłania, w terminie do 7 </w:t>
      </w:r>
      <w:proofErr w:type="gramStart"/>
      <w:r w:rsidRPr="00B052F2">
        <w:rPr>
          <w:rFonts w:ascii="Times New Roman" w:hAnsi="Times New Roman" w:cs="Times New Roman"/>
        </w:rPr>
        <w:t>dnia  każdego</w:t>
      </w:r>
      <w:proofErr w:type="gramEnd"/>
      <w:r w:rsidRPr="00B052F2">
        <w:rPr>
          <w:rFonts w:ascii="Times New Roman" w:hAnsi="Times New Roman" w:cs="Times New Roman"/>
        </w:rPr>
        <w:t xml:space="preserve"> miesiąca  wszystkich, dokumentów potwierdzających odbycie zajęć i konsultacji .</w:t>
      </w:r>
    </w:p>
    <w:p w:rsidR="00B052F2" w:rsidRPr="00B052F2" w:rsidRDefault="00B052F2" w:rsidP="001A7159">
      <w:pPr>
        <w:widowControl w:val="0"/>
        <w:numPr>
          <w:ilvl w:val="0"/>
          <w:numId w:val="59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Umożliwienia wizytowania zajęć i przeprowadzenia kontroli zarówno przez przedstawicieli Zamawiającego, jak i przedstawicieli Instytucji Zarządzającej w zakresie prawidłowej ich realizacji;</w:t>
      </w:r>
    </w:p>
    <w:p w:rsidR="00B052F2" w:rsidRPr="00B052F2" w:rsidRDefault="00B052F2" w:rsidP="00B052F2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  <w:t>§ 3</w:t>
      </w:r>
    </w:p>
    <w:p w:rsidR="00B052F2" w:rsidRPr="00B052F2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  <w:t>Obowiązki Zamawiającego</w:t>
      </w:r>
    </w:p>
    <w:p w:rsidR="00B052F2" w:rsidRPr="00B052F2" w:rsidRDefault="00B052F2" w:rsidP="00B052F2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Zamawiający zobowiązuje się do zapewnienia Wykonawcy odpowiednich warunków lokalowych, technicznych i organizacyjnych, umożliwiających realizację niniejszej umowy.</w:t>
      </w:r>
    </w:p>
    <w:p w:rsidR="00B052F2" w:rsidRPr="00B052F2" w:rsidRDefault="00B052F2" w:rsidP="00B052F2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</w:p>
    <w:p w:rsidR="00B052F2" w:rsidRPr="00B052F2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  <w:t>§ 4</w:t>
      </w:r>
    </w:p>
    <w:p w:rsidR="00B052F2" w:rsidRPr="00B052F2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  <w:t>Termin i miejsce realizacji umowy</w:t>
      </w:r>
    </w:p>
    <w:p w:rsidR="00B052F2" w:rsidRPr="00B052F2" w:rsidRDefault="00B052F2" w:rsidP="00B052F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Przedmiot umowy realizowany będzie w terminie od dnia podpisania </w:t>
      </w:r>
      <w:proofErr w:type="gramStart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umowy  do</w:t>
      </w:r>
      <w:proofErr w:type="gramEnd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 24.06.2021r.</w:t>
      </w:r>
    </w:p>
    <w:p w:rsidR="00B052F2" w:rsidRPr="00B052F2" w:rsidRDefault="00B052F2" w:rsidP="00B052F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Dopuszcza się skrócenie trwania umowy w związku z wcześniejszym wykonaniem zadania.</w:t>
      </w:r>
    </w:p>
    <w:p w:rsidR="00B052F2" w:rsidRPr="00B052F2" w:rsidRDefault="00B052F2" w:rsidP="00B052F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Szczegółowy harmonogram zajęć oraz program szkoleń strony ustalą po podpisaniu umowy.</w:t>
      </w:r>
    </w:p>
    <w:p w:rsidR="00B052F2" w:rsidRPr="00B052F2" w:rsidRDefault="00B052F2" w:rsidP="00B052F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Szkolenia przeprowadzane będą w budynku Szkoły Podstawowej </w:t>
      </w:r>
      <w:r w:rsidR="007B129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im. Stefana Żeromskiego w Młynarach</w:t>
      </w:r>
    </w:p>
    <w:p w:rsidR="00B052F2" w:rsidRPr="00B052F2" w:rsidRDefault="00B052F2" w:rsidP="00B052F2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</w:p>
    <w:p w:rsidR="00B052F2" w:rsidRPr="00B052F2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  <w:t>§ 5</w:t>
      </w:r>
    </w:p>
    <w:p w:rsidR="00B052F2" w:rsidRPr="00B052F2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  <w:t>Wynagrodzenie i warunki płatności</w:t>
      </w:r>
    </w:p>
    <w:p w:rsidR="00B052F2" w:rsidRPr="00B052F2" w:rsidRDefault="00B052F2" w:rsidP="00B052F2">
      <w:pPr>
        <w:numPr>
          <w:ilvl w:val="2"/>
          <w:numId w:val="6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Wynagrodzenie Wykonawcy jest współfinansowane przez Unię Europejską ze środków Europejskiego Funduszu Społecznego.</w:t>
      </w:r>
    </w:p>
    <w:p w:rsidR="00B052F2" w:rsidRPr="00B052F2" w:rsidRDefault="00B052F2" w:rsidP="00B052F2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Strony ustalają, że wynagrodzenie Wykonawcy za wykonanie przedmiotu umowy wynosi:</w:t>
      </w:r>
    </w:p>
    <w:p w:rsidR="00B052F2" w:rsidRPr="00B052F2" w:rsidRDefault="00B052F2" w:rsidP="00F348B8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 xml:space="preserve">2.1 </w:t>
      </w: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(z podatkiem VAT): …………………zł brutto (słownie: ………………</w:t>
      </w:r>
      <w:proofErr w:type="gramStart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…….</w:t>
      </w:r>
      <w:proofErr w:type="gramEnd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……………………… złotych brutto), zgodnie z zestawieniem cen jednostkowych zawartych w ofercie Wykonawcy w tym:</w:t>
      </w:r>
    </w:p>
    <w:p w:rsidR="00B052F2" w:rsidRPr="00B052F2" w:rsidRDefault="00B052F2" w:rsidP="00F348B8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A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 xml:space="preserve">Opracowanie programu, organizacja </w:t>
      </w:r>
      <w:proofErr w:type="gramStart"/>
      <w:r w:rsidRPr="00B052F2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>i  przeprowadzenie</w:t>
      </w:r>
      <w:proofErr w:type="gramEnd"/>
      <w:r w:rsidRPr="00B052F2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 xml:space="preserve"> warsztatów </w:t>
      </w:r>
      <w:r w:rsidR="00F348B8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>w ilości 36 godzin</w:t>
      </w:r>
      <w:r w:rsidRPr="00B052F2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 xml:space="preserve"> </w:t>
      </w:r>
    </w:p>
    <w:p w:rsidR="00B052F2" w:rsidRPr="00B052F2" w:rsidRDefault="00B052F2" w:rsidP="00F348B8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kern w:val="2"/>
          <w:u w:color="00000A"/>
          <w:lang w:eastAsia="pl-PL"/>
        </w:rPr>
        <w:t xml:space="preserve">2.2 </w:t>
      </w: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(z podatkiem VAT): …………………zł brutto (słownie: ………………</w:t>
      </w:r>
      <w:proofErr w:type="gramStart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…….</w:t>
      </w:r>
      <w:proofErr w:type="gramEnd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……………………… złotych brutto), zgodnie z zestawieniem cen jednostkowych zawartych w ofercie Wykonawcy w </w:t>
      </w:r>
      <w:proofErr w:type="gramStart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tym :</w:t>
      </w:r>
      <w:proofErr w:type="gramEnd"/>
    </w:p>
    <w:p w:rsidR="00B052F2" w:rsidRPr="00B052F2" w:rsidRDefault="00B052F2" w:rsidP="00F348B8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kern w:val="2"/>
          <w:u w:color="00000A"/>
          <w:lang w:eastAsia="pl-PL"/>
        </w:rPr>
        <w:t xml:space="preserve"> </w:t>
      </w:r>
      <w:r w:rsidRPr="00B052F2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>Konsultacje</w:t>
      </w:r>
      <w:r w:rsidRPr="00B052F2">
        <w:rPr>
          <w:rFonts w:ascii="Times New Roman" w:eastAsia="Arial Unicode MS" w:hAnsi="Times New Roman" w:cs="Times New Roman"/>
          <w:color w:val="00000A"/>
          <w:kern w:val="2"/>
          <w:u w:color="00000A"/>
          <w:lang w:eastAsia="pl-PL"/>
        </w:rPr>
        <w:t xml:space="preserve"> </w:t>
      </w:r>
      <w:r w:rsidRPr="00B052F2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>indywidualne dla uczniów, rodziców</w:t>
      </w:r>
      <w:r w:rsidRPr="00B052F2">
        <w:rPr>
          <w:rFonts w:ascii="Times New Roman" w:eastAsia="Arial Unicode MS" w:hAnsi="Times New Roman" w:cs="Times New Roman"/>
          <w:b/>
          <w:kern w:val="2"/>
          <w:u w:color="00000A"/>
          <w:lang w:eastAsia="pl-PL"/>
        </w:rPr>
        <w:t xml:space="preserve"> </w:t>
      </w:r>
      <w:r w:rsidRPr="00B052F2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 xml:space="preserve">Opracowanie indywidualnych profili edukacyjno- </w:t>
      </w:r>
      <w:proofErr w:type="gramStart"/>
      <w:r w:rsidRPr="00B052F2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 xml:space="preserve">zawodowych </w:t>
      </w:r>
      <w:r w:rsidR="00F348B8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 xml:space="preserve"> w</w:t>
      </w:r>
      <w:proofErr w:type="gramEnd"/>
      <w:r w:rsidR="00F348B8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 xml:space="preserve"> ilości 325 godzin</w:t>
      </w:r>
    </w:p>
    <w:p w:rsidR="00B052F2" w:rsidRPr="00B052F2" w:rsidRDefault="00B052F2" w:rsidP="00B052F2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Wynagrodzenie określone w ust. 2 obejmuje wszelkie koszty związane z realizacją przedmiotu umowy, w tym w szczególności: wynagrodzenia wykładowców oraz opłaty składek na ubezpieczeń społecznych od ich wynagrodzeń i inne, przeprowadzenia egzaminów (testów) oraz obsługi organizacyjnej i administracyjnej zajęć.</w:t>
      </w:r>
    </w:p>
    <w:p w:rsidR="00B052F2" w:rsidRPr="00B052F2" w:rsidRDefault="00B052F2" w:rsidP="00B052F2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Wynagrodzenie oraz ceny jednostkowe są stałe do końca trwania umowy i nie podlegają zmianie w trakcie obowiązywania niniejszej umowy.</w:t>
      </w:r>
    </w:p>
    <w:p w:rsidR="00B052F2" w:rsidRPr="00B052F2" w:rsidRDefault="00B052F2" w:rsidP="00B052F2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lastRenderedPageBreak/>
        <w:t xml:space="preserve">Płatność wynagrodzenia umownego będzie realizowana w </w:t>
      </w:r>
      <w:proofErr w:type="gramStart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częściach  -</w:t>
      </w:r>
      <w:proofErr w:type="gramEnd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 po zakończeniu każdego miesiąca. , na podstawie faktury wystawionej przez Wykonawcę w terminie 21 dni od daty złożenia prawidłowo wystawionej</w:t>
      </w:r>
      <w:r w:rsidRPr="00B052F2"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  <w:t xml:space="preserve"> </w:t>
      </w: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faktury VAT w siedzibie Zamawiającego. Podstawą do wystawienia faktury będzie wykaz godzin zatwierdzony przez </w:t>
      </w:r>
      <w:proofErr w:type="gramStart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Koordynatora  projektu</w:t>
      </w:r>
      <w:proofErr w:type="gramEnd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 bez uwag. Każda część należności będzie obliczona w oparciu o ilość godzin/zadań przepracowanych przez wykonawcę przy realizacji umowy w danym miesiącu sprawozdawczym.</w:t>
      </w:r>
    </w:p>
    <w:p w:rsidR="00B052F2" w:rsidRPr="00B052F2" w:rsidRDefault="00B052F2" w:rsidP="00B052F2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Wykonawca zobowiązuje się do udostępnienia do wglądu Zamawiającemu oraz przedstawicielom Instytucji Zarządzającej wszelkich dokumentów w tym dokumentów finansowych związanych z realizowaną usługą.</w:t>
      </w:r>
    </w:p>
    <w:p w:rsidR="00B052F2" w:rsidRPr="00B052F2" w:rsidRDefault="00B052F2" w:rsidP="00B052F2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Dopuszcza się przesunięcie terminu zapłaty wynagrodzenia w przypadku opóźnień </w:t>
      </w: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br/>
        <w:t>w przekazywaniu transz dotacji przez Instytucję Zarządzającą.</w:t>
      </w:r>
    </w:p>
    <w:p w:rsidR="00B052F2" w:rsidRPr="00B052F2" w:rsidRDefault="00B052F2" w:rsidP="00B052F2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/>
          <w:bCs/>
        </w:rPr>
        <w:t>§ 6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/>
          <w:bCs/>
        </w:rPr>
        <w:t>Odbiór Przedmiotu Umowy</w:t>
      </w:r>
    </w:p>
    <w:p w:rsidR="00B052F2" w:rsidRPr="00B052F2" w:rsidRDefault="00B052F2" w:rsidP="009B3360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 xml:space="preserve">W terminie do 7 dni kalendarzowych od przeprowadzenia warsztatów, indywidualnych konsultacji, opracowania indywidualnych profili edukacyjno- zawodowych, sporządzony zostanie Protokół odbioru, podpisany przez Wykonawcę i Zamawiającego potwierdzający prawidłowe wykonanie wszystkich zobowiązań wynikających z Umowy. Wzór protokołu stanowi </w:t>
      </w:r>
      <w:r w:rsidRPr="00B052F2">
        <w:rPr>
          <w:rFonts w:ascii="Times New Roman" w:hAnsi="Times New Roman" w:cs="Times New Roman"/>
          <w:b/>
          <w:bCs/>
        </w:rPr>
        <w:t>załącznik nr 4</w:t>
      </w:r>
      <w:r w:rsidRPr="00B052F2">
        <w:rPr>
          <w:rFonts w:ascii="Times New Roman" w:hAnsi="Times New Roman" w:cs="Times New Roman"/>
          <w:bCs/>
        </w:rPr>
        <w:t xml:space="preserve"> do Umowy.</w:t>
      </w:r>
    </w:p>
    <w:p w:rsidR="00B052F2" w:rsidRPr="00B052F2" w:rsidRDefault="00B052F2" w:rsidP="009B3360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Protokół odbioru, o którym mowa w ust. 1, powinien zawierać w szczególności:</w:t>
      </w:r>
    </w:p>
    <w:p w:rsidR="00B052F2" w:rsidRPr="00B052F2" w:rsidRDefault="00B052F2" w:rsidP="009B3360">
      <w:pPr>
        <w:numPr>
          <w:ilvl w:val="0"/>
          <w:numId w:val="46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 xml:space="preserve">dzień i miejsce </w:t>
      </w:r>
      <w:proofErr w:type="gramStart"/>
      <w:r w:rsidRPr="00B052F2">
        <w:rPr>
          <w:rFonts w:ascii="Times New Roman" w:hAnsi="Times New Roman" w:cs="Times New Roman"/>
          <w:bCs/>
        </w:rPr>
        <w:t>odbioru  przedmiotu</w:t>
      </w:r>
      <w:proofErr w:type="gramEnd"/>
      <w:r w:rsidRPr="00B052F2">
        <w:rPr>
          <w:rFonts w:ascii="Times New Roman" w:hAnsi="Times New Roman" w:cs="Times New Roman"/>
          <w:bCs/>
        </w:rPr>
        <w:t xml:space="preserve"> Umowy;</w:t>
      </w:r>
    </w:p>
    <w:p w:rsidR="00B052F2" w:rsidRPr="00B052F2" w:rsidRDefault="00B052F2" w:rsidP="009B3360">
      <w:pPr>
        <w:numPr>
          <w:ilvl w:val="0"/>
          <w:numId w:val="46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informację o stwierdzonych nieprawidłowościach w wykonaniu Umowy.</w:t>
      </w:r>
    </w:p>
    <w:p w:rsidR="00B052F2" w:rsidRPr="00B052F2" w:rsidRDefault="00B052F2" w:rsidP="009B3360">
      <w:pPr>
        <w:numPr>
          <w:ilvl w:val="0"/>
          <w:numId w:val="4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 xml:space="preserve">Protokół odbioru, będzie wystawiony w 2 (dwóch) jednobrzmiących egzemplarzach (jeden egzemplarz dla Wykonawcy i jeden egzemplarz dla Zamawiającego). 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/>
          <w:bCs/>
        </w:rPr>
        <w:t>§ 7</w:t>
      </w:r>
    </w:p>
    <w:p w:rsidR="00B052F2" w:rsidRPr="00B052F2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/>
          <w:bCs/>
        </w:rPr>
        <w:t>Osoby odpowiedzialne za realizację Umowy</w:t>
      </w:r>
      <w:r w:rsidRPr="00B052F2">
        <w:rPr>
          <w:rFonts w:ascii="Times New Roman" w:hAnsi="Times New Roman" w:cs="Times New Roman"/>
          <w:bCs/>
        </w:rPr>
        <w:t xml:space="preserve">  </w:t>
      </w:r>
    </w:p>
    <w:p w:rsidR="00B052F2" w:rsidRPr="00B052F2" w:rsidRDefault="00B052F2" w:rsidP="00B052F2">
      <w:pPr>
        <w:numPr>
          <w:ilvl w:val="0"/>
          <w:numId w:val="1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B052F2">
        <w:rPr>
          <w:rFonts w:ascii="Times New Roman" w:hAnsi="Times New Roman" w:cs="Times New Roman"/>
        </w:rPr>
        <w:t>Osobami upoważnionymi przez Strony do dokonywania czynności związanych z realizacją Umowy zgodnie z jej treścią, w tym do podpisywania protokołów, są</w:t>
      </w:r>
      <w:r w:rsidRPr="00B052F2">
        <w:rPr>
          <w:rFonts w:ascii="Times New Roman" w:hAnsi="Times New Roman" w:cs="Times New Roman"/>
          <w:lang w:eastAsia="pl-PL"/>
        </w:rPr>
        <w:t>:</w:t>
      </w:r>
    </w:p>
    <w:p w:rsidR="00B052F2" w:rsidRPr="00B052F2" w:rsidRDefault="00B052F2" w:rsidP="00B052F2">
      <w:pPr>
        <w:numPr>
          <w:ilvl w:val="0"/>
          <w:numId w:val="12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lang w:eastAsia="pl-PL"/>
        </w:rPr>
      </w:pPr>
      <w:r w:rsidRPr="00B052F2">
        <w:rPr>
          <w:rFonts w:ascii="Times New Roman" w:hAnsi="Times New Roman" w:cs="Times New Roman"/>
        </w:rPr>
        <w:t>po stronie Zamawiającego:</w:t>
      </w:r>
    </w:p>
    <w:p w:rsidR="00B052F2" w:rsidRPr="00B052F2" w:rsidRDefault="00B052F2" w:rsidP="00B052F2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B052F2">
        <w:rPr>
          <w:rFonts w:ascii="Times New Roman" w:hAnsi="Times New Roman" w:cs="Times New Roman"/>
          <w:lang w:eastAsia="pl-PL"/>
        </w:rPr>
        <w:t>Pan/i ………</w:t>
      </w:r>
      <w:proofErr w:type="gramStart"/>
      <w:r w:rsidRPr="00B052F2">
        <w:rPr>
          <w:rFonts w:ascii="Times New Roman" w:hAnsi="Times New Roman" w:cs="Times New Roman"/>
          <w:lang w:eastAsia="pl-PL"/>
        </w:rPr>
        <w:t>…….</w:t>
      </w:r>
      <w:proofErr w:type="gramEnd"/>
      <w:r w:rsidRPr="00B052F2">
        <w:rPr>
          <w:rFonts w:ascii="Times New Roman" w:hAnsi="Times New Roman" w:cs="Times New Roman"/>
          <w:lang w:eastAsia="pl-PL"/>
        </w:rPr>
        <w:t>, adres e-mail: …………………….., tel. ………………… lub</w:t>
      </w:r>
    </w:p>
    <w:p w:rsidR="00B052F2" w:rsidRPr="00B052F2" w:rsidRDefault="00B052F2" w:rsidP="00B052F2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Pan/i ………</w:t>
      </w:r>
      <w:proofErr w:type="gramStart"/>
      <w:r w:rsidRPr="00B052F2">
        <w:rPr>
          <w:rFonts w:ascii="Times New Roman" w:hAnsi="Times New Roman" w:cs="Times New Roman"/>
        </w:rPr>
        <w:t>…….</w:t>
      </w:r>
      <w:proofErr w:type="gramEnd"/>
      <w:r w:rsidRPr="00B052F2">
        <w:rPr>
          <w:rFonts w:ascii="Times New Roman" w:hAnsi="Times New Roman" w:cs="Times New Roman"/>
        </w:rPr>
        <w:t>, adres e-mail: …………………….., tel. …………………..</w:t>
      </w:r>
    </w:p>
    <w:p w:rsidR="00B052F2" w:rsidRPr="00B052F2" w:rsidRDefault="00B052F2" w:rsidP="00B052F2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lang w:val="x-none"/>
        </w:rPr>
        <w:t>po stronie Wykonawcy:</w:t>
      </w:r>
    </w:p>
    <w:p w:rsidR="00B052F2" w:rsidRPr="00B052F2" w:rsidRDefault="00B052F2" w:rsidP="00B052F2">
      <w:pPr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 w:rsidRPr="00B052F2">
        <w:rPr>
          <w:rFonts w:ascii="Times New Roman" w:hAnsi="Times New Roman" w:cs="Times New Roman"/>
          <w:lang w:val="x-none"/>
        </w:rPr>
        <w:t>Pan</w:t>
      </w:r>
      <w:r w:rsidRPr="00B052F2">
        <w:rPr>
          <w:rFonts w:ascii="Times New Roman" w:hAnsi="Times New Roman" w:cs="Times New Roman"/>
        </w:rPr>
        <w:t>/</w:t>
      </w:r>
      <w:r w:rsidRPr="00B052F2">
        <w:rPr>
          <w:rFonts w:ascii="Times New Roman" w:hAnsi="Times New Roman" w:cs="Times New Roman"/>
          <w:lang w:val="x-none"/>
        </w:rPr>
        <w:t xml:space="preserve">i </w:t>
      </w:r>
      <w:r w:rsidRPr="00B052F2">
        <w:rPr>
          <w:rFonts w:ascii="Times New Roman" w:hAnsi="Times New Roman" w:cs="Times New Roman"/>
        </w:rPr>
        <w:t xml:space="preserve">........................, </w:t>
      </w:r>
      <w:r w:rsidRPr="00B052F2">
        <w:rPr>
          <w:rFonts w:ascii="Times New Roman" w:hAnsi="Times New Roman" w:cs="Times New Roman"/>
          <w:lang w:val="x-none"/>
        </w:rPr>
        <w:t>adres e-mail</w:t>
      </w:r>
      <w:r w:rsidRPr="00B052F2">
        <w:rPr>
          <w:rFonts w:ascii="Times New Roman" w:hAnsi="Times New Roman" w:cs="Times New Roman"/>
        </w:rPr>
        <w:t>: ................</w:t>
      </w:r>
      <w:r w:rsidRPr="00B052F2">
        <w:rPr>
          <w:rFonts w:ascii="Times New Roman" w:hAnsi="Times New Roman" w:cs="Times New Roman"/>
          <w:lang w:val="x-none"/>
        </w:rPr>
        <w:t>@</w:t>
      </w:r>
      <w:r w:rsidRPr="00B052F2">
        <w:rPr>
          <w:rFonts w:ascii="Times New Roman" w:hAnsi="Times New Roman" w:cs="Times New Roman"/>
        </w:rPr>
        <w:t xml:space="preserve">.............................. </w:t>
      </w:r>
      <w:r w:rsidRPr="00B052F2">
        <w:rPr>
          <w:rFonts w:ascii="Times New Roman" w:hAnsi="Times New Roman" w:cs="Times New Roman"/>
          <w:lang w:val="x-none"/>
        </w:rPr>
        <w:t>Tel</w:t>
      </w:r>
      <w:r w:rsidRPr="00B052F2">
        <w:rPr>
          <w:rFonts w:ascii="Times New Roman" w:hAnsi="Times New Roman" w:cs="Times New Roman"/>
        </w:rPr>
        <w:t>………………………..</w:t>
      </w:r>
    </w:p>
    <w:p w:rsidR="00B052F2" w:rsidRPr="00B052F2" w:rsidRDefault="00B052F2" w:rsidP="00B052F2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lang w:val="x-none"/>
        </w:rPr>
      </w:pPr>
      <w:r w:rsidRPr="00B052F2">
        <w:rPr>
          <w:rFonts w:ascii="Times New Roman" w:hAnsi="Times New Roman" w:cs="Times New Roman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/>
          <w:bCs/>
        </w:rPr>
        <w:t>§ 8</w:t>
      </w:r>
    </w:p>
    <w:p w:rsidR="00B052F2" w:rsidRPr="00B052F2" w:rsidRDefault="00B052F2" w:rsidP="00B052F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B052F2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:rsidR="00B052F2" w:rsidRPr="00B052F2" w:rsidRDefault="00B052F2" w:rsidP="00B052F2">
      <w:pPr>
        <w:numPr>
          <w:ilvl w:val="0"/>
          <w:numId w:val="1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 xml:space="preserve">W przypadku niewykonania lub </w:t>
      </w:r>
      <w:proofErr w:type="gramStart"/>
      <w:r w:rsidRPr="00B052F2">
        <w:rPr>
          <w:rFonts w:ascii="Times New Roman" w:hAnsi="Times New Roman" w:cs="Times New Roman"/>
          <w:bCs/>
        </w:rPr>
        <w:t>nienależytego  wykonania</w:t>
      </w:r>
      <w:proofErr w:type="gramEnd"/>
      <w:r w:rsidRPr="00B052F2">
        <w:rPr>
          <w:rFonts w:ascii="Times New Roman" w:hAnsi="Times New Roman" w:cs="Times New Roman"/>
          <w:bCs/>
        </w:rPr>
        <w:t xml:space="preserve"> Usługi szkoleniowej w zakresie wynikającym z Umowy Wykonawca zapłaci Zamawiającemu następujące kary umowne:</w:t>
      </w:r>
    </w:p>
    <w:p w:rsidR="00B052F2" w:rsidRPr="00B052F2" w:rsidRDefault="00B052F2" w:rsidP="009B336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</w:rPr>
        <w:t>w przypadku odstąpienia od Umowy lub jej rozwiązania przez Zamawiającego z przyczyn leżących po stronie Wykonawcy – karę umowną w wysokości 10% wynagrodzenia, o którym mowa w § 5 ust. 2;</w:t>
      </w:r>
    </w:p>
    <w:p w:rsidR="00B052F2" w:rsidRPr="00B052F2" w:rsidRDefault="00B052F2" w:rsidP="009B3360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 xml:space="preserve">w przypadku nieprzestrzegania zapisów umowy zawartych § 2 niniejszej umowy w wysokości 5% wartości przedmiotu </w:t>
      </w:r>
      <w:proofErr w:type="gramStart"/>
      <w:r w:rsidRPr="00B052F2">
        <w:rPr>
          <w:rFonts w:ascii="Times New Roman" w:hAnsi="Times New Roman" w:cs="Times New Roman"/>
          <w:bCs/>
        </w:rPr>
        <w:t>zamówienia</w:t>
      </w:r>
      <w:proofErr w:type="gramEnd"/>
      <w:r w:rsidRPr="00B052F2">
        <w:rPr>
          <w:rFonts w:ascii="Times New Roman" w:hAnsi="Times New Roman" w:cs="Times New Roman"/>
          <w:bCs/>
        </w:rPr>
        <w:t xml:space="preserve"> o którym mowa w § 5 ust. 2;</w:t>
      </w:r>
    </w:p>
    <w:p w:rsidR="00B052F2" w:rsidRPr="00B052F2" w:rsidRDefault="00B052F2" w:rsidP="009B3360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w przypadku przekroczenia terminu realizacji przedmiotu zamówienia za każdy dzień zwłoki zawiniony przez Wykonawcę w wysokości 0,2% o którym mowa w § 5 ust. 2;</w:t>
      </w:r>
    </w:p>
    <w:p w:rsidR="00B052F2" w:rsidRPr="00B052F2" w:rsidRDefault="00B052F2" w:rsidP="009B336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</w:rPr>
        <w:t>w przypadku nieprzeprowadzenia Szkolenia, Konsultacji, sporządzenia IPEZ, o którym mowa w § 2 ust.1, karę umowną w wysokości 10% wynagrodzenia, o których mowa w § 5 ust. 2 Umowy.;</w:t>
      </w:r>
    </w:p>
    <w:p w:rsidR="00B052F2" w:rsidRPr="00B052F2" w:rsidRDefault="00B052F2" w:rsidP="009B336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</w:rPr>
        <w:t>w przypadku przeprowadzenia Szkolenia, Konsultacji, sporządzenia IPEZ, o których mowa w § 2 ust.1, niezgodnie z zapisami Umowy i Zapytania ofertowego karę umowną w wysokości 5% wynagrodzenia, o którym mowa w § 5 ust. 2;</w:t>
      </w:r>
    </w:p>
    <w:p w:rsidR="00B052F2" w:rsidRPr="00B052F2" w:rsidRDefault="00B052F2" w:rsidP="009B336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w przypadku nieprzeprowadzenia zajęć w danym dniu z winy Wykonawcy karę umowną w wysokości 2</w:t>
      </w:r>
      <w:r w:rsidRPr="00B052F2">
        <w:rPr>
          <w:rFonts w:ascii="Times New Roman" w:hAnsi="Times New Roman" w:cs="Times New Roman"/>
        </w:rPr>
        <w:t>% wynagrodzenia, o którym mowa w § 5 ust. 2</w:t>
      </w:r>
    </w:p>
    <w:p w:rsidR="00B052F2" w:rsidRPr="00B052F2" w:rsidRDefault="00B052F2" w:rsidP="009B336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Maksymalna suma kar umownych nie może przekroczyć 30% wartości wynagrodzenia brutto, o którym mowa w § 5 ust. 2.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3.</w:t>
      </w:r>
      <w:r w:rsidRPr="00B052F2">
        <w:rPr>
          <w:rFonts w:ascii="Times New Roman" w:hAnsi="Times New Roman" w:cs="Times New Roman"/>
          <w:bCs/>
        </w:rPr>
        <w:tab/>
      </w:r>
      <w:r w:rsidRPr="00B052F2">
        <w:rPr>
          <w:rFonts w:ascii="Times New Roman" w:hAnsi="Times New Roman" w:cs="Times New Roman"/>
        </w:rPr>
        <w:t>Zamawiający ma prawo dochodzenia odszkodowania przekraczającego wysokość powyższych kar umownych na zasadach ogólnych.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lastRenderedPageBreak/>
        <w:t xml:space="preserve">4. </w:t>
      </w:r>
      <w:r w:rsidRPr="00B052F2">
        <w:rPr>
          <w:rFonts w:ascii="Times New Roman" w:hAnsi="Times New Roman" w:cs="Times New Roman"/>
          <w:bCs/>
        </w:rPr>
        <w:tab/>
      </w:r>
      <w:r w:rsidRPr="00B052F2">
        <w:rPr>
          <w:rFonts w:ascii="Times New Roman" w:hAnsi="Times New Roman" w:cs="Times New Roman"/>
        </w:rPr>
        <w:t>Należne Zamawiającemu kwoty kar umownych będą potrącone z należnego Wykonawcy wynagrodzenia, określonego zgodnie z § 5 niniejszej umowy.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 xml:space="preserve">5. </w:t>
      </w:r>
      <w:r w:rsidRPr="00B052F2">
        <w:rPr>
          <w:rFonts w:ascii="Times New Roman" w:hAnsi="Times New Roman" w:cs="Times New Roman"/>
          <w:bCs/>
        </w:rPr>
        <w:tab/>
      </w:r>
      <w:r w:rsidRPr="00B052F2">
        <w:rPr>
          <w:rFonts w:ascii="Times New Roman" w:hAnsi="Times New Roman" w:cs="Times New Roman"/>
        </w:rPr>
        <w:t>Wykonawca zgadza się na potrącenie kar umownych z należnego wynagrodzenia.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/>
          <w:bCs/>
        </w:rPr>
        <w:t>§ 9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/>
          <w:bCs/>
        </w:rPr>
        <w:t>Rozwiązanie Umowy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052F2" w:rsidRPr="00B052F2" w:rsidRDefault="00B052F2" w:rsidP="00B052F2">
      <w:pPr>
        <w:numPr>
          <w:ilvl w:val="0"/>
          <w:numId w:val="14"/>
        </w:numPr>
        <w:spacing w:after="0" w:line="240" w:lineRule="auto"/>
        <w:ind w:left="426" w:hanging="425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Zamawiający może odstąpić od Umowy lub wypowiedzieć ją ze skutkiem natychmiastowym w przypadku:</w:t>
      </w:r>
    </w:p>
    <w:p w:rsidR="00B052F2" w:rsidRPr="00B052F2" w:rsidRDefault="00B052F2" w:rsidP="009B3360">
      <w:pPr>
        <w:numPr>
          <w:ilvl w:val="0"/>
          <w:numId w:val="48"/>
        </w:numPr>
        <w:spacing w:after="0" w:line="240" w:lineRule="auto"/>
        <w:ind w:left="993" w:hanging="426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Zaistnienia istotnej zmiany okoliczności powodującej, że wykonanie Umowy nie leży w interesie publicznym, czego nie można było przewidzieć w chwili jej zawarcia;</w:t>
      </w:r>
    </w:p>
    <w:p w:rsidR="00B052F2" w:rsidRPr="00B052F2" w:rsidRDefault="00B052F2" w:rsidP="009B3360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Co najmniej 5 dniowej zwłoki w realizacji umowy względem terminów określonych w umowie i na jej podstawie;</w:t>
      </w:r>
    </w:p>
    <w:p w:rsidR="00B052F2" w:rsidRPr="00B052F2" w:rsidRDefault="00B052F2" w:rsidP="009B3360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Nieprzeprowadzenia testów sprawdzających wiedzę uczestników projektu;</w:t>
      </w:r>
    </w:p>
    <w:p w:rsidR="00B052F2" w:rsidRPr="00B052F2" w:rsidRDefault="00B052F2" w:rsidP="009B3360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Realizacji zajęć z naruszeniem przez Wykonawcę obowiązków opisanych w § 2 pkt. 2 – 14;</w:t>
      </w:r>
    </w:p>
    <w:p w:rsidR="00B052F2" w:rsidRPr="00B052F2" w:rsidRDefault="00B052F2" w:rsidP="009B3360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Uporczywego naruszania przez Wykonawcę postanowień niniejszej umowy. Przez uporczywe naruszanie obowiązków rozumie się brak w terminie 5 dni roboczych pozytywnej, udokumentowanej reakcji Wykonawcy na przekazane mu przez Zamawiającego wskazania naruszeń umowy.</w:t>
      </w:r>
    </w:p>
    <w:p w:rsidR="00B052F2" w:rsidRPr="00B052F2" w:rsidRDefault="00B052F2" w:rsidP="009B3360">
      <w:pPr>
        <w:numPr>
          <w:ilvl w:val="0"/>
          <w:numId w:val="48"/>
        </w:numPr>
        <w:spacing w:after="0" w:line="240" w:lineRule="auto"/>
        <w:ind w:left="993" w:hanging="425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 xml:space="preserve">wysokość kary umownej, o której mowa w § 8 ust. </w:t>
      </w:r>
      <w:proofErr w:type="gramStart"/>
      <w:r w:rsidRPr="00B052F2">
        <w:rPr>
          <w:rFonts w:ascii="Times New Roman" w:hAnsi="Times New Roman" w:cs="Times New Roman"/>
          <w:bCs/>
        </w:rPr>
        <w:t>1  osiągnie</w:t>
      </w:r>
      <w:proofErr w:type="gramEnd"/>
      <w:r w:rsidRPr="00B052F2">
        <w:rPr>
          <w:rFonts w:ascii="Times New Roman" w:hAnsi="Times New Roman" w:cs="Times New Roman"/>
          <w:bCs/>
        </w:rPr>
        <w:t xml:space="preserve"> wysokość 30% wartości wynagrodzenia umownego brutto, o którym mowa w § 5 ust. 2;</w:t>
      </w:r>
    </w:p>
    <w:p w:rsidR="00B052F2" w:rsidRPr="00B052F2" w:rsidRDefault="00B052F2" w:rsidP="00B052F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Oświadczenie o odstąpieniu lub wypowiedzeniu niniejszej Umowy następuje w formie pisemnej pod rygorem nieważności.</w:t>
      </w:r>
    </w:p>
    <w:p w:rsidR="00B052F2" w:rsidRPr="00B052F2" w:rsidRDefault="00B052F2" w:rsidP="00B052F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 xml:space="preserve">Odstąpienie od Umowy lub wypowiedzenie Umowy nie pozbawia Zamawiającego możliwości dochodzenia kar umownych. 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u w:color="000000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u w:color="000000"/>
          <w:lang w:eastAsia="pl-PL"/>
        </w:rPr>
        <w:t>§ 10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u w:color="000000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u w:color="000000"/>
          <w:lang w:eastAsia="pl-PL"/>
        </w:rPr>
        <w:t>Postanowienia końcowe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Zmiana niniejszej umowy wymaga formy pisemnej pod rygorem nieważności.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Dopuszcza się zmianę postanowień zawartej umowy, w stosunku do treści oferty, </w:t>
      </w: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br/>
        <w:t>w następującym zakresie i przy spełnieniu następujących warunków:</w:t>
      </w:r>
    </w:p>
    <w:p w:rsidR="00B052F2" w:rsidRPr="00B052F2" w:rsidRDefault="00B052F2" w:rsidP="00B052F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B052F2" w:rsidRPr="00B052F2" w:rsidRDefault="00B052F2" w:rsidP="00B052F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B052F2" w:rsidRPr="00B052F2" w:rsidRDefault="00B052F2" w:rsidP="00B052F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W uzasadnionych przypadkach Zamawiający dopuszcza zmianę osób na stanowiskach prowadzących zajęcia pod warunkiem, że osoby te będą posiadały kwalifikacje nie niższe niż wymagane. 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Zmiany dotyczące wydłużenia terminu realizacji zamówienia (wykonania umowy), będą możliwe jedynie w przypadku, gdy Zamawiający uzyska zgodę Instytucji Zarządzającej</w:t>
      </w:r>
      <w:r w:rsidRPr="00B052F2">
        <w:rPr>
          <w:rFonts w:ascii="Times New Roman" w:eastAsia="Arial Unicode MS" w:hAnsi="Times New Roman" w:cs="Times New Roman"/>
          <w:i/>
          <w:iCs/>
          <w:kern w:val="2"/>
          <w:u w:color="00000A"/>
          <w:lang w:eastAsia="pl-PL"/>
        </w:rPr>
        <w:t xml:space="preserve"> </w:t>
      </w: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na wydłużenie terminu realizacji projektu. Zmiana terminu realizacji zamówienia nie będzie miała wypływu na wysokość wynagrodzenia.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Wykonawca ponosi pełną odpowiedzialność za szkody wyrządzone osobom trzecim. 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Wszelkie spory związane z umową rozpatrywane będą przez właściwy Sąd dla Zamawiającego.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Umowa została sporządzona w trzech jednobrzmiących egzemplarzach, dwa dla Zamawiającego i jeden dla Wykonawcy.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Times New Roman" w:hAnsi="Times New Roman" w:cs="Times New Roman"/>
          <w:bCs/>
          <w:lang w:eastAsia="pl-PL"/>
        </w:rPr>
        <w:t>Załącznikami do niniejszej Umowy są:</w:t>
      </w:r>
    </w:p>
    <w:p w:rsidR="00B052F2" w:rsidRPr="00B052F2" w:rsidRDefault="00B052F2" w:rsidP="00B052F2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>Załącznik nr 1 do Umowy – 1 A</w:t>
      </w:r>
      <w:proofErr w:type="gramStart"/>
      <w:r w:rsidRPr="00B052F2">
        <w:rPr>
          <w:rFonts w:ascii="Times New Roman" w:eastAsia="Times New Roman" w:hAnsi="Times New Roman" w:cs="Times New Roman"/>
          <w:lang w:eastAsia="pl-PL"/>
        </w:rPr>
        <w:t xml:space="preserve">-  </w:t>
      </w:r>
      <w:r w:rsidRPr="00B052F2">
        <w:rPr>
          <w:rFonts w:ascii="Times New Roman" w:eastAsia="Times New Roman" w:hAnsi="Times New Roman" w:cs="Times New Roman"/>
          <w:i/>
          <w:lang w:eastAsia="pl-PL"/>
        </w:rPr>
        <w:t>Harmonogram</w:t>
      </w:r>
      <w:proofErr w:type="gramEnd"/>
      <w:r w:rsidRPr="00B052F2">
        <w:rPr>
          <w:rFonts w:ascii="Times New Roman" w:eastAsia="Times New Roman" w:hAnsi="Times New Roman" w:cs="Times New Roman"/>
          <w:i/>
          <w:lang w:eastAsia="pl-PL"/>
        </w:rPr>
        <w:t xml:space="preserve"> 1 B - program warsztatów.</w:t>
      </w:r>
    </w:p>
    <w:p w:rsidR="00B052F2" w:rsidRPr="00B052F2" w:rsidRDefault="00B052F2" w:rsidP="00B052F2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 xml:space="preserve">Załącznik nr 2 do Umowy - </w:t>
      </w:r>
      <w:r w:rsidRPr="00B052F2">
        <w:rPr>
          <w:rFonts w:ascii="Times New Roman" w:eastAsia="Times New Roman" w:hAnsi="Times New Roman" w:cs="Times New Roman"/>
          <w:bCs/>
          <w:i/>
          <w:lang w:eastAsia="pl-PL"/>
        </w:rPr>
        <w:t>Protokół odbioru</w:t>
      </w:r>
    </w:p>
    <w:p w:rsidR="00B052F2" w:rsidRPr="00B052F2" w:rsidRDefault="00B052F2" w:rsidP="00B052F2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 xml:space="preserve">Załącznik nr 3 do Umowy – </w:t>
      </w:r>
      <w:r w:rsidRPr="00B052F2">
        <w:rPr>
          <w:rFonts w:ascii="Times New Roman" w:eastAsia="Times New Roman" w:hAnsi="Times New Roman" w:cs="Times New Roman"/>
          <w:i/>
          <w:lang w:eastAsia="pl-PL"/>
        </w:rPr>
        <w:t>Zapytanie ofertowe</w:t>
      </w:r>
    </w:p>
    <w:p w:rsidR="00B052F2" w:rsidRPr="00B052F2" w:rsidRDefault="00B052F2" w:rsidP="00B052F2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>Załącznik nr 4 do Umowy</w:t>
      </w:r>
      <w:r w:rsidRPr="00B052F2">
        <w:rPr>
          <w:rFonts w:ascii="Times New Roman" w:eastAsia="Times New Roman" w:hAnsi="Times New Roman" w:cs="Times New Roman"/>
          <w:i/>
          <w:lang w:eastAsia="pl-PL"/>
        </w:rPr>
        <w:t xml:space="preserve"> – Oferta Wykonawcy</w:t>
      </w:r>
    </w:p>
    <w:p w:rsidR="00B052F2" w:rsidRPr="00B052F2" w:rsidRDefault="00B052F2" w:rsidP="00B052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052F2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          Wszystkie załączniki stanowią integralną treść niniejszej Umowy.</w:t>
      </w: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</w:pP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</w:pP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</w:pPr>
      <w:proofErr w:type="gramStart"/>
      <w:r w:rsidRPr="00B052F2"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  <w:t xml:space="preserve">WYKONAWCA:   </w:t>
      </w:r>
      <w:proofErr w:type="gramEnd"/>
      <w:r w:rsidRPr="00B052F2"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  <w:t xml:space="preserve">                                                                                     ZAMAWIAJĄCY:</w:t>
      </w: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</w:pP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  <w:t>………………………………</w:t>
      </w:r>
      <w:r w:rsidRPr="00B052F2"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  <w:tab/>
      </w:r>
      <w:r w:rsidRPr="00B052F2"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  <w:tab/>
      </w:r>
      <w:r w:rsidRPr="00B052F2"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  <w:tab/>
      </w:r>
      <w:r w:rsidRPr="00B052F2"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  <w:tab/>
      </w:r>
      <w:r w:rsidRPr="00B052F2"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  <w:tab/>
        <w:t>……………………………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 xml:space="preserve">Załącznik nr </w:t>
      </w:r>
      <w:proofErr w:type="gramStart"/>
      <w:r w:rsidRPr="00B052F2">
        <w:rPr>
          <w:rFonts w:ascii="Times New Roman" w:eastAsia="Times New Roman" w:hAnsi="Times New Roman" w:cs="Times New Roman"/>
          <w:lang w:eastAsia="pl-PL"/>
        </w:rPr>
        <w:t>2  do</w:t>
      </w:r>
      <w:proofErr w:type="gramEnd"/>
      <w:r w:rsidRPr="00B052F2">
        <w:rPr>
          <w:rFonts w:ascii="Times New Roman" w:eastAsia="Times New Roman" w:hAnsi="Times New Roman" w:cs="Times New Roman"/>
          <w:lang w:eastAsia="pl-PL"/>
        </w:rPr>
        <w:t xml:space="preserve"> Umowy - </w:t>
      </w:r>
      <w:r w:rsidRPr="00B052F2">
        <w:rPr>
          <w:rFonts w:ascii="Times New Roman" w:eastAsia="Times New Roman" w:hAnsi="Times New Roman" w:cs="Times New Roman"/>
          <w:bCs/>
          <w:i/>
          <w:lang w:eastAsia="pl-PL"/>
        </w:rPr>
        <w:t>Protokół odbioru</w:t>
      </w:r>
    </w:p>
    <w:p w:rsidR="00B052F2" w:rsidRPr="00B052F2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052F2" w:rsidRPr="00B052F2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052F2" w:rsidRPr="00B052F2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052F2" w:rsidRPr="00B052F2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/>
          <w:bCs/>
        </w:rPr>
        <w:t xml:space="preserve">PROTOKÓŁ ODBIORU 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Protokół sporządzono dnia: …………………………….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Cs/>
        </w:rPr>
        <w:t>Działając na mocy umowy z dnia …………………. Nr …………………………… zawartej pomię</w:t>
      </w:r>
      <w:r w:rsidRPr="00B052F2">
        <w:rPr>
          <w:rFonts w:ascii="Times New Roman" w:hAnsi="Times New Roman" w:cs="Times New Roman"/>
        </w:rPr>
        <w:t>dzy: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 xml:space="preserve">Gminą Młynary  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>ul. Dworcowa 29 14-420 Młynary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a</w:t>
      </w:r>
    </w:p>
    <w:p w:rsidR="00B052F2" w:rsidRPr="00B052F2" w:rsidRDefault="00B052F2" w:rsidP="00B052F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B052F2">
        <w:rPr>
          <w:rFonts w:ascii="Times New Roman" w:eastAsia="Times New Roman" w:hAnsi="Times New Roman" w:cs="Times New Roman"/>
          <w:b/>
          <w:bCs/>
          <w:lang w:eastAsia="pl-PL"/>
        </w:rPr>
        <w:t>………………,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bCs/>
        </w:rPr>
      </w:pPr>
    </w:p>
    <w:p w:rsidR="00B052F2" w:rsidRPr="00B052F2" w:rsidRDefault="00B052F2" w:rsidP="00F34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  <w:r w:rsidRPr="00B052F2">
        <w:rPr>
          <w:rFonts w:ascii="Times New Roman" w:hAnsi="Times New Roman" w:cs="Times New Roman"/>
          <w:bCs/>
        </w:rPr>
        <w:t xml:space="preserve">Wypełniając dyspozycję § 6 Umowy Strony potwierdzają wykonanie i odebranie przedmiotu Umowy nr …………………… z dnia ………….  </w:t>
      </w:r>
      <w:proofErr w:type="gramStart"/>
      <w:r w:rsidRPr="00B052F2">
        <w:rPr>
          <w:rFonts w:ascii="Times New Roman" w:hAnsi="Times New Roman" w:cs="Times New Roman"/>
          <w:bCs/>
        </w:rPr>
        <w:t xml:space="preserve">na  </w:t>
      </w:r>
      <w:r w:rsidR="00F348B8" w:rsidRPr="005819F4">
        <w:rPr>
          <w:rFonts w:ascii="Times New Roman" w:hAnsi="Times New Roman" w:cs="Times New Roman"/>
          <w:b/>
        </w:rPr>
        <w:t>przeprowadzenie</w:t>
      </w:r>
      <w:proofErr w:type="gramEnd"/>
      <w:r w:rsidR="00F348B8" w:rsidRPr="005819F4">
        <w:rPr>
          <w:rFonts w:ascii="Times New Roman" w:hAnsi="Times New Roman" w:cs="Times New Roman"/>
          <w:b/>
        </w:rPr>
        <w:t xml:space="preserve"> warsztatów, konsultacji, diagnozy i analizy oraz  sporządzenie     indywidualnych profili edukacyjno-zawodowych UP </w:t>
      </w:r>
      <w:r w:rsidR="00F348B8" w:rsidRPr="005819F4">
        <w:rPr>
          <w:rFonts w:ascii="Times New Roman" w:eastAsia="Times New Roman" w:hAnsi="Times New Roman" w:cs="Times New Roman"/>
          <w:b/>
          <w:bCs/>
          <w:lang w:eastAsia="pl-PL"/>
        </w:rPr>
        <w:t>w ramach realizacji projektu pn</w:t>
      </w:r>
      <w:r w:rsidR="00F348B8" w:rsidRPr="00581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</w:t>
      </w:r>
    </w:p>
    <w:p w:rsidR="00B052F2" w:rsidRPr="00B052F2" w:rsidRDefault="00B052F2" w:rsidP="00B05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  <w:r w:rsidRPr="00B052F2">
        <w:rPr>
          <w:rFonts w:ascii="Times New Roman" w:eastAsia="Times New Roman" w:hAnsi="Times New Roman" w:cs="Times New Roman"/>
          <w:b/>
          <w:lang w:val="x-none"/>
        </w:rPr>
        <w:t>ZAMAWIAJĄCY</w:t>
      </w:r>
      <w:r w:rsidRPr="00B052F2">
        <w:rPr>
          <w:rFonts w:ascii="Times New Roman" w:eastAsia="Times New Roman" w:hAnsi="Times New Roman" w:cs="Times New Roman"/>
          <w:b/>
          <w:lang w:val="x-none"/>
        </w:rPr>
        <w:tab/>
      </w:r>
      <w:r w:rsidRPr="00B052F2">
        <w:rPr>
          <w:rFonts w:ascii="Times New Roman" w:eastAsia="Times New Roman" w:hAnsi="Times New Roman" w:cs="Times New Roman"/>
          <w:b/>
          <w:lang w:val="x-none"/>
        </w:rPr>
        <w:tab/>
      </w:r>
      <w:r w:rsidRPr="00B052F2">
        <w:rPr>
          <w:rFonts w:ascii="Times New Roman" w:eastAsia="Times New Roman" w:hAnsi="Times New Roman" w:cs="Times New Roman"/>
          <w:b/>
          <w:lang w:val="x-none"/>
        </w:rPr>
        <w:tab/>
      </w:r>
      <w:r w:rsidRPr="00B052F2">
        <w:rPr>
          <w:rFonts w:ascii="Times New Roman" w:eastAsia="Times New Roman" w:hAnsi="Times New Roman" w:cs="Times New Roman"/>
          <w:b/>
          <w:lang w:val="x-none"/>
        </w:rPr>
        <w:tab/>
      </w:r>
      <w:r w:rsidRPr="00B052F2">
        <w:rPr>
          <w:rFonts w:ascii="Times New Roman" w:eastAsia="Times New Roman" w:hAnsi="Times New Roman" w:cs="Times New Roman"/>
          <w:b/>
          <w:lang w:val="x-none"/>
        </w:rPr>
        <w:tab/>
      </w:r>
      <w:r w:rsidRPr="00B052F2">
        <w:rPr>
          <w:rFonts w:ascii="Times New Roman" w:eastAsia="Times New Roman" w:hAnsi="Times New Roman" w:cs="Times New Roman"/>
          <w:b/>
          <w:lang w:val="x-none"/>
        </w:rPr>
        <w:tab/>
      </w:r>
      <w:r w:rsidRPr="00B052F2">
        <w:rPr>
          <w:rFonts w:ascii="Times New Roman" w:eastAsia="Times New Roman" w:hAnsi="Times New Roman" w:cs="Times New Roman"/>
          <w:b/>
          <w:lang w:val="x-none"/>
        </w:rPr>
        <w:tab/>
      </w:r>
      <w:r w:rsidRPr="00B052F2">
        <w:rPr>
          <w:rFonts w:ascii="Times New Roman" w:eastAsia="Times New Roman" w:hAnsi="Times New Roman" w:cs="Times New Roman"/>
          <w:b/>
        </w:rPr>
        <w:tab/>
      </w:r>
      <w:r w:rsidRPr="00B052F2">
        <w:rPr>
          <w:rFonts w:ascii="Times New Roman" w:eastAsia="Times New Roman" w:hAnsi="Times New Roman" w:cs="Times New Roman"/>
          <w:b/>
          <w:lang w:val="x-none"/>
        </w:rPr>
        <w:t>WYKONAWCA</w:t>
      </w:r>
    </w:p>
    <w:p w:rsidR="00B052F2" w:rsidRPr="00B052F2" w:rsidRDefault="00B052F2" w:rsidP="00B05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</w:p>
    <w:p w:rsidR="00B052F2" w:rsidRPr="00B052F2" w:rsidRDefault="00B052F2" w:rsidP="00B05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052F2">
        <w:rPr>
          <w:rFonts w:ascii="Times New Roman" w:eastAsia="Times New Roman" w:hAnsi="Times New Roman" w:cs="Times New Roman"/>
          <w:lang w:val="x-none"/>
        </w:rPr>
        <w:t>……………………</w:t>
      </w:r>
      <w:r w:rsidRPr="00B052F2">
        <w:rPr>
          <w:rFonts w:ascii="Times New Roman" w:eastAsia="Times New Roman" w:hAnsi="Times New Roman" w:cs="Times New Roman"/>
          <w:lang w:val="x-none"/>
        </w:rPr>
        <w:tab/>
      </w:r>
      <w:r w:rsidRPr="00B052F2">
        <w:rPr>
          <w:rFonts w:ascii="Times New Roman" w:eastAsia="Times New Roman" w:hAnsi="Times New Roman" w:cs="Times New Roman"/>
          <w:lang w:val="x-none"/>
        </w:rPr>
        <w:tab/>
      </w:r>
      <w:r w:rsidRPr="00B052F2">
        <w:rPr>
          <w:rFonts w:ascii="Times New Roman" w:eastAsia="Times New Roman" w:hAnsi="Times New Roman" w:cs="Times New Roman"/>
          <w:lang w:val="x-none"/>
        </w:rPr>
        <w:tab/>
      </w:r>
      <w:r w:rsidRPr="00B052F2">
        <w:rPr>
          <w:rFonts w:ascii="Times New Roman" w:eastAsia="Times New Roman" w:hAnsi="Times New Roman" w:cs="Times New Roman"/>
          <w:lang w:val="x-none"/>
        </w:rPr>
        <w:tab/>
      </w:r>
      <w:r w:rsidRPr="00B052F2">
        <w:rPr>
          <w:rFonts w:ascii="Times New Roman" w:eastAsia="Times New Roman" w:hAnsi="Times New Roman" w:cs="Times New Roman"/>
          <w:lang w:val="x-none"/>
        </w:rPr>
        <w:tab/>
      </w:r>
      <w:r w:rsidRPr="00B052F2">
        <w:rPr>
          <w:rFonts w:ascii="Times New Roman" w:eastAsia="Times New Roman" w:hAnsi="Times New Roman" w:cs="Times New Roman"/>
          <w:lang w:val="x-none"/>
        </w:rPr>
        <w:tab/>
      </w:r>
      <w:r w:rsidRPr="00B052F2">
        <w:rPr>
          <w:rFonts w:ascii="Times New Roman" w:eastAsia="Times New Roman" w:hAnsi="Times New Roman" w:cs="Times New Roman"/>
          <w:lang w:val="x-none"/>
        </w:rPr>
        <w:tab/>
      </w:r>
      <w:r w:rsidRPr="00B052F2">
        <w:rPr>
          <w:rFonts w:ascii="Times New Roman" w:eastAsia="Times New Roman" w:hAnsi="Times New Roman" w:cs="Times New Roman"/>
        </w:rPr>
        <w:t xml:space="preserve">               ………….</w:t>
      </w:r>
      <w:r w:rsidRPr="00B052F2">
        <w:rPr>
          <w:rFonts w:ascii="Times New Roman" w:eastAsia="Times New Roman" w:hAnsi="Times New Roman" w:cs="Times New Roman"/>
          <w:lang w:val="x-none"/>
        </w:rPr>
        <w:t>………</w:t>
      </w:r>
    </w:p>
    <w:p w:rsidR="00B052F2" w:rsidRPr="00B052F2" w:rsidRDefault="00B052F2" w:rsidP="00B05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</w:p>
    <w:p w:rsidR="00B052F2" w:rsidRPr="00B052F2" w:rsidRDefault="00B052F2" w:rsidP="00B052F2">
      <w:pPr>
        <w:spacing w:after="120"/>
        <w:jc w:val="right"/>
        <w:rPr>
          <w:rFonts w:ascii="Times New Roman" w:hAnsi="Times New Roman" w:cs="Times New Roman"/>
          <w:bCs/>
          <w:i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sectPr w:rsidR="003847AF" w:rsidSect="006234DC">
      <w:headerReference w:type="default" r:id="rId12"/>
      <w:footerReference w:type="default" r:id="rId13"/>
      <w:pgSz w:w="11906" w:h="16838"/>
      <w:pgMar w:top="991" w:right="849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E0D" w:rsidRDefault="00F01E0D" w:rsidP="0012633F">
      <w:pPr>
        <w:spacing w:after="0" w:line="240" w:lineRule="auto"/>
      </w:pPr>
      <w:r>
        <w:separator/>
      </w:r>
    </w:p>
  </w:endnote>
  <w:endnote w:type="continuationSeparator" w:id="0">
    <w:p w:rsidR="00F01E0D" w:rsidRDefault="00F01E0D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DDC" w:rsidRPr="00B050B3" w:rsidRDefault="00437DDC" w:rsidP="00B4251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B050B3">
      <w:rPr>
        <w:rFonts w:ascii="Times New Roman" w:hAnsi="Times New Roman" w:cs="Times New Roman"/>
        <w:sz w:val="16"/>
        <w:szCs w:val="16"/>
      </w:rPr>
      <w:t xml:space="preserve">Projekt współfinansowany ze środków Unii Europejskiej w ramach </w:t>
    </w:r>
    <w:proofErr w:type="gramStart"/>
    <w:r w:rsidRPr="00B050B3">
      <w:rPr>
        <w:rFonts w:ascii="Times New Roman" w:hAnsi="Times New Roman" w:cs="Times New Roman"/>
        <w:sz w:val="16"/>
        <w:szCs w:val="16"/>
      </w:rPr>
      <w:t>Europejskiego  Funduszu</w:t>
    </w:r>
    <w:proofErr w:type="gramEnd"/>
    <w:r w:rsidRPr="00B050B3">
      <w:rPr>
        <w:rFonts w:ascii="Times New Roman" w:hAnsi="Times New Roman" w:cs="Times New Roman"/>
        <w:sz w:val="16"/>
        <w:szCs w:val="16"/>
      </w:rPr>
      <w:t xml:space="preserve"> Społecznego</w:t>
    </w:r>
  </w:p>
  <w:p w:rsidR="00437DDC" w:rsidRDefault="00437DDC">
    <w:pPr>
      <w:pStyle w:val="Stopka"/>
    </w:pPr>
  </w:p>
  <w:p w:rsidR="00437DDC" w:rsidRDefault="00437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E0D" w:rsidRDefault="00F01E0D" w:rsidP="0012633F">
      <w:pPr>
        <w:spacing w:after="0" w:line="240" w:lineRule="auto"/>
      </w:pPr>
      <w:r>
        <w:separator/>
      </w:r>
    </w:p>
  </w:footnote>
  <w:footnote w:type="continuationSeparator" w:id="0">
    <w:p w:rsidR="00F01E0D" w:rsidRDefault="00F01E0D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DDC" w:rsidRDefault="00437DDC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84F5D1">
          <wp:simplePos x="0" y="0"/>
          <wp:positionH relativeFrom="margin">
            <wp:posOffset>4290060</wp:posOffset>
          </wp:positionH>
          <wp:positionV relativeFrom="paragraph">
            <wp:posOffset>17780</wp:posOffset>
          </wp:positionV>
          <wp:extent cx="1567419" cy="52006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19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2B76E1">
          <wp:simplePos x="0" y="0"/>
          <wp:positionH relativeFrom="column">
            <wp:posOffset>2048510</wp:posOffset>
          </wp:positionH>
          <wp:positionV relativeFrom="paragraph">
            <wp:posOffset>5080</wp:posOffset>
          </wp:positionV>
          <wp:extent cx="1808993" cy="520700"/>
          <wp:effectExtent l="0" t="0" r="1270" b="0"/>
          <wp:wrapNone/>
          <wp:docPr id="4" name="Obraz 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743" cy="52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CF7D84">
          <wp:simplePos x="0" y="0"/>
          <wp:positionH relativeFrom="column">
            <wp:posOffset>156210</wp:posOffset>
          </wp:positionH>
          <wp:positionV relativeFrom="paragraph">
            <wp:posOffset>5080</wp:posOffset>
          </wp:positionV>
          <wp:extent cx="1005281" cy="520700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845" cy="52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7DDC" w:rsidRDefault="00437D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CE0F93"/>
    <w:multiLevelType w:val="multilevel"/>
    <w:tmpl w:val="58C4EBAC"/>
    <w:lvl w:ilvl="0">
      <w:start w:val="1"/>
      <w:numFmt w:val="decimal"/>
      <w:lvlText w:val="%1)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2367013"/>
    <w:multiLevelType w:val="hybridMultilevel"/>
    <w:tmpl w:val="DF26508C"/>
    <w:lvl w:ilvl="0" w:tplc="DF42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3476C17"/>
    <w:multiLevelType w:val="multilevel"/>
    <w:tmpl w:val="0A2824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0" w15:restartNumberingAfterBreak="0">
    <w:nsid w:val="0AE65526"/>
    <w:multiLevelType w:val="hybridMultilevel"/>
    <w:tmpl w:val="464C2A24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0680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A64D1"/>
    <w:multiLevelType w:val="multilevel"/>
    <w:tmpl w:val="CB0407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AF03A8"/>
    <w:multiLevelType w:val="hybridMultilevel"/>
    <w:tmpl w:val="CDE8C5B2"/>
    <w:lvl w:ilvl="0" w:tplc="7376129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702388"/>
    <w:multiLevelType w:val="hybridMultilevel"/>
    <w:tmpl w:val="AC22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A04480"/>
    <w:multiLevelType w:val="hybridMultilevel"/>
    <w:tmpl w:val="E1B69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282B51"/>
    <w:multiLevelType w:val="hybridMultilevel"/>
    <w:tmpl w:val="E0C6CBD4"/>
    <w:lvl w:ilvl="0" w:tplc="FAF40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420EB"/>
    <w:multiLevelType w:val="hybridMultilevel"/>
    <w:tmpl w:val="05806F54"/>
    <w:lvl w:ilvl="0" w:tplc="027E1AB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20F4C"/>
    <w:multiLevelType w:val="multilevel"/>
    <w:tmpl w:val="2042CEE2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C10B8"/>
    <w:multiLevelType w:val="hybridMultilevel"/>
    <w:tmpl w:val="9FCA87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031D25"/>
    <w:multiLevelType w:val="hybridMultilevel"/>
    <w:tmpl w:val="87C4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99849FF"/>
    <w:multiLevelType w:val="hybridMultilevel"/>
    <w:tmpl w:val="2C504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E24D97"/>
    <w:multiLevelType w:val="hybridMultilevel"/>
    <w:tmpl w:val="D8B8A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6207DE"/>
    <w:multiLevelType w:val="hybridMultilevel"/>
    <w:tmpl w:val="FFFFFFFF"/>
    <w:styleLink w:val="Zaimportowanystyl21"/>
    <w:lvl w:ilvl="0" w:tplc="85B4B19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B6C266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32124C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324A20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EB5F8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B2F57E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CA37D2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306E04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60E152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DFD51F3"/>
    <w:multiLevelType w:val="hybridMultilevel"/>
    <w:tmpl w:val="A782B7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E6E3CEC"/>
    <w:multiLevelType w:val="hybridMultilevel"/>
    <w:tmpl w:val="989C02BC"/>
    <w:lvl w:ilvl="0" w:tplc="C48A877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8C55E0"/>
    <w:multiLevelType w:val="hybridMultilevel"/>
    <w:tmpl w:val="F09A0A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5E5CF7"/>
    <w:multiLevelType w:val="hybridMultilevel"/>
    <w:tmpl w:val="5802DF88"/>
    <w:lvl w:ilvl="0" w:tplc="FAF40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8C48FCE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9755E35"/>
    <w:multiLevelType w:val="hybridMultilevel"/>
    <w:tmpl w:val="C7EC58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35B2023"/>
    <w:multiLevelType w:val="hybridMultilevel"/>
    <w:tmpl w:val="49FA93F4"/>
    <w:lvl w:ilvl="0" w:tplc="1F7640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57C43496"/>
    <w:multiLevelType w:val="hybridMultilevel"/>
    <w:tmpl w:val="1FBCBA7E"/>
    <w:lvl w:ilvl="0" w:tplc="1F764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EF4F08"/>
    <w:multiLevelType w:val="hybridMultilevel"/>
    <w:tmpl w:val="98D47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1C5001E"/>
    <w:multiLevelType w:val="hybridMultilevel"/>
    <w:tmpl w:val="39B2D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CD31FF"/>
    <w:multiLevelType w:val="hybridMultilevel"/>
    <w:tmpl w:val="B13E3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B3575A"/>
    <w:multiLevelType w:val="hybridMultilevel"/>
    <w:tmpl w:val="C242E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56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5F57C59"/>
    <w:multiLevelType w:val="hybridMultilevel"/>
    <w:tmpl w:val="45D8CFFE"/>
    <w:lvl w:ilvl="0" w:tplc="38D25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0"/>
  </w:num>
  <w:num w:numId="2">
    <w:abstractNumId w:val="32"/>
  </w:num>
  <w:num w:numId="3">
    <w:abstractNumId w:val="61"/>
  </w:num>
  <w:num w:numId="4">
    <w:abstractNumId w:val="44"/>
  </w:num>
  <w:num w:numId="5">
    <w:abstractNumId w:val="10"/>
  </w:num>
  <w:num w:numId="6">
    <w:abstractNumId w:val="19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2"/>
  </w:num>
  <w:num w:numId="10">
    <w:abstractNumId w:val="46"/>
  </w:num>
  <w:num w:numId="11">
    <w:abstractNumId w:val="17"/>
  </w:num>
  <w:num w:numId="12">
    <w:abstractNumId w:val="49"/>
  </w:num>
  <w:num w:numId="13">
    <w:abstractNumId w:val="20"/>
  </w:num>
  <w:num w:numId="14">
    <w:abstractNumId w:val="26"/>
  </w:num>
  <w:num w:numId="15">
    <w:abstractNumId w:val="13"/>
  </w:num>
  <w:num w:numId="16">
    <w:abstractNumId w:val="37"/>
  </w:num>
  <w:num w:numId="17">
    <w:abstractNumId w:val="9"/>
  </w:num>
  <w:num w:numId="18">
    <w:abstractNumId w:val="7"/>
  </w:num>
  <w:num w:numId="19">
    <w:abstractNumId w:val="15"/>
  </w:num>
  <w:num w:numId="20">
    <w:abstractNumId w:val="28"/>
  </w:num>
  <w:num w:numId="21">
    <w:abstractNumId w:val="35"/>
  </w:num>
  <w:num w:numId="22">
    <w:abstractNumId w:val="1"/>
  </w:num>
  <w:num w:numId="23">
    <w:abstractNumId w:val="53"/>
  </w:num>
  <w:num w:numId="24">
    <w:abstractNumId w:val="23"/>
  </w:num>
  <w:num w:numId="25">
    <w:abstractNumId w:val="45"/>
  </w:num>
  <w:num w:numId="26">
    <w:abstractNumId w:val="11"/>
  </w:num>
  <w:num w:numId="27">
    <w:abstractNumId w:val="30"/>
  </w:num>
  <w:num w:numId="28">
    <w:abstractNumId w:val="50"/>
  </w:num>
  <w:num w:numId="29">
    <w:abstractNumId w:val="48"/>
  </w:num>
  <w:num w:numId="30">
    <w:abstractNumId w:val="18"/>
  </w:num>
  <w:num w:numId="31">
    <w:abstractNumId w:val="25"/>
  </w:num>
  <w:num w:numId="32">
    <w:abstractNumId w:val="58"/>
  </w:num>
  <w:num w:numId="33">
    <w:abstractNumId w:val="8"/>
  </w:num>
  <w:num w:numId="34">
    <w:abstractNumId w:val="27"/>
  </w:num>
  <w:num w:numId="35">
    <w:abstractNumId w:val="41"/>
  </w:num>
  <w:num w:numId="36">
    <w:abstractNumId w:val="22"/>
  </w:num>
  <w:num w:numId="37">
    <w:abstractNumId w:val="54"/>
  </w:num>
  <w:num w:numId="38">
    <w:abstractNumId w:val="42"/>
  </w:num>
  <w:num w:numId="39">
    <w:abstractNumId w:val="57"/>
  </w:num>
  <w:num w:numId="40">
    <w:abstractNumId w:val="24"/>
  </w:num>
  <w:num w:numId="41">
    <w:abstractNumId w:val="47"/>
  </w:num>
  <w:num w:numId="42">
    <w:abstractNumId w:val="43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56"/>
  </w:num>
  <w:num w:numId="46">
    <w:abstractNumId w:val="34"/>
  </w:num>
  <w:num w:numId="47">
    <w:abstractNumId w:val="33"/>
  </w:num>
  <w:num w:numId="48">
    <w:abstractNumId w:val="59"/>
  </w:num>
  <w:num w:numId="49">
    <w:abstractNumId w:val="55"/>
  </w:num>
  <w:num w:numId="50">
    <w:abstractNumId w:val="29"/>
  </w:num>
  <w:num w:numId="51">
    <w:abstractNumId w:val="51"/>
  </w:num>
  <w:num w:numId="52">
    <w:abstractNumId w:val="6"/>
  </w:num>
  <w:num w:numId="53">
    <w:abstractNumId w:val="52"/>
  </w:num>
  <w:num w:numId="54">
    <w:abstractNumId w:val="38"/>
  </w:num>
  <w:num w:numId="55">
    <w:abstractNumId w:val="31"/>
  </w:num>
  <w:num w:numId="56">
    <w:abstractNumId w:val="39"/>
  </w:num>
  <w:num w:numId="57">
    <w:abstractNumId w:val="21"/>
  </w:num>
  <w:num w:numId="58">
    <w:abstractNumId w:val="14"/>
  </w:num>
  <w:num w:numId="59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01360"/>
    <w:rsid w:val="00001C82"/>
    <w:rsid w:val="000171E8"/>
    <w:rsid w:val="0002355A"/>
    <w:rsid w:val="00026BDA"/>
    <w:rsid w:val="00035174"/>
    <w:rsid w:val="0003613F"/>
    <w:rsid w:val="00040A87"/>
    <w:rsid w:val="00042E31"/>
    <w:rsid w:val="000537E1"/>
    <w:rsid w:val="00053AA4"/>
    <w:rsid w:val="00063D34"/>
    <w:rsid w:val="000700DF"/>
    <w:rsid w:val="000718DE"/>
    <w:rsid w:val="00072765"/>
    <w:rsid w:val="0007392C"/>
    <w:rsid w:val="0008007C"/>
    <w:rsid w:val="00080613"/>
    <w:rsid w:val="00081F09"/>
    <w:rsid w:val="00086EBB"/>
    <w:rsid w:val="00091D56"/>
    <w:rsid w:val="0009779D"/>
    <w:rsid w:val="000A1E44"/>
    <w:rsid w:val="000A5637"/>
    <w:rsid w:val="000A645F"/>
    <w:rsid w:val="000A7E74"/>
    <w:rsid w:val="000B048E"/>
    <w:rsid w:val="000B106D"/>
    <w:rsid w:val="000B4245"/>
    <w:rsid w:val="000D224D"/>
    <w:rsid w:val="000D3FDD"/>
    <w:rsid w:val="000D49A8"/>
    <w:rsid w:val="000E4961"/>
    <w:rsid w:val="000E5276"/>
    <w:rsid w:val="00114998"/>
    <w:rsid w:val="001149BF"/>
    <w:rsid w:val="00125CBD"/>
    <w:rsid w:val="0012633F"/>
    <w:rsid w:val="00130B41"/>
    <w:rsid w:val="0013611D"/>
    <w:rsid w:val="00142353"/>
    <w:rsid w:val="00156BA9"/>
    <w:rsid w:val="00172EB0"/>
    <w:rsid w:val="001746D6"/>
    <w:rsid w:val="00180E0E"/>
    <w:rsid w:val="0018316E"/>
    <w:rsid w:val="00185F5B"/>
    <w:rsid w:val="00186F2C"/>
    <w:rsid w:val="00192F7A"/>
    <w:rsid w:val="00193E34"/>
    <w:rsid w:val="001A7159"/>
    <w:rsid w:val="001B0AE8"/>
    <w:rsid w:val="001B2E34"/>
    <w:rsid w:val="001C48BC"/>
    <w:rsid w:val="001C532B"/>
    <w:rsid w:val="001C7003"/>
    <w:rsid w:val="001D08A6"/>
    <w:rsid w:val="001D2569"/>
    <w:rsid w:val="001E2689"/>
    <w:rsid w:val="001E2894"/>
    <w:rsid w:val="001E4E4F"/>
    <w:rsid w:val="001F46EB"/>
    <w:rsid w:val="00201BD4"/>
    <w:rsid w:val="00203436"/>
    <w:rsid w:val="002063D9"/>
    <w:rsid w:val="0023284E"/>
    <w:rsid w:val="00232D8D"/>
    <w:rsid w:val="00242309"/>
    <w:rsid w:val="0024537B"/>
    <w:rsid w:val="00252EB2"/>
    <w:rsid w:val="002563C7"/>
    <w:rsid w:val="00260400"/>
    <w:rsid w:val="0026176B"/>
    <w:rsid w:val="002619FC"/>
    <w:rsid w:val="00267B59"/>
    <w:rsid w:val="00272154"/>
    <w:rsid w:val="002835CE"/>
    <w:rsid w:val="00291F07"/>
    <w:rsid w:val="0029510C"/>
    <w:rsid w:val="00295D53"/>
    <w:rsid w:val="00296A4B"/>
    <w:rsid w:val="002A60C4"/>
    <w:rsid w:val="002C04EE"/>
    <w:rsid w:val="002C62E7"/>
    <w:rsid w:val="002C677E"/>
    <w:rsid w:val="002E7563"/>
    <w:rsid w:val="002F1437"/>
    <w:rsid w:val="002F3A76"/>
    <w:rsid w:val="002F4940"/>
    <w:rsid w:val="002F6BB9"/>
    <w:rsid w:val="0030360E"/>
    <w:rsid w:val="00305C62"/>
    <w:rsid w:val="00306FAF"/>
    <w:rsid w:val="00317FE3"/>
    <w:rsid w:val="00320413"/>
    <w:rsid w:val="0035732F"/>
    <w:rsid w:val="00371D41"/>
    <w:rsid w:val="003751B8"/>
    <w:rsid w:val="003761E5"/>
    <w:rsid w:val="00376A54"/>
    <w:rsid w:val="003847AF"/>
    <w:rsid w:val="003856B3"/>
    <w:rsid w:val="0038784F"/>
    <w:rsid w:val="00390377"/>
    <w:rsid w:val="00392CF0"/>
    <w:rsid w:val="003A018C"/>
    <w:rsid w:val="003A2B0D"/>
    <w:rsid w:val="003A3B2A"/>
    <w:rsid w:val="003C48DA"/>
    <w:rsid w:val="003C54D4"/>
    <w:rsid w:val="003D0542"/>
    <w:rsid w:val="003D14C0"/>
    <w:rsid w:val="003E2145"/>
    <w:rsid w:val="003E6718"/>
    <w:rsid w:val="003F4D53"/>
    <w:rsid w:val="003F7F1D"/>
    <w:rsid w:val="00400DBF"/>
    <w:rsid w:val="00405719"/>
    <w:rsid w:val="0042798C"/>
    <w:rsid w:val="00435BB5"/>
    <w:rsid w:val="00436650"/>
    <w:rsid w:val="00437D3E"/>
    <w:rsid w:val="00437DDC"/>
    <w:rsid w:val="00443D8D"/>
    <w:rsid w:val="00445F24"/>
    <w:rsid w:val="004631DE"/>
    <w:rsid w:val="004676F0"/>
    <w:rsid w:val="00483E62"/>
    <w:rsid w:val="004916C2"/>
    <w:rsid w:val="004968B1"/>
    <w:rsid w:val="004A3A93"/>
    <w:rsid w:val="004A3CE6"/>
    <w:rsid w:val="004A509B"/>
    <w:rsid w:val="004B4D1A"/>
    <w:rsid w:val="004B6C90"/>
    <w:rsid w:val="004C6F1F"/>
    <w:rsid w:val="004D116B"/>
    <w:rsid w:val="004E4613"/>
    <w:rsid w:val="004E6F49"/>
    <w:rsid w:val="004F207C"/>
    <w:rsid w:val="004F2E93"/>
    <w:rsid w:val="00503F9D"/>
    <w:rsid w:val="005127A7"/>
    <w:rsid w:val="0051489E"/>
    <w:rsid w:val="00517F60"/>
    <w:rsid w:val="005248C3"/>
    <w:rsid w:val="00530E0E"/>
    <w:rsid w:val="00541E2C"/>
    <w:rsid w:val="00542261"/>
    <w:rsid w:val="005516FD"/>
    <w:rsid w:val="00561F0B"/>
    <w:rsid w:val="00572762"/>
    <w:rsid w:val="00580E29"/>
    <w:rsid w:val="00581472"/>
    <w:rsid w:val="0058187F"/>
    <w:rsid w:val="005819F4"/>
    <w:rsid w:val="00583BF4"/>
    <w:rsid w:val="00590787"/>
    <w:rsid w:val="00591527"/>
    <w:rsid w:val="00595CE9"/>
    <w:rsid w:val="005979E6"/>
    <w:rsid w:val="005C1D37"/>
    <w:rsid w:val="005E230C"/>
    <w:rsid w:val="005E2E2A"/>
    <w:rsid w:val="005E597F"/>
    <w:rsid w:val="005E6D9C"/>
    <w:rsid w:val="005F3AB8"/>
    <w:rsid w:val="005F4E46"/>
    <w:rsid w:val="005F5E7C"/>
    <w:rsid w:val="00600C16"/>
    <w:rsid w:val="00606C47"/>
    <w:rsid w:val="006234DC"/>
    <w:rsid w:val="006325C1"/>
    <w:rsid w:val="00635BB9"/>
    <w:rsid w:val="00635FE2"/>
    <w:rsid w:val="00644C07"/>
    <w:rsid w:val="00653E18"/>
    <w:rsid w:val="006572AC"/>
    <w:rsid w:val="0065745D"/>
    <w:rsid w:val="00662C25"/>
    <w:rsid w:val="006635A0"/>
    <w:rsid w:val="006667FA"/>
    <w:rsid w:val="006752F2"/>
    <w:rsid w:val="0069605B"/>
    <w:rsid w:val="006A1FFA"/>
    <w:rsid w:val="006C2C3D"/>
    <w:rsid w:val="006C3625"/>
    <w:rsid w:val="006D3DC0"/>
    <w:rsid w:val="006E2C03"/>
    <w:rsid w:val="006F0A6F"/>
    <w:rsid w:val="00700B41"/>
    <w:rsid w:val="007031A7"/>
    <w:rsid w:val="00704E93"/>
    <w:rsid w:val="00711FE9"/>
    <w:rsid w:val="00715AFD"/>
    <w:rsid w:val="00741A0A"/>
    <w:rsid w:val="0074398D"/>
    <w:rsid w:val="00747057"/>
    <w:rsid w:val="007553B7"/>
    <w:rsid w:val="00771F6D"/>
    <w:rsid w:val="00772266"/>
    <w:rsid w:val="00781E4B"/>
    <w:rsid w:val="00793FF6"/>
    <w:rsid w:val="007968F4"/>
    <w:rsid w:val="00796929"/>
    <w:rsid w:val="00797D85"/>
    <w:rsid w:val="007A72E8"/>
    <w:rsid w:val="007A7576"/>
    <w:rsid w:val="007B1292"/>
    <w:rsid w:val="007C36B6"/>
    <w:rsid w:val="007C6A92"/>
    <w:rsid w:val="007D2204"/>
    <w:rsid w:val="007E5305"/>
    <w:rsid w:val="007F60F6"/>
    <w:rsid w:val="00803478"/>
    <w:rsid w:val="00805E31"/>
    <w:rsid w:val="008136D8"/>
    <w:rsid w:val="00813A2F"/>
    <w:rsid w:val="00824B3E"/>
    <w:rsid w:val="00824F27"/>
    <w:rsid w:val="008324E8"/>
    <w:rsid w:val="008355BB"/>
    <w:rsid w:val="00845A12"/>
    <w:rsid w:val="00852E21"/>
    <w:rsid w:val="00853846"/>
    <w:rsid w:val="0087350E"/>
    <w:rsid w:val="00884362"/>
    <w:rsid w:val="0089684F"/>
    <w:rsid w:val="00896AAA"/>
    <w:rsid w:val="008B39AD"/>
    <w:rsid w:val="008B5866"/>
    <w:rsid w:val="008C3E9D"/>
    <w:rsid w:val="008E1E54"/>
    <w:rsid w:val="008F3B72"/>
    <w:rsid w:val="009109E1"/>
    <w:rsid w:val="009115A5"/>
    <w:rsid w:val="00912666"/>
    <w:rsid w:val="00927243"/>
    <w:rsid w:val="00935F73"/>
    <w:rsid w:val="0094501E"/>
    <w:rsid w:val="00952878"/>
    <w:rsid w:val="00963D5C"/>
    <w:rsid w:val="009859A8"/>
    <w:rsid w:val="0098722D"/>
    <w:rsid w:val="009906D1"/>
    <w:rsid w:val="009928B9"/>
    <w:rsid w:val="009A0BCD"/>
    <w:rsid w:val="009A147A"/>
    <w:rsid w:val="009A2BC4"/>
    <w:rsid w:val="009A4ABF"/>
    <w:rsid w:val="009A7AD7"/>
    <w:rsid w:val="009B3360"/>
    <w:rsid w:val="009B7550"/>
    <w:rsid w:val="009C0903"/>
    <w:rsid w:val="009D63F6"/>
    <w:rsid w:val="009E057C"/>
    <w:rsid w:val="009E31C1"/>
    <w:rsid w:val="009E62BE"/>
    <w:rsid w:val="009F2054"/>
    <w:rsid w:val="009F6F94"/>
    <w:rsid w:val="00A0075F"/>
    <w:rsid w:val="00A00CF8"/>
    <w:rsid w:val="00A01A13"/>
    <w:rsid w:val="00A06292"/>
    <w:rsid w:val="00A1457F"/>
    <w:rsid w:val="00A169E0"/>
    <w:rsid w:val="00A176B5"/>
    <w:rsid w:val="00A22895"/>
    <w:rsid w:val="00A51352"/>
    <w:rsid w:val="00A552AB"/>
    <w:rsid w:val="00A555D8"/>
    <w:rsid w:val="00A61B97"/>
    <w:rsid w:val="00A66CB6"/>
    <w:rsid w:val="00A7508A"/>
    <w:rsid w:val="00A834BD"/>
    <w:rsid w:val="00A863E6"/>
    <w:rsid w:val="00A86ED2"/>
    <w:rsid w:val="00A931E6"/>
    <w:rsid w:val="00AB3EFE"/>
    <w:rsid w:val="00AC2B8B"/>
    <w:rsid w:val="00AC3336"/>
    <w:rsid w:val="00AE3765"/>
    <w:rsid w:val="00AF4618"/>
    <w:rsid w:val="00AF7456"/>
    <w:rsid w:val="00B00BB7"/>
    <w:rsid w:val="00B050B3"/>
    <w:rsid w:val="00B052F2"/>
    <w:rsid w:val="00B074E9"/>
    <w:rsid w:val="00B22863"/>
    <w:rsid w:val="00B233D0"/>
    <w:rsid w:val="00B41C03"/>
    <w:rsid w:val="00B42517"/>
    <w:rsid w:val="00B5179D"/>
    <w:rsid w:val="00B556B1"/>
    <w:rsid w:val="00B57EEF"/>
    <w:rsid w:val="00B57FE6"/>
    <w:rsid w:val="00B60349"/>
    <w:rsid w:val="00B617AD"/>
    <w:rsid w:val="00B70191"/>
    <w:rsid w:val="00B7666D"/>
    <w:rsid w:val="00B84955"/>
    <w:rsid w:val="00B86994"/>
    <w:rsid w:val="00B91D4B"/>
    <w:rsid w:val="00B94F31"/>
    <w:rsid w:val="00B968BD"/>
    <w:rsid w:val="00BA034E"/>
    <w:rsid w:val="00BA1D92"/>
    <w:rsid w:val="00BA4A56"/>
    <w:rsid w:val="00BD5522"/>
    <w:rsid w:val="00BE51C6"/>
    <w:rsid w:val="00BE63F6"/>
    <w:rsid w:val="00BF1646"/>
    <w:rsid w:val="00C01BAA"/>
    <w:rsid w:val="00C02F2D"/>
    <w:rsid w:val="00C05926"/>
    <w:rsid w:val="00C06D58"/>
    <w:rsid w:val="00C109EE"/>
    <w:rsid w:val="00C12613"/>
    <w:rsid w:val="00C14017"/>
    <w:rsid w:val="00C140D4"/>
    <w:rsid w:val="00C23CD2"/>
    <w:rsid w:val="00C337F7"/>
    <w:rsid w:val="00C45271"/>
    <w:rsid w:val="00C61378"/>
    <w:rsid w:val="00C70B7C"/>
    <w:rsid w:val="00C719BB"/>
    <w:rsid w:val="00C74066"/>
    <w:rsid w:val="00C7697A"/>
    <w:rsid w:val="00C80479"/>
    <w:rsid w:val="00C80F8C"/>
    <w:rsid w:val="00C95282"/>
    <w:rsid w:val="00CB1A06"/>
    <w:rsid w:val="00CD0360"/>
    <w:rsid w:val="00CD0BA0"/>
    <w:rsid w:val="00CD3368"/>
    <w:rsid w:val="00CD3691"/>
    <w:rsid w:val="00CD4A69"/>
    <w:rsid w:val="00CD5213"/>
    <w:rsid w:val="00CD6603"/>
    <w:rsid w:val="00CD6D6E"/>
    <w:rsid w:val="00CD6F28"/>
    <w:rsid w:val="00CE26AC"/>
    <w:rsid w:val="00CE4D0B"/>
    <w:rsid w:val="00CE7FFD"/>
    <w:rsid w:val="00CF0BB1"/>
    <w:rsid w:val="00CF0D17"/>
    <w:rsid w:val="00D05240"/>
    <w:rsid w:val="00D078EF"/>
    <w:rsid w:val="00D17F6F"/>
    <w:rsid w:val="00D22129"/>
    <w:rsid w:val="00D326A0"/>
    <w:rsid w:val="00D35766"/>
    <w:rsid w:val="00D37CEA"/>
    <w:rsid w:val="00D423C8"/>
    <w:rsid w:val="00D46A2B"/>
    <w:rsid w:val="00D46EB0"/>
    <w:rsid w:val="00D57FBA"/>
    <w:rsid w:val="00D73ECC"/>
    <w:rsid w:val="00D769F8"/>
    <w:rsid w:val="00D82BBB"/>
    <w:rsid w:val="00D83DFE"/>
    <w:rsid w:val="00D96963"/>
    <w:rsid w:val="00DA20EC"/>
    <w:rsid w:val="00DA7B1E"/>
    <w:rsid w:val="00DB0DA5"/>
    <w:rsid w:val="00DB451A"/>
    <w:rsid w:val="00DC7D7B"/>
    <w:rsid w:val="00DD028C"/>
    <w:rsid w:val="00DD08D8"/>
    <w:rsid w:val="00DD4B91"/>
    <w:rsid w:val="00DE061D"/>
    <w:rsid w:val="00DE0D71"/>
    <w:rsid w:val="00DE16A5"/>
    <w:rsid w:val="00DF168F"/>
    <w:rsid w:val="00DF1AB7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34EC"/>
    <w:rsid w:val="00E1642A"/>
    <w:rsid w:val="00E23E96"/>
    <w:rsid w:val="00E24348"/>
    <w:rsid w:val="00E33AB2"/>
    <w:rsid w:val="00E36276"/>
    <w:rsid w:val="00E4488B"/>
    <w:rsid w:val="00E4629D"/>
    <w:rsid w:val="00E5316C"/>
    <w:rsid w:val="00E62376"/>
    <w:rsid w:val="00E64116"/>
    <w:rsid w:val="00E760BE"/>
    <w:rsid w:val="00E8263A"/>
    <w:rsid w:val="00E85832"/>
    <w:rsid w:val="00E948B6"/>
    <w:rsid w:val="00E94E48"/>
    <w:rsid w:val="00E97167"/>
    <w:rsid w:val="00EA0137"/>
    <w:rsid w:val="00EA15B9"/>
    <w:rsid w:val="00EA1C6B"/>
    <w:rsid w:val="00EA5F91"/>
    <w:rsid w:val="00EB0317"/>
    <w:rsid w:val="00EB2F17"/>
    <w:rsid w:val="00EB2F51"/>
    <w:rsid w:val="00EB3E45"/>
    <w:rsid w:val="00EC6D14"/>
    <w:rsid w:val="00ED14B7"/>
    <w:rsid w:val="00ED21B0"/>
    <w:rsid w:val="00EE09F8"/>
    <w:rsid w:val="00EF31C2"/>
    <w:rsid w:val="00F01E0D"/>
    <w:rsid w:val="00F05F7B"/>
    <w:rsid w:val="00F0602E"/>
    <w:rsid w:val="00F07D63"/>
    <w:rsid w:val="00F13A8C"/>
    <w:rsid w:val="00F17D41"/>
    <w:rsid w:val="00F204EB"/>
    <w:rsid w:val="00F23ADB"/>
    <w:rsid w:val="00F348B8"/>
    <w:rsid w:val="00F4330B"/>
    <w:rsid w:val="00F451F2"/>
    <w:rsid w:val="00F47321"/>
    <w:rsid w:val="00F500F3"/>
    <w:rsid w:val="00F56DBE"/>
    <w:rsid w:val="00F632F5"/>
    <w:rsid w:val="00F87ED1"/>
    <w:rsid w:val="00F9702B"/>
    <w:rsid w:val="00FA1024"/>
    <w:rsid w:val="00FA10C2"/>
    <w:rsid w:val="00FA1809"/>
    <w:rsid w:val="00FB06EA"/>
    <w:rsid w:val="00FB2023"/>
    <w:rsid w:val="00FB6D10"/>
    <w:rsid w:val="00FC32CF"/>
    <w:rsid w:val="00FD2014"/>
    <w:rsid w:val="00FD7E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5C892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31C1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8F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561F0B"/>
  </w:style>
  <w:style w:type="numbering" w:customStyle="1" w:styleId="Bezlisty1">
    <w:name w:val="Bez listy1"/>
    <w:next w:val="Bezlisty"/>
    <w:uiPriority w:val="99"/>
    <w:semiHidden/>
    <w:unhideWhenUsed/>
    <w:rsid w:val="00B052F2"/>
  </w:style>
  <w:style w:type="numbering" w:customStyle="1" w:styleId="Zaimportowanystyl21">
    <w:name w:val="Zaimportowany styl 21"/>
    <w:rsid w:val="00B052F2"/>
    <w:pPr>
      <w:numPr>
        <w:numId w:val="55"/>
      </w:numPr>
    </w:pPr>
  </w:style>
  <w:style w:type="paragraph" w:customStyle="1" w:styleId="Tekstpodstawowy21">
    <w:name w:val="Tekst podstawowy 21"/>
    <w:basedOn w:val="Normalny"/>
    <w:rsid w:val="00B052F2"/>
    <w:pPr>
      <w:suppressAutoHyphens/>
      <w:spacing w:after="0" w:line="240" w:lineRule="auto"/>
      <w:jc w:val="both"/>
    </w:pPr>
    <w:rPr>
      <w:rFonts w:ascii="Times" w:eastAsia="Times New Roman" w:hAnsi="Times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ynary@neostrad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lynary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820A-34A4-4924-A595-FA9553CD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7383</Words>
  <Characters>44301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6</cp:revision>
  <cp:lastPrinted>2019-08-27T07:44:00Z</cp:lastPrinted>
  <dcterms:created xsi:type="dcterms:W3CDTF">2019-10-08T23:16:00Z</dcterms:created>
  <dcterms:modified xsi:type="dcterms:W3CDTF">2019-10-08T23:58:00Z</dcterms:modified>
</cp:coreProperties>
</file>