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4F18F" w14:textId="77777777"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7A7FC1">
        <w:rPr>
          <w:rFonts w:ascii="Times New Roman" w:hAnsi="Times New Roman" w:cs="Times New Roman"/>
          <w:sz w:val="24"/>
          <w:szCs w:val="24"/>
        </w:rPr>
        <w:t>2</w:t>
      </w:r>
      <w:r w:rsidR="00AB29CA">
        <w:rPr>
          <w:rFonts w:ascii="Times New Roman" w:hAnsi="Times New Roman" w:cs="Times New Roman"/>
          <w:sz w:val="24"/>
          <w:szCs w:val="24"/>
        </w:rPr>
        <w:t>8</w:t>
      </w:r>
      <w:r w:rsidR="00D50334">
        <w:rPr>
          <w:rFonts w:ascii="Times New Roman" w:hAnsi="Times New Roman" w:cs="Times New Roman"/>
          <w:sz w:val="24"/>
          <w:szCs w:val="24"/>
        </w:rPr>
        <w:t>.</w:t>
      </w:r>
      <w:r w:rsidR="00AB29CA">
        <w:rPr>
          <w:rFonts w:ascii="Times New Roman" w:hAnsi="Times New Roman" w:cs="Times New Roman"/>
          <w:sz w:val="24"/>
          <w:szCs w:val="24"/>
        </w:rPr>
        <w:t>10</w:t>
      </w:r>
      <w:r w:rsidRPr="00BF16B5">
        <w:rPr>
          <w:rFonts w:ascii="Times New Roman" w:hAnsi="Times New Roman" w:cs="Times New Roman"/>
          <w:sz w:val="24"/>
          <w:szCs w:val="24"/>
        </w:rPr>
        <w:t>.201</w:t>
      </w:r>
      <w:r w:rsidR="001132D8">
        <w:rPr>
          <w:rFonts w:ascii="Times New Roman" w:hAnsi="Times New Roman" w:cs="Times New Roman"/>
          <w:sz w:val="24"/>
          <w:szCs w:val="24"/>
        </w:rPr>
        <w:t>9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873B8C4" w14:textId="77777777"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40B6C" w14:textId="77777777"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14:paraId="66B7255E" w14:textId="77777777" w:rsidR="007A7FC1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18003" w14:textId="77777777" w:rsidR="0075641F" w:rsidRPr="00CC1B94" w:rsidRDefault="0075641F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8A60A" w14:textId="77777777" w:rsidR="007A7FC1" w:rsidRDefault="007A7FC1" w:rsidP="007A7F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14:paraId="6B46BB40" w14:textId="77777777" w:rsidR="007A7FC1" w:rsidRPr="001E00DC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38A7C91" w14:textId="77777777" w:rsidR="007A7FC1" w:rsidRPr="00830A6F" w:rsidRDefault="007A7FC1" w:rsidP="00830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0A6F">
        <w:rPr>
          <w:rFonts w:ascii="Times New Roman" w:hAnsi="Times New Roman" w:cs="Times New Roman"/>
          <w:sz w:val="24"/>
          <w:szCs w:val="24"/>
        </w:rPr>
        <w:t>Gmina Młynary informuje, iż w wyniku  przeprowadzonego zapytania ofertowego nr SP/</w:t>
      </w:r>
      <w:r w:rsidR="00830A6F" w:rsidRPr="00830A6F">
        <w:rPr>
          <w:rFonts w:ascii="Times New Roman" w:hAnsi="Times New Roman" w:cs="Times New Roman"/>
          <w:sz w:val="24"/>
          <w:szCs w:val="24"/>
        </w:rPr>
        <w:t>6</w:t>
      </w:r>
      <w:r w:rsidRPr="00830A6F">
        <w:rPr>
          <w:rFonts w:ascii="Times New Roman" w:hAnsi="Times New Roman" w:cs="Times New Roman"/>
          <w:sz w:val="24"/>
          <w:szCs w:val="24"/>
        </w:rPr>
        <w:t>/2019 z dnia 1</w:t>
      </w:r>
      <w:r w:rsidR="00830A6F" w:rsidRPr="00830A6F">
        <w:rPr>
          <w:rFonts w:ascii="Times New Roman" w:hAnsi="Times New Roman" w:cs="Times New Roman"/>
          <w:sz w:val="24"/>
          <w:szCs w:val="24"/>
        </w:rPr>
        <w:t>8</w:t>
      </w:r>
      <w:r w:rsidRPr="00830A6F">
        <w:rPr>
          <w:rFonts w:ascii="Times New Roman" w:hAnsi="Times New Roman" w:cs="Times New Roman"/>
          <w:sz w:val="24"/>
          <w:szCs w:val="24"/>
        </w:rPr>
        <w:t>.</w:t>
      </w:r>
      <w:r w:rsidR="00830A6F" w:rsidRPr="00830A6F">
        <w:rPr>
          <w:rFonts w:ascii="Times New Roman" w:hAnsi="Times New Roman" w:cs="Times New Roman"/>
          <w:sz w:val="24"/>
          <w:szCs w:val="24"/>
        </w:rPr>
        <w:t>10</w:t>
      </w:r>
      <w:r w:rsidRPr="00830A6F">
        <w:rPr>
          <w:rFonts w:ascii="Times New Roman" w:hAnsi="Times New Roman" w:cs="Times New Roman"/>
          <w:sz w:val="24"/>
          <w:szCs w:val="24"/>
        </w:rPr>
        <w:t>.2019 na</w:t>
      </w:r>
      <w:r w:rsidRPr="00830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0A6F" w:rsidRPr="00830A6F">
        <w:rPr>
          <w:rFonts w:ascii="Times New Roman" w:hAnsi="Times New Roman" w:cs="Times New Roman"/>
          <w:b/>
          <w:sz w:val="24"/>
          <w:szCs w:val="24"/>
        </w:rPr>
        <w:t xml:space="preserve">wykonanie projektu budowlanego zadania p.n. " Szkolna baza do zajęć terenowych w Szkole Podstawowej  im. Stefana Żeromskiego w Młynarach" </w:t>
      </w:r>
      <w:r w:rsidR="00830A6F" w:rsidRPr="00830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 II” realizowanego przez Szkołę Podstawową im. Stefana Żeromskiego w Młynarach </w:t>
      </w:r>
      <w:r w:rsidRPr="00830A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14:paraId="42D972F5" w14:textId="77777777" w:rsidR="00651002" w:rsidRDefault="00651002" w:rsidP="007A7FC1">
      <w:pPr>
        <w:pStyle w:val="NormalnyWeb"/>
        <w:spacing w:before="0" w:beforeAutospacing="0" w:after="0" w:afterAutospacing="0"/>
        <w:ind w:firstLine="142"/>
        <w:jc w:val="center"/>
        <w:rPr>
          <w:b/>
        </w:rPr>
      </w:pPr>
    </w:p>
    <w:p w14:paraId="2B1C0842" w14:textId="77777777" w:rsidR="00AB29CA" w:rsidRDefault="00471E9B" w:rsidP="007A7FC1">
      <w:pPr>
        <w:pStyle w:val="NormalnyWeb"/>
        <w:spacing w:before="0" w:beforeAutospacing="0" w:after="0" w:afterAutospacing="0"/>
        <w:ind w:firstLine="142"/>
        <w:jc w:val="center"/>
        <w:rPr>
          <w:b/>
        </w:rPr>
      </w:pPr>
      <w:r>
        <w:rPr>
          <w:b/>
        </w:rPr>
        <w:t xml:space="preserve">ARCHCOM arch. Aneta </w:t>
      </w:r>
      <w:proofErr w:type="spellStart"/>
      <w:r>
        <w:rPr>
          <w:b/>
        </w:rPr>
        <w:t>Weichhaus</w:t>
      </w:r>
      <w:proofErr w:type="spellEnd"/>
      <w:r>
        <w:rPr>
          <w:b/>
        </w:rPr>
        <w:t>, 82-300 Elbląg ul. Grunwaldzka 2</w:t>
      </w:r>
    </w:p>
    <w:p w14:paraId="6D758AFD" w14:textId="77777777" w:rsidR="00471E9B" w:rsidRDefault="00471E9B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14:paraId="516202E5" w14:textId="77777777" w:rsidR="00471E9B" w:rsidRDefault="00471E9B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14:paraId="3815F61D" w14:textId="77777777" w:rsidR="007A7FC1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14:paraId="3D8F9818" w14:textId="77777777" w:rsidR="007A7FC1" w:rsidRPr="007960C4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14:paraId="48CA973A" w14:textId="77777777" w:rsidR="00EC153B" w:rsidRPr="007960C4" w:rsidRDefault="007A7FC1" w:rsidP="00EC153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7960C4">
        <w:t>Zamawiający informuje, że we wskazanym w Zapytaniu Ofertowym terminie do Zamawiającego wpłynęł</w:t>
      </w:r>
      <w:r w:rsidR="00651002" w:rsidRPr="007960C4">
        <w:t>y</w:t>
      </w:r>
      <w:r w:rsidRPr="007960C4">
        <w:t xml:space="preserve"> </w:t>
      </w:r>
      <w:r w:rsidR="00651002" w:rsidRPr="007960C4">
        <w:t>4</w:t>
      </w:r>
      <w:r w:rsidRPr="007960C4">
        <w:t xml:space="preserve"> ofert</w:t>
      </w:r>
      <w:r w:rsidR="00651002" w:rsidRPr="007960C4">
        <w:t>y</w:t>
      </w:r>
      <w:r w:rsidRPr="007960C4">
        <w:t>.</w:t>
      </w:r>
    </w:p>
    <w:p w14:paraId="1F1862FD" w14:textId="77777777" w:rsidR="007A7FC1" w:rsidRPr="007960C4" w:rsidRDefault="00651002" w:rsidP="00651002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7960C4">
        <w:t xml:space="preserve">Żadna oferta nie </w:t>
      </w:r>
      <w:r w:rsidR="007A7FC1" w:rsidRPr="007960C4">
        <w:t>został</w:t>
      </w:r>
      <w:r w:rsidR="009609CC" w:rsidRPr="007960C4">
        <w:t>a</w:t>
      </w:r>
      <w:r w:rsidR="007A7FC1" w:rsidRPr="007960C4">
        <w:t xml:space="preserve"> odrzucon</w:t>
      </w:r>
      <w:r w:rsidR="009609CC" w:rsidRPr="007960C4">
        <w:t>a</w:t>
      </w:r>
      <w:r w:rsidRPr="007960C4">
        <w:t>.</w:t>
      </w:r>
    </w:p>
    <w:p w14:paraId="059A525D" w14:textId="77777777" w:rsidR="007A7FC1" w:rsidRPr="007960C4" w:rsidRDefault="007A7FC1" w:rsidP="007A7FC1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60C4">
        <w:rPr>
          <w:rFonts w:ascii="Times New Roman" w:hAnsi="Times New Roman" w:cs="Times New Roman"/>
          <w:sz w:val="24"/>
          <w:szCs w:val="24"/>
          <w:lang w:eastAsia="pl-PL" w:bidi="pl-PL"/>
        </w:rPr>
        <w:t>W postępowaniu, ocenie podlegały niżej wymienione oferty:</w:t>
      </w:r>
    </w:p>
    <w:p w14:paraId="0C567415" w14:textId="77777777" w:rsidR="009609CC" w:rsidRPr="00E23CF6" w:rsidRDefault="009609CC" w:rsidP="009609CC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7A7FC1" w:rsidRPr="001E00DC" w14:paraId="448018AB" w14:textId="77777777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B0093E" w14:textId="77777777"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5F7187" w14:textId="77777777"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93385B" w14:textId="77777777"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E605F9" w14:textId="77777777"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7A7FC1" w:rsidRPr="001E00DC" w14:paraId="3C5C89C6" w14:textId="77777777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3F3197" w14:textId="77777777"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5E1CAF" w14:textId="77777777" w:rsidR="007A7FC1" w:rsidRPr="003E08EF" w:rsidRDefault="00AB29CA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Przedsiębiorstwo Inżynieryjno-Projektowe „Ósemka” Kinga Zawistowska, ul. M. Kopernika 3/13, 14-200 Iława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7F5391" w14:textId="77777777" w:rsidR="007A7FC1" w:rsidRPr="000F2F57" w:rsidRDefault="00AB29CA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15375,00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B5DFEE" w14:textId="77777777" w:rsidR="007A7FC1" w:rsidRPr="00046EDA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52,03</w:t>
            </w:r>
          </w:p>
        </w:tc>
      </w:tr>
      <w:tr w:rsidR="002B5199" w:rsidRPr="001E00DC" w14:paraId="0AE66335" w14:textId="77777777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1E4260" w14:textId="77777777"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E547B9" w14:textId="77777777" w:rsidR="002B5199" w:rsidRPr="008C544B" w:rsidRDefault="00651002" w:rsidP="00651002">
            <w:pPr>
              <w:pStyle w:val="Normalny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ARCHCOM arch. Aneta </w:t>
            </w:r>
            <w:proofErr w:type="spellStart"/>
            <w:r>
              <w:rPr>
                <w:b/>
              </w:rPr>
              <w:t>Weichhaus</w:t>
            </w:r>
            <w:proofErr w:type="spellEnd"/>
            <w:r>
              <w:rPr>
                <w:b/>
              </w:rPr>
              <w:t>, 82-300 Elbląg, ul. Grunwaldzka 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FD5ECB" w14:textId="77777777" w:rsidR="002B5199" w:rsidRPr="000F2F57" w:rsidRDefault="00651002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8000,00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2A82BD" w14:textId="77777777" w:rsidR="002B5199" w:rsidRPr="00046EDA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100,00</w:t>
            </w:r>
          </w:p>
        </w:tc>
      </w:tr>
      <w:tr w:rsidR="002B5199" w:rsidRPr="001E00DC" w14:paraId="615B59B2" w14:textId="77777777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7893DD" w14:textId="77777777"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CD5430" w14:textId="77777777" w:rsidR="002B5199" w:rsidRPr="008C544B" w:rsidRDefault="00651002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S</w:t>
            </w:r>
            <w:r w:rsidR="009A5711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 z o.o</w:t>
            </w:r>
            <w:r w:rsidR="009A5711">
              <w:rPr>
                <w:rFonts w:ascii="Times New Roman" w:hAnsi="Times New Roman" w:cs="Times New Roman"/>
                <w:b/>
              </w:rPr>
              <w:t>. 61-695 Poznań, ul. Zdobywców Monte Cassino 37/3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23732D" w14:textId="77777777" w:rsidR="002B5199" w:rsidRPr="000F2F57" w:rsidRDefault="009A571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29077,00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0678F7" w14:textId="77777777" w:rsidR="002B5199" w:rsidRPr="00046EDA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27,51</w:t>
            </w:r>
          </w:p>
        </w:tc>
      </w:tr>
      <w:tr w:rsidR="002B5199" w:rsidRPr="001E00DC" w14:paraId="7001CBF8" w14:textId="77777777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8CE3D3" w14:textId="77777777"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CC72F" w14:textId="77777777" w:rsidR="002B5199" w:rsidRPr="008C544B" w:rsidRDefault="009A5711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PSBUD Piotr Świrzyński, 86-302 Grudziądz, Wałdowo Szlacheckie 87G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420C06" w14:textId="77777777" w:rsidR="002B5199" w:rsidRPr="000F2F57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15744,00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D413A0" w14:textId="77777777" w:rsidR="002B5199" w:rsidRPr="00046EDA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50,81</w:t>
            </w:r>
          </w:p>
        </w:tc>
      </w:tr>
    </w:tbl>
    <w:p w14:paraId="0FFAEA33" w14:textId="77777777" w:rsidR="00EC153B" w:rsidRDefault="00EC153B" w:rsidP="00EC153B">
      <w:pPr>
        <w:pStyle w:val="NormalnyWeb"/>
        <w:spacing w:before="0" w:beforeAutospacing="0" w:after="0" w:afterAutospacing="0"/>
        <w:ind w:firstLine="142"/>
      </w:pPr>
    </w:p>
    <w:p w14:paraId="27F758CE" w14:textId="77777777" w:rsidR="007A7FC1" w:rsidRPr="00E23CF6" w:rsidRDefault="007A7FC1" w:rsidP="007960C4">
      <w:pPr>
        <w:pStyle w:val="NormalnyWeb"/>
        <w:spacing w:before="0" w:beforeAutospacing="0" w:after="0" w:afterAutospacing="0"/>
        <w:rPr>
          <w:b/>
        </w:rPr>
      </w:pPr>
      <w:r w:rsidRPr="001E00DC">
        <w:t xml:space="preserve">Oferta firmy </w:t>
      </w:r>
      <w:r w:rsidR="007960C4">
        <w:rPr>
          <w:b/>
        </w:rPr>
        <w:t xml:space="preserve">ARCHCOM arch. Aneta </w:t>
      </w:r>
      <w:proofErr w:type="spellStart"/>
      <w:r w:rsidR="007960C4">
        <w:rPr>
          <w:b/>
        </w:rPr>
        <w:t>Weichhaus</w:t>
      </w:r>
      <w:proofErr w:type="spellEnd"/>
      <w:r w:rsidR="007960C4">
        <w:rPr>
          <w:b/>
        </w:rPr>
        <w:t>, 82-300 Elbląg ul. Grunwaldzka 2</w:t>
      </w:r>
      <w:r>
        <w:rPr>
          <w:rStyle w:val="Pogrubienie"/>
        </w:rPr>
        <w:t xml:space="preserve"> </w:t>
      </w:r>
      <w:r w:rsidRPr="001E00DC">
        <w:rPr>
          <w:kern w:val="2"/>
        </w:rPr>
        <w:t>została wybrana jako najkorzystniejsza, ponieważ otrzymała najwyższą liczbę punktów oraz nie przekracza kwoty jaką zamawiający zamierza przeznaczyć na realizację zamówienia.</w:t>
      </w:r>
    </w:p>
    <w:p w14:paraId="5716AC1A" w14:textId="77777777" w:rsidR="007A7FC1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14:paraId="1BD55669" w14:textId="77777777" w:rsidR="00F03F14" w:rsidRPr="001E00DC" w:rsidRDefault="00F03F14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14:paraId="6260C260" w14:textId="77777777"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14:paraId="350DBA9C" w14:textId="77777777"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14:paraId="6ABCD56D" w14:textId="77777777"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14:paraId="69549FDF" w14:textId="77777777"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14:paraId="6E860FB7" w14:textId="77777777"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14:paraId="2815DA4A" w14:textId="77777777"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E5" w:rsidRPr="00CC1B94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7CCD8" w14:textId="77777777" w:rsidR="00C46AAF" w:rsidRDefault="00C46AAF" w:rsidP="0012633F">
      <w:pPr>
        <w:spacing w:after="0" w:line="240" w:lineRule="auto"/>
      </w:pPr>
      <w:r>
        <w:separator/>
      </w:r>
    </w:p>
  </w:endnote>
  <w:endnote w:type="continuationSeparator" w:id="0">
    <w:p w14:paraId="72DE3DD8" w14:textId="77777777" w:rsidR="00C46AAF" w:rsidRDefault="00C46AAF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F65C" w14:textId="77777777" w:rsidR="00C46AAF" w:rsidRDefault="00C46AAF" w:rsidP="0012633F">
      <w:pPr>
        <w:spacing w:after="0" w:line="240" w:lineRule="auto"/>
      </w:pPr>
      <w:r>
        <w:separator/>
      </w:r>
    </w:p>
  </w:footnote>
  <w:footnote w:type="continuationSeparator" w:id="0">
    <w:p w14:paraId="4EA6D45F" w14:textId="77777777" w:rsidR="00C46AAF" w:rsidRDefault="00C46AAF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DD520" w14:textId="77777777" w:rsidR="0074297F" w:rsidRDefault="0074297F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67FAB4B5" wp14:editId="17F3623E">
          <wp:extent cx="612140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26BDA"/>
    <w:rsid w:val="0003613F"/>
    <w:rsid w:val="00046EDA"/>
    <w:rsid w:val="000537E1"/>
    <w:rsid w:val="000640CD"/>
    <w:rsid w:val="000700DF"/>
    <w:rsid w:val="000B106D"/>
    <w:rsid w:val="000B451D"/>
    <w:rsid w:val="000B7FF3"/>
    <w:rsid w:val="000C49F5"/>
    <w:rsid w:val="000E5276"/>
    <w:rsid w:val="000F2F57"/>
    <w:rsid w:val="000F6ECB"/>
    <w:rsid w:val="001132D8"/>
    <w:rsid w:val="00114D51"/>
    <w:rsid w:val="0012633F"/>
    <w:rsid w:val="001375CC"/>
    <w:rsid w:val="00142353"/>
    <w:rsid w:val="00145BA9"/>
    <w:rsid w:val="00184483"/>
    <w:rsid w:val="00185CB0"/>
    <w:rsid w:val="00192F7A"/>
    <w:rsid w:val="001B6169"/>
    <w:rsid w:val="001C48BC"/>
    <w:rsid w:val="001C7003"/>
    <w:rsid w:val="001D2569"/>
    <w:rsid w:val="001D3ACB"/>
    <w:rsid w:val="001E226A"/>
    <w:rsid w:val="001F34F7"/>
    <w:rsid w:val="002113F7"/>
    <w:rsid w:val="0021446D"/>
    <w:rsid w:val="00232D8D"/>
    <w:rsid w:val="0024537B"/>
    <w:rsid w:val="00247014"/>
    <w:rsid w:val="002563C7"/>
    <w:rsid w:val="00272154"/>
    <w:rsid w:val="002835CE"/>
    <w:rsid w:val="002B5199"/>
    <w:rsid w:val="002C677E"/>
    <w:rsid w:val="003316E1"/>
    <w:rsid w:val="00350738"/>
    <w:rsid w:val="00360BBD"/>
    <w:rsid w:val="003A018C"/>
    <w:rsid w:val="003A2B0D"/>
    <w:rsid w:val="003A3B2A"/>
    <w:rsid w:val="003C064D"/>
    <w:rsid w:val="003C54D4"/>
    <w:rsid w:val="003E08EF"/>
    <w:rsid w:val="003F4D53"/>
    <w:rsid w:val="00400712"/>
    <w:rsid w:val="00400A42"/>
    <w:rsid w:val="00405719"/>
    <w:rsid w:val="004329AC"/>
    <w:rsid w:val="00443D8D"/>
    <w:rsid w:val="0044426E"/>
    <w:rsid w:val="004631DE"/>
    <w:rsid w:val="00471E9B"/>
    <w:rsid w:val="004916C2"/>
    <w:rsid w:val="00492077"/>
    <w:rsid w:val="004A7182"/>
    <w:rsid w:val="004D4533"/>
    <w:rsid w:val="004E1BF3"/>
    <w:rsid w:val="004E4613"/>
    <w:rsid w:val="00503F9D"/>
    <w:rsid w:val="00532B48"/>
    <w:rsid w:val="0053456F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3768E"/>
    <w:rsid w:val="00651002"/>
    <w:rsid w:val="006572AC"/>
    <w:rsid w:val="006756A1"/>
    <w:rsid w:val="0069605B"/>
    <w:rsid w:val="006A5907"/>
    <w:rsid w:val="006B5D79"/>
    <w:rsid w:val="006C2C3D"/>
    <w:rsid w:val="006C3625"/>
    <w:rsid w:val="006D4C7E"/>
    <w:rsid w:val="006E2C03"/>
    <w:rsid w:val="006F3C19"/>
    <w:rsid w:val="00704E93"/>
    <w:rsid w:val="0074297F"/>
    <w:rsid w:val="0074398D"/>
    <w:rsid w:val="0075641F"/>
    <w:rsid w:val="007569BF"/>
    <w:rsid w:val="00764945"/>
    <w:rsid w:val="00781E4B"/>
    <w:rsid w:val="00793B7A"/>
    <w:rsid w:val="00793FF6"/>
    <w:rsid w:val="007960C4"/>
    <w:rsid w:val="007A7576"/>
    <w:rsid w:val="007A7FC1"/>
    <w:rsid w:val="007C6A92"/>
    <w:rsid w:val="007D2204"/>
    <w:rsid w:val="007E1F07"/>
    <w:rsid w:val="00803478"/>
    <w:rsid w:val="00805E31"/>
    <w:rsid w:val="00806EC8"/>
    <w:rsid w:val="008171EC"/>
    <w:rsid w:val="00823B1A"/>
    <w:rsid w:val="00830A6F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C78DD"/>
    <w:rsid w:val="008D1AAE"/>
    <w:rsid w:val="009109E1"/>
    <w:rsid w:val="009248D0"/>
    <w:rsid w:val="00935F73"/>
    <w:rsid w:val="009609CC"/>
    <w:rsid w:val="00982B05"/>
    <w:rsid w:val="0098722D"/>
    <w:rsid w:val="009928B9"/>
    <w:rsid w:val="009A5711"/>
    <w:rsid w:val="009C0903"/>
    <w:rsid w:val="009E057C"/>
    <w:rsid w:val="009F37E5"/>
    <w:rsid w:val="009F6F94"/>
    <w:rsid w:val="00A01915"/>
    <w:rsid w:val="00A01A13"/>
    <w:rsid w:val="00A16A4D"/>
    <w:rsid w:val="00A555D8"/>
    <w:rsid w:val="00A61B97"/>
    <w:rsid w:val="00A66CB6"/>
    <w:rsid w:val="00A67EA6"/>
    <w:rsid w:val="00A86ED2"/>
    <w:rsid w:val="00A94FF8"/>
    <w:rsid w:val="00AB29CA"/>
    <w:rsid w:val="00AC2F8C"/>
    <w:rsid w:val="00AF0377"/>
    <w:rsid w:val="00B00BB7"/>
    <w:rsid w:val="00B1204D"/>
    <w:rsid w:val="00B53175"/>
    <w:rsid w:val="00B86994"/>
    <w:rsid w:val="00B968BD"/>
    <w:rsid w:val="00BE4CA7"/>
    <w:rsid w:val="00BE63F6"/>
    <w:rsid w:val="00BF16B5"/>
    <w:rsid w:val="00BF48BC"/>
    <w:rsid w:val="00C109EE"/>
    <w:rsid w:val="00C11959"/>
    <w:rsid w:val="00C12613"/>
    <w:rsid w:val="00C46AAF"/>
    <w:rsid w:val="00C61378"/>
    <w:rsid w:val="00C65D0D"/>
    <w:rsid w:val="00C73FE0"/>
    <w:rsid w:val="00C76FBD"/>
    <w:rsid w:val="00C810E2"/>
    <w:rsid w:val="00CB7D22"/>
    <w:rsid w:val="00CD4A69"/>
    <w:rsid w:val="00CE7FFD"/>
    <w:rsid w:val="00D05240"/>
    <w:rsid w:val="00D20202"/>
    <w:rsid w:val="00D22129"/>
    <w:rsid w:val="00D35766"/>
    <w:rsid w:val="00D37CEA"/>
    <w:rsid w:val="00D50334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3AB2"/>
    <w:rsid w:val="00E34EEB"/>
    <w:rsid w:val="00E56960"/>
    <w:rsid w:val="00E760BE"/>
    <w:rsid w:val="00E8263A"/>
    <w:rsid w:val="00EB2F51"/>
    <w:rsid w:val="00EB7838"/>
    <w:rsid w:val="00EC0981"/>
    <w:rsid w:val="00EC153B"/>
    <w:rsid w:val="00ED21B0"/>
    <w:rsid w:val="00F03F14"/>
    <w:rsid w:val="00F0602E"/>
    <w:rsid w:val="00F451F2"/>
    <w:rsid w:val="00F57140"/>
    <w:rsid w:val="00F578F9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7E670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Gmina Młynary</cp:lastModifiedBy>
  <cp:revision>2</cp:revision>
  <cp:lastPrinted>2017-07-25T07:45:00Z</cp:lastPrinted>
  <dcterms:created xsi:type="dcterms:W3CDTF">2019-10-30T07:49:00Z</dcterms:created>
  <dcterms:modified xsi:type="dcterms:W3CDTF">2019-10-30T07:49:00Z</dcterms:modified>
</cp:coreProperties>
</file>