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B5" w:rsidRPr="001B5E1A" w:rsidRDefault="00517D78" w:rsidP="00BF16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Błudowo, dnia 06.03</w:t>
      </w:r>
      <w:r w:rsidR="00DA16CE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</w:t>
      </w:r>
    </w:p>
    <w:p w:rsidR="00BF16B5" w:rsidRPr="001B5E1A" w:rsidRDefault="00BF16B5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E4B" w:rsidRPr="001B5E1A" w:rsidRDefault="00507099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Zapytanie ofertowe</w:t>
      </w:r>
      <w:r w:rsidR="00ED21B0" w:rsidRPr="00073EF5">
        <w:rPr>
          <w:rFonts w:ascii="Times New Roman" w:hAnsi="Times New Roman" w:cs="Times New Roman"/>
          <w:b/>
        </w:rPr>
        <w:t xml:space="preserve"> nr </w:t>
      </w:r>
      <w:r w:rsidR="00517D78">
        <w:rPr>
          <w:rFonts w:ascii="Times New Roman" w:hAnsi="Times New Roman" w:cs="Times New Roman"/>
          <w:b/>
        </w:rPr>
        <w:t>SP.2610.03</w:t>
      </w:r>
      <w:r w:rsidR="00F163B2" w:rsidRPr="00073EF5">
        <w:rPr>
          <w:rFonts w:ascii="Times New Roman" w:hAnsi="Times New Roman" w:cs="Times New Roman"/>
          <w:b/>
        </w:rPr>
        <w:t>.</w:t>
      </w:r>
      <w:r w:rsidR="00DA16CE" w:rsidRPr="00073EF5">
        <w:rPr>
          <w:rFonts w:ascii="Times New Roman" w:hAnsi="Times New Roman" w:cs="Times New Roman"/>
          <w:b/>
        </w:rPr>
        <w:t>2020</w:t>
      </w:r>
    </w:p>
    <w:p w:rsidR="00781E4B" w:rsidRPr="001B5E1A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79C9" w:rsidRPr="001B5E1A" w:rsidRDefault="007A7576" w:rsidP="002C7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Gmina Młynary zaprasza do złożenia oferty dotyczącej </w:t>
      </w:r>
      <w:r w:rsidR="00C739AD"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F163B2">
        <w:rPr>
          <w:rFonts w:ascii="Times New Roman" w:eastAsia="Times New Roman" w:hAnsi="Times New Roman" w:cs="Times New Roman"/>
          <w:b/>
          <w:bCs/>
          <w:i/>
          <w:lang w:eastAsia="pl-PL"/>
        </w:rPr>
        <w:t>opracowanie programu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, materiałów szkoleniowych,  organizację i przeprowadzenie 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>szkolenia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dla nauczycieli Szkoły Podstawowej</w:t>
      </w:r>
      <w:r w:rsidR="00517D78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w Błudowie na potrzeby realizacji  projektu pn. „Mała Szkoła Drogą do Sukcesu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II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  <w:bookmarkStart w:id="0" w:name="_GoBack"/>
      <w:bookmarkEnd w:id="0"/>
    </w:p>
    <w:p w:rsidR="007A7576" w:rsidRPr="001B5E1A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719F" w:rsidRPr="001B5E1A" w:rsidRDefault="007A7576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Osi priorytetowej RPWM.02.00.00 Kadry dla gospodarki, Działania RPWM.02.02.00 Podniesienie jakości oferty edukacyjnej ukierunkowanej na rozwój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kompetencji kluczowych uczniów.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Poddziałania RPWM.02.02.02 Podniesienie jakości oferty edukacyjnej ukierunkowanej na rozwój 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kompetencji kluczowych uczniów </w:t>
      </w:r>
    </w:p>
    <w:p w:rsidR="00781E4B" w:rsidRPr="001B5E1A" w:rsidRDefault="00DA16CE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Nr RPWM.02.02.02-28-0004/18</w:t>
      </w:r>
      <w:r w:rsidR="00203559" w:rsidRPr="001B5E1A">
        <w:rPr>
          <w:rFonts w:ascii="Times New Roman" w:hAnsi="Times New Roman" w:cs="Times New Roman"/>
          <w:bCs/>
          <w:color w:val="auto"/>
          <w:sz w:val="22"/>
          <w:szCs w:val="22"/>
        </w:rPr>
        <w:t>-00</w:t>
      </w:r>
    </w:p>
    <w:p w:rsidR="00203559" w:rsidRPr="001B5E1A" w:rsidRDefault="00203559" w:rsidP="002035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81E4B" w:rsidRPr="001B5E1A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I. NAZWA I ADRES ZAMAWIAJACEGO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Gmina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ul Dworcowa 29,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14-420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578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31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09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 xml:space="preserve">418,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170748130</w:t>
      </w:r>
    </w:p>
    <w:p w:rsidR="0075622A" w:rsidRPr="001B5E1A" w:rsidRDefault="0075622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Nazwa odbiorcy: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Szkoła Podstawowa w Błudowie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Błudowo 48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14-420 Młynary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582-12-34-670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001120781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018C" w:rsidRPr="001B5E1A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II. 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:rsidR="00FE02CC" w:rsidRPr="001B5E1A" w:rsidRDefault="00FE02C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02CC" w:rsidRPr="001B5E1A" w:rsidRDefault="008C3E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C739AD">
        <w:rPr>
          <w:rFonts w:ascii="Times New Roman" w:eastAsia="Times New Roman" w:hAnsi="Times New Roman" w:cs="Times New Roman"/>
          <w:lang w:eastAsia="pl-PL"/>
        </w:rPr>
        <w:t>zapytania ofertowego</w:t>
      </w:r>
      <w:r w:rsidR="00507099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2B63">
        <w:rPr>
          <w:rFonts w:ascii="Times New Roman" w:eastAsia="Times New Roman" w:hAnsi="Times New Roman" w:cs="Times New Roman"/>
          <w:lang w:eastAsia="pl-PL"/>
        </w:rPr>
        <w:t xml:space="preserve"> jest opracowanie programu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organizacja i przeprowadzenie </w:t>
      </w:r>
      <w:r w:rsidR="00203559" w:rsidRPr="001B5E1A">
        <w:rPr>
          <w:rFonts w:ascii="Times New Roman" w:eastAsia="Times New Roman" w:hAnsi="Times New Roman" w:cs="Times New Roman"/>
          <w:bCs/>
          <w:lang w:eastAsia="pl-PL"/>
        </w:rPr>
        <w:t>sz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>kole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>nia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 dla nauczycieli</w:t>
      </w:r>
      <w:r w:rsidR="001937F7" w:rsidRPr="001B5E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Szkoły Podstawowej w Błudowie.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Zakres zamówienia obejmuje: przeprowadzenie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 xml:space="preserve">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prowadzenie dokumentacji szkoleniowej,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 xml:space="preserve">program szkolenia, dziennik zajęć,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przeprowadzenie egzaminu wewnętrznego, pr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zeprowadzenie ewaluacji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 wydanie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zaświadczeń o ukończeniu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kontakt z kadrą zarządzającą. </w:t>
      </w:r>
    </w:p>
    <w:p w:rsidR="007314D3" w:rsidRPr="001B5E1A" w:rsidRDefault="007314D3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5240" w:rsidRPr="001B5E1A" w:rsidRDefault="00BC6D18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SZKOLENIE</w:t>
      </w:r>
      <w:r w:rsidR="009F66FA" w:rsidRPr="001B5E1A">
        <w:rPr>
          <w:rFonts w:ascii="Times New Roman" w:hAnsi="Times New Roman" w:cs="Times New Roman"/>
        </w:rPr>
        <w:t xml:space="preserve">: </w:t>
      </w:r>
      <w:r w:rsidR="005A2B63">
        <w:rPr>
          <w:rFonts w:ascii="Times New Roman" w:eastAsia="Times New Roman" w:hAnsi="Times New Roman" w:cs="Times New Roman"/>
          <w:lang w:eastAsia="pl-PL"/>
        </w:rPr>
        <w:t>Opracowanie programu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>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szkoleniowych, 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="009F66FA" w:rsidRPr="001B5E1A">
        <w:rPr>
          <w:rFonts w:ascii="Times New Roman" w:hAnsi="Times New Roman" w:cs="Times New Roman"/>
        </w:rPr>
        <w:t>s</w:t>
      </w:r>
      <w:r w:rsidR="00ED3723" w:rsidRPr="001B5E1A">
        <w:rPr>
          <w:rFonts w:ascii="Times New Roman" w:hAnsi="Times New Roman" w:cs="Times New Roman"/>
        </w:rPr>
        <w:t>zkoleni</w:t>
      </w:r>
      <w:r w:rsidR="009F66FA" w:rsidRPr="001B5E1A">
        <w:rPr>
          <w:rFonts w:ascii="Times New Roman" w:hAnsi="Times New Roman" w:cs="Times New Roman"/>
        </w:rPr>
        <w:t xml:space="preserve">a dla nauczycieli </w:t>
      </w:r>
      <w:r w:rsidR="00ED3723" w:rsidRPr="001B5E1A">
        <w:rPr>
          <w:rFonts w:ascii="Times New Roman" w:hAnsi="Times New Roman" w:cs="Times New Roman"/>
        </w:rPr>
        <w:t xml:space="preserve"> </w:t>
      </w:r>
      <w:r w:rsidR="00ED3723" w:rsidRPr="006242BE">
        <w:rPr>
          <w:rFonts w:ascii="Times New Roman" w:hAnsi="Times New Roman" w:cs="Times New Roman"/>
          <w:b/>
        </w:rPr>
        <w:t xml:space="preserve">w zakresie </w:t>
      </w:r>
      <w:r w:rsidR="00DA16CE" w:rsidRPr="006242BE">
        <w:rPr>
          <w:rFonts w:ascii="Times New Roman" w:hAnsi="Times New Roman" w:cs="Times New Roman"/>
          <w:b/>
          <w:i/>
        </w:rPr>
        <w:t xml:space="preserve">wspierania uczniów </w:t>
      </w:r>
      <w:r w:rsidR="003842F9" w:rsidRPr="006242BE">
        <w:rPr>
          <w:rFonts w:ascii="Times New Roman" w:hAnsi="Times New Roman" w:cs="Times New Roman"/>
          <w:b/>
          <w:i/>
        </w:rPr>
        <w:t>w rozwoju kompetencji kluczowych</w:t>
      </w:r>
      <w:r w:rsidR="00ED3723" w:rsidRPr="006242BE">
        <w:rPr>
          <w:rFonts w:ascii="Times New Roman" w:hAnsi="Times New Roman" w:cs="Times New Roman"/>
          <w:b/>
        </w:rPr>
        <w:t xml:space="preserve"> </w:t>
      </w:r>
      <w:r w:rsidR="00D05240" w:rsidRPr="006242BE">
        <w:rPr>
          <w:rFonts w:ascii="Times New Roman" w:hAnsi="Times New Roman" w:cs="Times New Roman"/>
          <w:b/>
        </w:rPr>
        <w:t xml:space="preserve"> dla</w:t>
      </w:r>
      <w:r w:rsidR="00A61B97" w:rsidRPr="006242BE">
        <w:rPr>
          <w:rFonts w:ascii="Times New Roman" w:hAnsi="Times New Roman" w:cs="Times New Roman"/>
          <w:b/>
        </w:rPr>
        <w:t xml:space="preserve"> </w:t>
      </w:r>
      <w:r w:rsidR="003842F9" w:rsidRPr="006242BE">
        <w:rPr>
          <w:rFonts w:ascii="Times New Roman" w:hAnsi="Times New Roman" w:cs="Times New Roman"/>
          <w:b/>
        </w:rPr>
        <w:t>10</w:t>
      </w:r>
      <w:r w:rsidR="00A61B97" w:rsidRPr="006242BE">
        <w:rPr>
          <w:rFonts w:ascii="Times New Roman" w:hAnsi="Times New Roman" w:cs="Times New Roman"/>
          <w:b/>
        </w:rPr>
        <w:t xml:space="preserve"> nauczycieli </w:t>
      </w:r>
      <w:r w:rsidR="0044719F" w:rsidRPr="006242BE">
        <w:rPr>
          <w:rFonts w:ascii="Times New Roman" w:hAnsi="Times New Roman" w:cs="Times New Roman"/>
          <w:b/>
        </w:rPr>
        <w:t xml:space="preserve">w wymiarze </w:t>
      </w:r>
      <w:r w:rsidR="00D05240" w:rsidRPr="006242BE">
        <w:rPr>
          <w:rFonts w:ascii="Times New Roman" w:hAnsi="Times New Roman" w:cs="Times New Roman"/>
          <w:b/>
        </w:rPr>
        <w:t>40</w:t>
      </w:r>
      <w:r w:rsidR="009F66FA" w:rsidRPr="006242BE">
        <w:rPr>
          <w:rFonts w:ascii="Times New Roman" w:hAnsi="Times New Roman" w:cs="Times New Roman"/>
          <w:b/>
        </w:rPr>
        <w:t xml:space="preserve"> godz</w:t>
      </w:r>
      <w:r w:rsidR="00D05240" w:rsidRPr="001B5E1A">
        <w:rPr>
          <w:rFonts w:ascii="Times New Roman" w:hAnsi="Times New Roman" w:cs="Times New Roman"/>
        </w:rPr>
        <w:t xml:space="preserve">. </w:t>
      </w:r>
    </w:p>
    <w:p w:rsidR="007454D5" w:rsidRPr="006242BE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242BE">
        <w:rPr>
          <w:rFonts w:ascii="Times New Roman" w:hAnsi="Times New Roman" w:cs="Times New Roman"/>
          <w:b/>
        </w:rPr>
        <w:t>Tematyka</w:t>
      </w:r>
      <w:r w:rsidR="00864EDA" w:rsidRPr="006242BE">
        <w:rPr>
          <w:rFonts w:ascii="Times New Roman" w:hAnsi="Times New Roman" w:cs="Times New Roman"/>
          <w:b/>
        </w:rPr>
        <w:t xml:space="preserve"> szkolenia</w:t>
      </w:r>
      <w:r w:rsidRPr="006242BE">
        <w:rPr>
          <w:rFonts w:ascii="Times New Roman" w:hAnsi="Times New Roman" w:cs="Times New Roman"/>
          <w:b/>
        </w:rPr>
        <w:t xml:space="preserve">: </w:t>
      </w:r>
    </w:p>
    <w:p w:rsidR="007454D5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1) </w:t>
      </w:r>
      <w:r w:rsidR="007454D5">
        <w:rPr>
          <w:rFonts w:ascii="Times New Roman" w:hAnsi="Times New Roman" w:cs="Times New Roman"/>
        </w:rPr>
        <w:t>Prowadzenie procesu indywidualizacji pracy z uczniem ze specjalnymi potrzebami edukacyjnymi: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A2B63">
        <w:rPr>
          <w:rFonts w:ascii="Times New Roman" w:hAnsi="Times New Roman" w:cs="Times New Roman"/>
        </w:rPr>
        <w:t xml:space="preserve"> </w:t>
      </w:r>
      <w:r w:rsidR="00864EDA">
        <w:rPr>
          <w:rFonts w:ascii="Times New Roman" w:hAnsi="Times New Roman" w:cs="Times New Roman"/>
        </w:rPr>
        <w:t>Skuteczna komunikacja</w:t>
      </w:r>
      <w:r w:rsidR="005A2B63">
        <w:rPr>
          <w:rFonts w:ascii="Times New Roman" w:hAnsi="Times New Roman" w:cs="Times New Roman"/>
        </w:rPr>
        <w:t xml:space="preserve"> uczeń-nauczyciel, nauczyciel-uczeń.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842F9" w:rsidRPr="003842F9">
        <w:rPr>
          <w:rFonts w:ascii="Times New Roman" w:hAnsi="Times New Roman" w:cs="Times New Roman"/>
        </w:rPr>
        <w:t xml:space="preserve">) </w:t>
      </w:r>
      <w:r w:rsidR="00864EDA">
        <w:rPr>
          <w:rFonts w:ascii="Times New Roman" w:hAnsi="Times New Roman" w:cs="Times New Roman"/>
        </w:rPr>
        <w:t xml:space="preserve">Nauczyciel jako </w:t>
      </w:r>
      <w:proofErr w:type="spellStart"/>
      <w:r w:rsidR="00864EDA">
        <w:rPr>
          <w:rFonts w:ascii="Times New Roman" w:hAnsi="Times New Roman" w:cs="Times New Roman"/>
        </w:rPr>
        <w:t>coach</w:t>
      </w:r>
      <w:proofErr w:type="spellEnd"/>
      <w:r w:rsidR="003842F9" w:rsidRPr="003842F9">
        <w:rPr>
          <w:rFonts w:ascii="Times New Roman" w:hAnsi="Times New Roman" w:cs="Times New Roman"/>
        </w:rPr>
        <w:t xml:space="preserve"> - (diagnozowanie ucznia, wyznaczanie celów, wsparcie w realizacji, planowanie indywidualnego wsparcia</w:t>
      </w:r>
      <w:r>
        <w:rPr>
          <w:rFonts w:ascii="Times New Roman" w:hAnsi="Times New Roman" w:cs="Times New Roman"/>
        </w:rPr>
        <w:t xml:space="preserve"> dla ucz. o specjalnych potrzebach edukacyjnych</w:t>
      </w:r>
      <w:r w:rsidR="003842F9" w:rsidRPr="003842F9">
        <w:rPr>
          <w:rFonts w:ascii="Times New Roman" w:hAnsi="Times New Roman" w:cs="Times New Roman"/>
        </w:rPr>
        <w:t xml:space="preserve">), 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Nauc</w:t>
      </w:r>
      <w:r>
        <w:rPr>
          <w:rFonts w:ascii="Times New Roman" w:hAnsi="Times New Roman" w:cs="Times New Roman"/>
        </w:rPr>
        <w:t>zyciel jako trener</w:t>
      </w:r>
      <w:r w:rsidR="003842F9" w:rsidRPr="003842F9">
        <w:rPr>
          <w:rFonts w:ascii="Times New Roman" w:hAnsi="Times New Roman" w:cs="Times New Roman"/>
        </w:rPr>
        <w:t xml:space="preserve"> - nauczanie jako trening, pobudzanie kreatywności, metody aktywiz</w:t>
      </w:r>
      <w:r w:rsidR="00864EDA">
        <w:rPr>
          <w:rFonts w:ascii="Times New Roman" w:hAnsi="Times New Roman" w:cs="Times New Roman"/>
        </w:rPr>
        <w:t>ujące, innowacyjne metody nauczyciel jako trener</w:t>
      </w:r>
      <w:r w:rsidR="003842F9" w:rsidRPr="003842F9">
        <w:rPr>
          <w:rFonts w:ascii="Times New Roman" w:hAnsi="Times New Roman" w:cs="Times New Roman"/>
        </w:rPr>
        <w:t xml:space="preserve">; </w:t>
      </w:r>
    </w:p>
    <w:p w:rsidR="007454D5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Konflikty ich rozwiązywanie</w:t>
      </w:r>
      <w:r w:rsidRPr="003842F9">
        <w:rPr>
          <w:rFonts w:ascii="Times New Roman" w:hAnsi="Times New Roman" w:cs="Times New Roman"/>
        </w:rPr>
        <w:t xml:space="preserve"> - nauka rozwiązywania</w:t>
      </w:r>
      <w:r w:rsidR="007454D5">
        <w:rPr>
          <w:rFonts w:ascii="Times New Roman" w:hAnsi="Times New Roman" w:cs="Times New Roman"/>
        </w:rPr>
        <w:t xml:space="preserve"> </w:t>
      </w:r>
      <w:r w:rsidRPr="003842F9">
        <w:rPr>
          <w:rFonts w:ascii="Times New Roman" w:hAnsi="Times New Roman" w:cs="Times New Roman"/>
        </w:rPr>
        <w:t xml:space="preserve">konfliktów w skuteczny sposób, uczenie współpracy w zespole;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>5)</w:t>
      </w:r>
      <w:r w:rsidR="007454D5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>M</w:t>
      </w:r>
      <w:r w:rsidR="00864EDA">
        <w:rPr>
          <w:rFonts w:ascii="Times New Roman" w:hAnsi="Times New Roman" w:cs="Times New Roman"/>
        </w:rPr>
        <w:t>otywowanie</w:t>
      </w:r>
      <w:r w:rsidRPr="003842F9">
        <w:rPr>
          <w:rFonts w:ascii="Times New Roman" w:hAnsi="Times New Roman" w:cs="Times New Roman"/>
        </w:rPr>
        <w:t xml:space="preserve"> - nauka motywowania uczniów do nauki i podejmowania inicjatyw.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Łącznie </w:t>
      </w:r>
      <w:r w:rsidR="005A2B63">
        <w:rPr>
          <w:rFonts w:ascii="Times New Roman" w:hAnsi="Times New Roman" w:cs="Times New Roman"/>
        </w:rPr>
        <w:t>5 dni szkoleń: dwa</w:t>
      </w:r>
      <w:r w:rsidR="00864EDA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 xml:space="preserve">dwudniowe i jedno </w:t>
      </w:r>
      <w:r w:rsidRPr="003842F9">
        <w:rPr>
          <w:rFonts w:ascii="Times New Roman" w:hAnsi="Times New Roman" w:cs="Times New Roman"/>
        </w:rPr>
        <w:t xml:space="preserve"> jednodniowe) </w:t>
      </w:r>
      <w:r w:rsidR="00C253B2">
        <w:rPr>
          <w:rFonts w:ascii="Times New Roman" w:hAnsi="Times New Roman" w:cs="Times New Roman"/>
        </w:rPr>
        <w:t xml:space="preserve">4 </w:t>
      </w:r>
      <w:r w:rsidRPr="003842F9">
        <w:rPr>
          <w:rFonts w:ascii="Times New Roman" w:hAnsi="Times New Roman" w:cs="Times New Roman"/>
        </w:rPr>
        <w:t>x 8 h. x 1 gr po 10 os., 1 trener na grupę.</w:t>
      </w:r>
      <w:r w:rsidR="005D1C82" w:rsidRPr="001B5E1A">
        <w:rPr>
          <w:rFonts w:ascii="Times New Roman" w:hAnsi="Times New Roman" w:cs="Times New Roman"/>
        </w:rPr>
        <w:t xml:space="preserve"> </w:t>
      </w:r>
      <w:r w:rsidR="00616CE1" w:rsidRPr="001B5E1A">
        <w:rPr>
          <w:rFonts w:ascii="Times New Roman" w:hAnsi="Times New Roman" w:cs="Times New Roman"/>
        </w:rPr>
        <w:t xml:space="preserve">Grupa będzie uczestniczyć w 5 spotkaniach po 8 godzin organizowanych </w:t>
      </w:r>
    </w:p>
    <w:p w:rsidR="00864EDA" w:rsidRDefault="00864EDA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X </w:t>
      </w:r>
      <w:r w:rsidR="00616CE1" w:rsidRPr="001B5E1A">
        <w:rPr>
          <w:rFonts w:ascii="Times New Roman" w:hAnsi="Times New Roman" w:cs="Times New Roman"/>
        </w:rPr>
        <w:t xml:space="preserve">w soboty </w:t>
      </w:r>
      <w:r>
        <w:rPr>
          <w:rFonts w:ascii="Times New Roman" w:hAnsi="Times New Roman" w:cs="Times New Roman"/>
        </w:rPr>
        <w:t xml:space="preserve">i w niedzielę </w:t>
      </w:r>
      <w:r w:rsidR="00616CE1" w:rsidRPr="001B5E1A">
        <w:rPr>
          <w:rFonts w:ascii="Times New Roman" w:hAnsi="Times New Roman" w:cs="Times New Roman"/>
        </w:rPr>
        <w:t>w godz. 8.30-15.30.</w:t>
      </w:r>
      <w:r>
        <w:rPr>
          <w:rFonts w:ascii="Times New Roman" w:hAnsi="Times New Roman" w:cs="Times New Roman"/>
        </w:rPr>
        <w:t xml:space="preserve"> (godz. 2x16 ) + jedna sobota</w:t>
      </w:r>
      <w:r w:rsidR="00C253B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godz.8 </w:t>
      </w:r>
      <w:r w:rsidR="00C253B2">
        <w:rPr>
          <w:rFonts w:ascii="Times New Roman" w:hAnsi="Times New Roman" w:cs="Times New Roman"/>
        </w:rPr>
        <w:t>)</w:t>
      </w:r>
      <w:r w:rsidR="00517D78">
        <w:rPr>
          <w:rFonts w:ascii="Times New Roman" w:hAnsi="Times New Roman" w:cs="Times New Roman"/>
        </w:rPr>
        <w:br/>
      </w:r>
      <w:r w:rsidR="00C253B2">
        <w:rPr>
          <w:rFonts w:ascii="Times New Roman" w:hAnsi="Times New Roman" w:cs="Times New Roman"/>
        </w:rPr>
        <w:t xml:space="preserve"> w godz. </w:t>
      </w:r>
      <w:r w:rsidR="00C253B2" w:rsidRPr="001B5E1A">
        <w:rPr>
          <w:rFonts w:ascii="Times New Roman" w:hAnsi="Times New Roman" w:cs="Times New Roman"/>
        </w:rPr>
        <w:t>8.30-15.30</w:t>
      </w:r>
      <w:r w:rsidR="00C253B2">
        <w:rPr>
          <w:rFonts w:ascii="Times New Roman" w:hAnsi="Times New Roman" w:cs="Times New Roman"/>
        </w:rPr>
        <w:t>.</w:t>
      </w:r>
    </w:p>
    <w:p w:rsidR="00BC6D18" w:rsidRDefault="00BC6D18" w:rsidP="00BC6D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1BB5">
        <w:rPr>
          <w:rFonts w:ascii="Times New Roman" w:hAnsi="Times New Roman" w:cs="Times New Roman"/>
        </w:rPr>
        <w:lastRenderedPageBreak/>
        <w:t xml:space="preserve">Sobotnio-niedzielne szkolenia w miejscu wyznaczonym przez zamawiającego </w:t>
      </w:r>
      <w:r w:rsidR="00711BB5">
        <w:rPr>
          <w:rFonts w:ascii="Times New Roman" w:hAnsi="Times New Roman" w:cs="Times New Roman"/>
        </w:rPr>
        <w:t>tj. Stegna/Jantar</w:t>
      </w:r>
    </w:p>
    <w:p w:rsidR="00D37CEA" w:rsidRPr="001B5E1A" w:rsidRDefault="00BC6D18" w:rsidP="00C253B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w Szkole Podstawowej w Błudowie, Błudowo 48, 14-420 Młynary </w:t>
      </w:r>
    </w:p>
    <w:p w:rsidR="00DE16A5" w:rsidRPr="00F163B2" w:rsidRDefault="00F163B2" w:rsidP="00F163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3B2">
        <w:rPr>
          <w:rFonts w:ascii="Times New Roman" w:hAnsi="Times New Roman" w:cs="Times New Roman"/>
        </w:rPr>
        <w:t xml:space="preserve">Termin realizacji szkoleń: </w:t>
      </w:r>
      <w:r w:rsidRPr="00F163B2">
        <w:rPr>
          <w:rFonts w:ascii="Times New Roman" w:hAnsi="Times New Roman" w:cs="Times New Roman"/>
          <w:b/>
        </w:rPr>
        <w:t>od 20 IV 2020 do 28 VI 2020r.</w:t>
      </w:r>
      <w:r>
        <w:rPr>
          <w:rFonts w:ascii="Times New Roman" w:hAnsi="Times New Roman" w:cs="Times New Roman"/>
          <w:b/>
        </w:rPr>
        <w:t xml:space="preserve"> </w:t>
      </w:r>
      <w:r w:rsidR="00405719" w:rsidRPr="00F163B2">
        <w:rPr>
          <w:rFonts w:ascii="Times New Roman" w:hAnsi="Times New Roman" w:cs="Times New Roman"/>
        </w:rPr>
        <w:t>Dokładne harmonogramy</w:t>
      </w:r>
      <w:r w:rsidR="00356547" w:rsidRPr="00F163B2">
        <w:rPr>
          <w:rFonts w:ascii="Times New Roman" w:hAnsi="Times New Roman" w:cs="Times New Roman"/>
        </w:rPr>
        <w:t xml:space="preserve"> i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 xml:space="preserve">program </w:t>
      </w:r>
      <w:r w:rsidR="00405719" w:rsidRPr="00F163B2">
        <w:rPr>
          <w:rFonts w:ascii="Times New Roman" w:hAnsi="Times New Roman" w:cs="Times New Roman"/>
        </w:rPr>
        <w:t>szkoleń</w:t>
      </w:r>
      <w:r w:rsidR="00BC6D18" w:rsidRPr="00F163B2">
        <w:rPr>
          <w:rFonts w:ascii="Times New Roman" w:hAnsi="Times New Roman" w:cs="Times New Roman"/>
        </w:rPr>
        <w:t xml:space="preserve">.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>Z</w:t>
      </w:r>
      <w:r w:rsidR="00405719" w:rsidRPr="00F163B2">
        <w:rPr>
          <w:rFonts w:ascii="Times New Roman" w:hAnsi="Times New Roman" w:cs="Times New Roman"/>
        </w:rPr>
        <w:t>amawiający</w:t>
      </w:r>
      <w:r w:rsidR="00A07536" w:rsidRPr="00F163B2">
        <w:rPr>
          <w:rFonts w:ascii="Times New Roman" w:hAnsi="Times New Roman" w:cs="Times New Roman"/>
        </w:rPr>
        <w:t xml:space="preserve"> uzgodni z realizatorem szkoleń</w:t>
      </w:r>
      <w:r w:rsidR="00711BB5">
        <w:rPr>
          <w:rFonts w:ascii="Times New Roman" w:hAnsi="Times New Roman" w:cs="Times New Roman"/>
        </w:rPr>
        <w:t xml:space="preserve"> (wstępnie: 9-10 V 2020r., 20-21 VI 2020r. 17 IV 2020r).</w:t>
      </w:r>
    </w:p>
    <w:p w:rsidR="00503F9D" w:rsidRPr="001B5E1A" w:rsidRDefault="00503F9D" w:rsidP="00C253B2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Szkolenia będą się odbywały w budynku </w:t>
      </w:r>
      <w:r w:rsidR="00C27681" w:rsidRPr="001B5E1A">
        <w:rPr>
          <w:rFonts w:ascii="Times New Roman" w:hAnsi="Times New Roman" w:cs="Times New Roman"/>
        </w:rPr>
        <w:t>Szkoły Podstawowej w Błudowie</w:t>
      </w:r>
      <w:r w:rsidR="00BC6D18">
        <w:rPr>
          <w:rFonts w:ascii="Times New Roman" w:hAnsi="Times New Roman" w:cs="Times New Roman"/>
        </w:rPr>
        <w:t>, Błudowo 48, 14-420 Młynary oraz w miejscu wyznaczonym pr</w:t>
      </w:r>
      <w:r w:rsidR="002C79C9">
        <w:rPr>
          <w:rFonts w:ascii="Times New Roman" w:hAnsi="Times New Roman" w:cs="Times New Roman"/>
        </w:rPr>
        <w:t>zez Zamawiają</w:t>
      </w:r>
      <w:r w:rsidR="00BC6D18">
        <w:rPr>
          <w:rFonts w:ascii="Times New Roman" w:hAnsi="Times New Roman" w:cs="Times New Roman"/>
        </w:rPr>
        <w:t>cego</w:t>
      </w:r>
      <w:r w:rsidR="00711BB5">
        <w:rPr>
          <w:rFonts w:ascii="Times New Roman" w:hAnsi="Times New Roman" w:cs="Times New Roman"/>
        </w:rPr>
        <w:t xml:space="preserve"> (Stegna/Jantar)</w:t>
      </w:r>
      <w:r w:rsidR="00BC6D18">
        <w:rPr>
          <w:rFonts w:ascii="Times New Roman" w:hAnsi="Times New Roman" w:cs="Times New Roman"/>
        </w:rPr>
        <w:t>.</w:t>
      </w:r>
    </w:p>
    <w:p w:rsidR="00C253B2" w:rsidRDefault="00503F9D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Zamawiający zapewnia do pro</w:t>
      </w:r>
      <w:r w:rsidR="00C253B2">
        <w:rPr>
          <w:rFonts w:ascii="Times New Roman" w:hAnsi="Times New Roman" w:cs="Times New Roman"/>
        </w:rPr>
        <w:t>wadzenia zajęć sale dydaktyczne.</w:t>
      </w:r>
    </w:p>
    <w:p w:rsidR="00DE16A5" w:rsidRPr="00C253B2" w:rsidRDefault="00BC6D18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eastAsia="Times New Roman" w:hAnsi="Times New Roman" w:cs="Times New Roman"/>
          <w:lang w:eastAsia="pl-PL"/>
        </w:rPr>
        <w:t xml:space="preserve">W ramach organizacji szkolenia </w:t>
      </w:r>
      <w:r w:rsidR="00DE16A5" w:rsidRPr="00C253B2">
        <w:rPr>
          <w:rFonts w:ascii="Times New Roman" w:eastAsia="Times New Roman" w:hAnsi="Times New Roman" w:cs="Times New Roman"/>
          <w:lang w:eastAsia="pl-PL"/>
        </w:rPr>
        <w:t xml:space="preserve"> wykonawca zobowiązany jest do :</w:t>
      </w:r>
    </w:p>
    <w:p w:rsidR="00DE16A5" w:rsidRPr="001B5E1A" w:rsidRDefault="00BC6D18" w:rsidP="00FA4240">
      <w:pPr>
        <w:pStyle w:val="Default"/>
        <w:numPr>
          <w:ilvl w:val="0"/>
          <w:numId w:val="2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przeprowadzania szkolenia</w:t>
      </w:r>
      <w:r w:rsidR="003C54D4"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 wykorzystaniem innowacyjnych form nauczania</w:t>
      </w:r>
      <w:r w:rsidR="003C54D4" w:rsidRPr="00C253B2">
        <w:rPr>
          <w:rFonts w:ascii="Times New Roman" w:hAnsi="Times New Roman" w:cs="Times New Roman"/>
          <w:color w:val="auto"/>
          <w:sz w:val="22"/>
          <w:szCs w:val="22"/>
        </w:rPr>
        <w:t xml:space="preserve"> z wykorzystaniem</w:t>
      </w:r>
      <w:r w:rsidR="003C54D4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aktywizujących metod pracy,  </w:t>
      </w:r>
    </w:p>
    <w:p w:rsidR="00DE16A5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DE16A5" w:rsidRPr="001B5E1A" w:rsidRDefault="00BC6D18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oceny szkolenia</w:t>
      </w:r>
      <w:r w:rsidR="00DE16A5" w:rsidRPr="001B5E1A">
        <w:rPr>
          <w:rFonts w:ascii="Times New Roman" w:eastAsia="Times New Roman" w:hAnsi="Times New Roman" w:cs="Times New Roman"/>
          <w:lang w:eastAsia="pl-PL"/>
        </w:rPr>
        <w:t xml:space="preserve"> dokonanej w oparciu o wypełnione przez uczestników indywidualne ankiety oceny,</w:t>
      </w:r>
    </w:p>
    <w:p w:rsidR="00232D8D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5E5B3C" w:rsidRPr="001B5E1A">
        <w:rPr>
          <w:rFonts w:ascii="Times New Roman" w:eastAsia="Times New Roman" w:hAnsi="Times New Roman" w:cs="Times New Roman"/>
          <w:lang w:eastAsia="pl-PL"/>
        </w:rPr>
        <w:t>zaświadczeń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 ukończenia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>szkolenia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>.</w:t>
      </w:r>
    </w:p>
    <w:p w:rsidR="00232D8D" w:rsidRPr="001B5E1A" w:rsidRDefault="003C54D4" w:rsidP="00F163B2">
      <w:pPr>
        <w:pStyle w:val="Akapitzlist"/>
        <w:spacing w:after="0" w:line="240" w:lineRule="auto"/>
        <w:ind w:left="1069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pracowania</w:t>
      </w:r>
      <w:r w:rsidR="00232D8D" w:rsidRPr="001B5E1A">
        <w:rPr>
          <w:rFonts w:ascii="Times New Roman" w:hAnsi="Times New Roman" w:cs="Times New Roman"/>
        </w:rPr>
        <w:t xml:space="preserve"> programu i har</w:t>
      </w:r>
      <w:r w:rsidRPr="001B5E1A">
        <w:rPr>
          <w:rFonts w:ascii="Times New Roman" w:hAnsi="Times New Roman" w:cs="Times New Roman"/>
        </w:rPr>
        <w:t>monogramu zajęć i przedstawiania</w:t>
      </w:r>
      <w:r w:rsidR="00232D8D" w:rsidRPr="001B5E1A">
        <w:rPr>
          <w:rFonts w:ascii="Times New Roman" w:hAnsi="Times New Roman" w:cs="Times New Roman"/>
        </w:rPr>
        <w:t xml:space="preserve"> go do zatwierdzenia Zamawiającemu.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3C54D4" w:rsidRPr="001B5E1A">
        <w:rPr>
          <w:rFonts w:ascii="Times New Roman" w:hAnsi="Times New Roman" w:cs="Times New Roman"/>
        </w:rPr>
        <w:t>pracowania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materiałów szkoleniowych (materiałów dydaktycznych, tj. skryptu zawierającego treści będące przedmiotem szkolenia) </w:t>
      </w:r>
      <w:r w:rsidR="00517D78">
        <w:rPr>
          <w:rFonts w:ascii="Times New Roman" w:hAnsi="Times New Roman" w:cs="Times New Roman"/>
        </w:rPr>
        <w:br/>
      </w:r>
      <w:r w:rsidR="00232D8D" w:rsidRPr="001B5E1A">
        <w:rPr>
          <w:rFonts w:ascii="Times New Roman" w:hAnsi="Times New Roman" w:cs="Times New Roman"/>
        </w:rPr>
        <w:t>dla nauczycieli uczestniczących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</w:t>
      </w:r>
      <w:r w:rsidR="003C54D4" w:rsidRPr="001B5E1A">
        <w:rPr>
          <w:rFonts w:ascii="Times New Roman" w:hAnsi="Times New Roman" w:cs="Times New Roman"/>
        </w:rPr>
        <w:t>apewnienia</w:t>
      </w:r>
      <w:r w:rsidR="00232D8D" w:rsidRPr="001B5E1A">
        <w:rPr>
          <w:rFonts w:ascii="Times New Roman" w:hAnsi="Times New Roman" w:cs="Times New Roman"/>
        </w:rPr>
        <w:t xml:space="preserve"> materiałów szkoleniowych dla każdego uczestnika szkol</w:t>
      </w:r>
      <w:r w:rsidR="005E230C" w:rsidRPr="001B5E1A">
        <w:rPr>
          <w:rFonts w:ascii="Times New Roman" w:hAnsi="Times New Roman" w:cs="Times New Roman"/>
        </w:rPr>
        <w:t xml:space="preserve">eń </w:t>
      </w:r>
      <w:r w:rsidR="00232D8D" w:rsidRPr="001B5E1A">
        <w:rPr>
          <w:rFonts w:ascii="Times New Roman" w:hAnsi="Times New Roman" w:cs="Times New Roman"/>
        </w:rPr>
        <w:t xml:space="preserve"> materiałów dydaktycznych (zatwierdzonych) w formie drukowanej, trwale spiętych, np. zbindowanych, zszytych itp.). Materiały szkoleniowe musz</w:t>
      </w:r>
      <w:r w:rsidR="00C27681" w:rsidRPr="001B5E1A">
        <w:rPr>
          <w:rFonts w:ascii="Times New Roman" w:hAnsi="Times New Roman" w:cs="Times New Roman"/>
        </w:rPr>
        <w:t>ą</w:t>
      </w:r>
      <w:r w:rsidR="00232D8D" w:rsidRPr="001B5E1A">
        <w:rPr>
          <w:rFonts w:ascii="Times New Roman" w:hAnsi="Times New Roman" w:cs="Times New Roman"/>
        </w:rPr>
        <w:t xml:space="preserve"> być przekazane nauczycielom</w:t>
      </w:r>
      <w:r w:rsidR="005D1C82" w:rsidRPr="001B5E1A">
        <w:rPr>
          <w:rFonts w:ascii="Times New Roman" w:hAnsi="Times New Roman" w:cs="Times New Roman"/>
        </w:rPr>
        <w:t>/rodzicom</w:t>
      </w:r>
      <w:r w:rsidR="00232D8D" w:rsidRPr="001B5E1A">
        <w:rPr>
          <w:rFonts w:ascii="Times New Roman" w:hAnsi="Times New Roman" w:cs="Times New Roman"/>
        </w:rPr>
        <w:t xml:space="preserve"> podczas szkoleń – na pierwszych zajęciach.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rzygotowania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narzędzi oceny zdobycia przez nauczycieli założonych kompetencji nabytych w wyniku udziału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zajęć zgodnie z zatwierdzonym programem i harmonogramem zajęć.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dokumentacji realizacji zadania na wzorach dostarczonych przez Zamaw</w:t>
      </w:r>
      <w:r w:rsidR="005D1C82" w:rsidRPr="001B5E1A">
        <w:rPr>
          <w:rFonts w:ascii="Times New Roman" w:hAnsi="Times New Roman" w:cs="Times New Roman"/>
        </w:rPr>
        <w:t>iającego, m.in. dzienniki zajęć</w:t>
      </w:r>
      <w:r w:rsidR="00232D8D" w:rsidRPr="001B5E1A">
        <w:rPr>
          <w:rFonts w:ascii="Times New Roman" w:hAnsi="Times New Roman" w:cs="Times New Roman"/>
        </w:rPr>
        <w:t>.</w:t>
      </w:r>
    </w:p>
    <w:p w:rsidR="00232D8D" w:rsidRPr="001B5E1A" w:rsidRDefault="00232D8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przesłania, w terminie 7 dni kalendarzowych od zakończenia przez grupę wszystkich zajęć, dokumentów potwierdzających ich odbycie.</w:t>
      </w:r>
    </w:p>
    <w:p w:rsidR="0087350E" w:rsidRPr="00C253B2" w:rsidRDefault="00503F9D" w:rsidP="008843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232D8D" w:rsidRPr="001B5E1A">
        <w:rPr>
          <w:rFonts w:ascii="Times New Roman" w:hAnsi="Times New Roman" w:cs="Times New Roman"/>
        </w:rPr>
        <w:t xml:space="preserve">szystkie koszty związane z dojazdem trenerów na miejsce </w:t>
      </w:r>
      <w:r w:rsidR="005D1C82" w:rsidRPr="001B5E1A">
        <w:rPr>
          <w:rFonts w:ascii="Times New Roman" w:hAnsi="Times New Roman" w:cs="Times New Roman"/>
        </w:rPr>
        <w:t>szkolenia</w:t>
      </w:r>
      <w:r w:rsidR="00232D8D" w:rsidRPr="001B5E1A">
        <w:rPr>
          <w:rFonts w:ascii="Times New Roman" w:hAnsi="Times New Roman" w:cs="Times New Roman"/>
        </w:rPr>
        <w:t>, wyżywieniem oraz ewentualnym zakwaterowaniem pokrywa Wykonawca.</w:t>
      </w:r>
    </w:p>
    <w:p w:rsidR="0087350E" w:rsidRPr="001B5E1A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III. </w:t>
      </w:r>
      <w:r w:rsidRPr="001B5E1A">
        <w:rPr>
          <w:rFonts w:ascii="Times New Roman" w:hAnsi="Times New Roman" w:cs="Times New Roman"/>
          <w:b/>
          <w:bCs/>
        </w:rPr>
        <w:t>WARUNKI UDZIAŁU W POSTĘPOWANIU</w:t>
      </w:r>
      <w:r w:rsidRPr="001B5E1A">
        <w:rPr>
          <w:rFonts w:ascii="Times New Roman" w:hAnsi="Times New Roman" w:cs="Times New Roman"/>
          <w:bCs/>
        </w:rPr>
        <w:t>.</w:t>
      </w:r>
    </w:p>
    <w:p w:rsidR="009109E1" w:rsidRPr="001B5E1A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postępowaniu może brać udział wykonawca, który spełnia</w:t>
      </w:r>
      <w:r w:rsidR="00BE63F6" w:rsidRPr="001B5E1A">
        <w:rPr>
          <w:rFonts w:ascii="Times New Roman" w:hAnsi="Times New Roman" w:cs="Times New Roman"/>
        </w:rPr>
        <w:t xml:space="preserve"> warunki udziału w postępowaniu dotyczące zdolności technicznych i zawodowych:</w:t>
      </w:r>
    </w:p>
    <w:p w:rsidR="00D83DFE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9109E1" w:rsidRPr="001B5E1A">
        <w:rPr>
          <w:rFonts w:ascii="Times New Roman" w:hAnsi="Times New Roman" w:cs="Times New Roman"/>
        </w:rPr>
        <w:t xml:space="preserve"> ciągu 3 lat przed upływem terminu składania ofert (a jeżeli okres prowadzenia działalności jest krótszy – w tym okresie) zrealizował co </w:t>
      </w:r>
      <w:r w:rsidR="00D83DFE" w:rsidRPr="001B5E1A">
        <w:rPr>
          <w:rFonts w:ascii="Times New Roman" w:hAnsi="Times New Roman" w:cs="Times New Roman"/>
        </w:rPr>
        <w:t>najmniej 3 usługi polegające na prowadzeniu szkoleń doskonalących</w:t>
      </w:r>
      <w:r w:rsidR="009F66FA" w:rsidRPr="001B5E1A">
        <w:rPr>
          <w:rFonts w:ascii="Times New Roman" w:hAnsi="Times New Roman" w:cs="Times New Roman"/>
        </w:rPr>
        <w:t xml:space="preserve"> wyżej wymienionych tematach </w:t>
      </w:r>
      <w:r w:rsidR="00D83DFE" w:rsidRPr="001B5E1A">
        <w:rPr>
          <w:rFonts w:ascii="Times New Roman" w:hAnsi="Times New Roman" w:cs="Times New Roman"/>
        </w:rPr>
        <w:t xml:space="preserve"> dla </w:t>
      </w:r>
      <w:r w:rsidR="009F66FA" w:rsidRPr="001B5E1A">
        <w:rPr>
          <w:rFonts w:ascii="Times New Roman" w:hAnsi="Times New Roman" w:cs="Times New Roman"/>
        </w:rPr>
        <w:t xml:space="preserve">20 </w:t>
      </w:r>
      <w:r w:rsidR="00D83DFE" w:rsidRPr="001B5E1A">
        <w:rPr>
          <w:rFonts w:ascii="Times New Roman" w:hAnsi="Times New Roman" w:cs="Times New Roman"/>
        </w:rPr>
        <w:t>nauczycieli</w:t>
      </w:r>
      <w:r w:rsidR="009F66FA" w:rsidRPr="001B5E1A">
        <w:rPr>
          <w:rFonts w:ascii="Times New Roman" w:hAnsi="Times New Roman" w:cs="Times New Roman"/>
        </w:rPr>
        <w:t>/rodziców</w:t>
      </w:r>
      <w:r w:rsidR="005D1C82" w:rsidRPr="001B5E1A">
        <w:rPr>
          <w:rFonts w:ascii="Times New Roman" w:hAnsi="Times New Roman" w:cs="Times New Roman"/>
        </w:rPr>
        <w:t>.</w:t>
      </w:r>
      <w:r w:rsidR="00D83DFE" w:rsidRPr="001B5E1A">
        <w:rPr>
          <w:rFonts w:ascii="Times New Roman" w:hAnsi="Times New Roman" w:cs="Times New Roman"/>
        </w:rPr>
        <w:t xml:space="preserve"> </w:t>
      </w:r>
      <w:r w:rsidR="009109E1" w:rsidRPr="001B5E1A">
        <w:rPr>
          <w:rFonts w:ascii="Times New Roman" w:hAnsi="Times New Roman" w:cs="Times New Roman"/>
        </w:rPr>
        <w:t xml:space="preserve">Zamawiający dokona oceny tego warunku na podstawie wykazu zrealizowanych/realizowanych usług, stanowiącego </w:t>
      </w:r>
      <w:r w:rsidR="00704E93" w:rsidRPr="001B5E1A">
        <w:rPr>
          <w:rFonts w:ascii="Times New Roman" w:hAnsi="Times New Roman" w:cs="Times New Roman"/>
        </w:rPr>
        <w:t>zał</w:t>
      </w:r>
      <w:r w:rsidR="00ED21B0" w:rsidRPr="001B5E1A">
        <w:rPr>
          <w:rFonts w:ascii="Times New Roman" w:hAnsi="Times New Roman" w:cs="Times New Roman"/>
        </w:rPr>
        <w:t>ącznik</w:t>
      </w:r>
      <w:r w:rsidR="00704E93" w:rsidRPr="001B5E1A">
        <w:rPr>
          <w:rFonts w:ascii="Times New Roman" w:hAnsi="Times New Roman" w:cs="Times New Roman"/>
        </w:rPr>
        <w:t xml:space="preserve"> nr 2</w:t>
      </w:r>
      <w:r w:rsidR="009109E1" w:rsidRPr="001B5E1A">
        <w:rPr>
          <w:rFonts w:ascii="Times New Roman" w:hAnsi="Times New Roman" w:cs="Times New Roman"/>
        </w:rPr>
        <w:t xml:space="preserve"> do Zapytania ofertowego</w:t>
      </w:r>
    </w:p>
    <w:p w:rsidR="00272154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Dysponuje osobami zdolnymi do wykonania zamówienia, które posiadają następujące kwalifikacje: </w:t>
      </w:r>
      <w:r w:rsidR="005E5B3C" w:rsidRPr="001B5E1A">
        <w:rPr>
          <w:rFonts w:ascii="Times New Roman" w:hAnsi="Times New Roman" w:cs="Times New Roman"/>
        </w:rPr>
        <w:t xml:space="preserve">Wykształcenie  wyższe i uprawnienia do prowadzenia szkoleń dla nauczycieli  </w:t>
      </w:r>
      <w:r w:rsidRPr="001B5E1A">
        <w:rPr>
          <w:rFonts w:ascii="Times New Roman" w:hAnsi="Times New Roman" w:cs="Times New Roman"/>
        </w:rPr>
        <w:t>wyższe kierunkowe</w:t>
      </w:r>
      <w:r w:rsidR="00517D78">
        <w:rPr>
          <w:rFonts w:ascii="Times New Roman" w:hAnsi="Times New Roman" w:cs="Times New Roman"/>
        </w:rPr>
        <w:br/>
      </w:r>
      <w:r w:rsidRPr="001B5E1A">
        <w:rPr>
          <w:rFonts w:ascii="Times New Roman" w:hAnsi="Times New Roman" w:cs="Times New Roman"/>
        </w:rPr>
        <w:t xml:space="preserve"> a tak</w:t>
      </w:r>
      <w:r w:rsidR="005E5B3C" w:rsidRPr="001B5E1A">
        <w:rPr>
          <w:rFonts w:ascii="Times New Roman" w:hAnsi="Times New Roman" w:cs="Times New Roman"/>
        </w:rPr>
        <w:t xml:space="preserve">że przygotowanie merytoryczne </w:t>
      </w:r>
      <w:r w:rsidRPr="001B5E1A">
        <w:rPr>
          <w:rFonts w:ascii="Times New Roman" w:hAnsi="Times New Roman" w:cs="Times New Roman"/>
        </w:rPr>
        <w:t>(ukończone studia, studia podyplomowe, szkolenia, itp.)</w:t>
      </w:r>
      <w:r w:rsidR="00517D78">
        <w:rPr>
          <w:rFonts w:ascii="Times New Roman" w:hAnsi="Times New Roman" w:cs="Times New Roman"/>
        </w:rPr>
        <w:br/>
      </w:r>
      <w:r w:rsidRPr="001B5E1A">
        <w:rPr>
          <w:rFonts w:ascii="Times New Roman" w:hAnsi="Times New Roman" w:cs="Times New Roman"/>
        </w:rPr>
        <w:t xml:space="preserve"> i posiadających doświadczenie w prowadzeniu szkoleń doskonalących dla nauczycieli w tematyce szkolenia właściwej dla danego zakresu. Zamawiający dokona oceny tego warunku na podstawie wykazu kwalifikacji kadry prowadzącej szkolenia </w:t>
      </w:r>
      <w:r w:rsidR="00ED21B0" w:rsidRPr="001B5E1A">
        <w:rPr>
          <w:rFonts w:ascii="Times New Roman" w:hAnsi="Times New Roman" w:cs="Times New Roman"/>
        </w:rPr>
        <w:t>stanowiącego załącznik nr 3 do Zapytania ofertowego</w:t>
      </w:r>
      <w:r w:rsidRPr="001B5E1A">
        <w:rPr>
          <w:rFonts w:ascii="Times New Roman" w:hAnsi="Times New Roman" w:cs="Times New Roman"/>
        </w:rPr>
        <w:t>.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Znajduje się w sytuacji ekonomicznej i finansowej zapewniającej wykonanie Zamówienia,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Nie jest objęty postepowaniem upadłościowym i likwidacyjnym</w:t>
      </w:r>
    </w:p>
    <w:p w:rsidR="00635FE2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Posiada wpis do rejestru instytucji szkoleniowych. Zamawiający dokona oceny spełniania tego warunku, na podstawie dokumentu potwierdzającego wpis do rejestru instytucji szkoleniowych.</w:t>
      </w:r>
    </w:p>
    <w:p w:rsidR="00CD4A69" w:rsidRPr="001B5E1A" w:rsidRDefault="006C2C3D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Zatrudnienie osób do realizacji zajęć w ramach projektu musi być zgodne z Wytycznymi w zakresie kwalifikowalności wydatków w ramach Europejskiego</w:t>
      </w:r>
      <w:r w:rsidR="00ED21B0" w:rsidRPr="001B5E1A">
        <w:rPr>
          <w:rFonts w:ascii="Times New Roman" w:hAnsi="Times New Roman" w:cs="Times New Roman"/>
        </w:rPr>
        <w:t xml:space="preserve"> Funduszu Rozwoju Regionalnego. </w:t>
      </w:r>
      <w:r w:rsidR="00CD4A69" w:rsidRPr="001B5E1A">
        <w:rPr>
          <w:rFonts w:ascii="Times New Roman" w:hAnsi="Times New Roman" w:cs="Times New Roman"/>
        </w:rPr>
        <w:t>Osoba wskazana do bezpośredniego wykonania przedmiotu zamówienia winna spełniać w okresie realizacji zamówienia poniższe warunki: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805E31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6242BE" w:rsidRPr="001B5E1A" w:rsidRDefault="006242BE" w:rsidP="006242BE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</w:rPr>
      </w:pPr>
    </w:p>
    <w:p w:rsidR="00805E31" w:rsidRDefault="00BC6D1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 w:rsidRPr="00BC6D18">
        <w:rPr>
          <w:rFonts w:ascii="Times New Roman" w:hAnsi="Times New Roman" w:cs="Times New Roman"/>
          <w:b/>
          <w:sz w:val="22"/>
          <w:szCs w:val="22"/>
        </w:rPr>
        <w:t>LUB</w:t>
      </w:r>
      <w:r w:rsidR="00C253B2">
        <w:rPr>
          <w:rFonts w:ascii="Times New Roman" w:hAnsi="Times New Roman" w:cs="Times New Roman"/>
          <w:b/>
          <w:sz w:val="22"/>
          <w:szCs w:val="22"/>
        </w:rPr>
        <w:t xml:space="preserve"> (osoba fizyczna)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242BE">
        <w:rPr>
          <w:rFonts w:ascii="Times New Roman" w:hAnsi="Times New Roman" w:cs="Times New Roman"/>
          <w:sz w:val="22"/>
          <w:szCs w:val="22"/>
        </w:rPr>
        <w:t xml:space="preserve"> 7. </w:t>
      </w:r>
      <w:r>
        <w:rPr>
          <w:rFonts w:ascii="Times New Roman" w:hAnsi="Times New Roman" w:cs="Times New Roman"/>
          <w:sz w:val="22"/>
          <w:szCs w:val="22"/>
        </w:rPr>
        <w:t xml:space="preserve"> Posiada </w:t>
      </w:r>
      <w:r w:rsidR="00BB78E7">
        <w:rPr>
          <w:rFonts w:ascii="Times New Roman" w:hAnsi="Times New Roman" w:cs="Times New Roman"/>
          <w:sz w:val="22"/>
          <w:szCs w:val="22"/>
        </w:rPr>
        <w:t xml:space="preserve">wykształcenie wyższe. Potwierdzone kwalifikacje do prowadzenia </w:t>
      </w:r>
      <w:r w:rsidR="007454D5">
        <w:rPr>
          <w:rFonts w:ascii="Times New Roman" w:hAnsi="Times New Roman" w:cs="Times New Roman"/>
          <w:sz w:val="22"/>
          <w:szCs w:val="22"/>
        </w:rPr>
        <w:t>szkoleń z zakresu: wspierania uczniów w rozwoju kompetencji kluczowych (Diagnozowanie uczniów,  planowanie indywidualnego wsparcia dla ucz. o specjalnych problemach edukacyjnych. Nauczyciel jako trener</w:t>
      </w:r>
      <w:r w:rsidR="006242BE">
        <w:rPr>
          <w:rFonts w:ascii="Times New Roman" w:hAnsi="Times New Roman" w:cs="Times New Roman"/>
          <w:sz w:val="22"/>
          <w:szCs w:val="22"/>
        </w:rPr>
        <w:t xml:space="preserve">, doradca, </w:t>
      </w:r>
      <w:proofErr w:type="spellStart"/>
      <w:r w:rsidR="006242BE">
        <w:rPr>
          <w:rFonts w:ascii="Times New Roman" w:hAnsi="Times New Roman" w:cs="Times New Roman"/>
          <w:sz w:val="22"/>
          <w:szCs w:val="22"/>
        </w:rPr>
        <w:t>couch</w:t>
      </w:r>
      <w:proofErr w:type="spellEnd"/>
      <w:r w:rsidR="006242BE">
        <w:rPr>
          <w:rFonts w:ascii="Times New Roman" w:hAnsi="Times New Roman" w:cs="Times New Roman"/>
          <w:sz w:val="22"/>
          <w:szCs w:val="22"/>
        </w:rPr>
        <w:t>).</w:t>
      </w:r>
    </w:p>
    <w:p w:rsidR="002C79C9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2C79C9">
        <w:rPr>
          <w:rFonts w:ascii="Times New Roman" w:hAnsi="Times New Roman" w:cs="Times New Roman"/>
          <w:sz w:val="22"/>
          <w:szCs w:val="22"/>
        </w:rPr>
        <w:t>Minimum dwa lata doświadczenia w prowadzeniu szkoleń doskonalących dla nauczycieli.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Dodatkowe kompetencje: komunikatywność, łatwość nawiązywania relacji, otwartość na potrzeby grupy.</w:t>
      </w:r>
    </w:p>
    <w:p w:rsidR="002C79C9" w:rsidRP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6242BE">
        <w:rPr>
          <w:rFonts w:ascii="Times New Roman" w:hAnsi="Times New Roman" w:cs="Times New Roman"/>
        </w:rPr>
        <w:t>Zatrudnienie osób do realizacji zajęć w ramach projektu musi być zgodne z Wytycznymi</w:t>
      </w:r>
      <w:r w:rsidR="00517D78">
        <w:rPr>
          <w:rFonts w:ascii="Times New Roman" w:hAnsi="Times New Roman" w:cs="Times New Roman"/>
        </w:rPr>
        <w:br/>
      </w:r>
      <w:r w:rsidRPr="006242BE">
        <w:rPr>
          <w:rFonts w:ascii="Times New Roman" w:hAnsi="Times New Roman" w:cs="Times New Roman"/>
        </w:rPr>
        <w:t xml:space="preserve"> w zakresie kwalifikowalności wydatków w ramach Europejskiego Funduszu Rozwoju Regionalnego. Osoba wskazana do bezpośredniego wykonania przedmiotu zamówienia winna spełniać w okresie realizacji zamówienia poniższe warunki: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2C79C9" w:rsidRPr="001B5E1A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7454D5" w:rsidRPr="002C79C9" w:rsidRDefault="007454D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86994" w:rsidRPr="001B5E1A" w:rsidRDefault="00B86994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IV. </w:t>
      </w:r>
      <w:r w:rsidRPr="001B5E1A">
        <w:rPr>
          <w:rFonts w:ascii="Times New Roman" w:hAnsi="Times New Roman" w:cs="Times New Roman"/>
          <w:b/>
        </w:rPr>
        <w:t>LISTA DOKUMENTÓW/OŚWIADCZEŃ WYMAGANYCH OD WYKONAWCY</w:t>
      </w:r>
      <w:r w:rsidR="007454D5">
        <w:rPr>
          <w:rFonts w:ascii="Times New Roman" w:hAnsi="Times New Roman" w:cs="Times New Roman"/>
          <w:b/>
        </w:rPr>
        <w:t xml:space="preserve">, doradca </w:t>
      </w:r>
    </w:p>
    <w:p w:rsidR="00B86994" w:rsidRPr="001B5E1A" w:rsidRDefault="00B86994" w:rsidP="00FA42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Formula</w:t>
      </w:r>
      <w:r w:rsidR="00805E31" w:rsidRPr="001B5E1A">
        <w:rPr>
          <w:rFonts w:ascii="Times New Roman" w:hAnsi="Times New Roman" w:cs="Times New Roman"/>
        </w:rPr>
        <w:t>rz Ofertowy (załącznik nr 1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="00DC770C">
        <w:rPr>
          <w:rFonts w:ascii="Times New Roman" w:hAnsi="Times New Roman" w:cs="Times New Roman"/>
        </w:rPr>
        <w:t xml:space="preserve"> wraz z zał. nr 1 </w:t>
      </w:r>
      <w:r w:rsidRPr="001B5E1A">
        <w:rPr>
          <w:rFonts w:ascii="Times New Roman" w:hAnsi="Times New Roman" w:cs="Times New Roman"/>
        </w:rPr>
        <w:t>)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o niepodleganiu wykluczeniu z postępowania (na druku oferty),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dot. braku powiązań kapitałowych i osobowych z Zamawiającym (na druku oferty).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zrealizowanych lub realizowanych usług sz</w:t>
      </w:r>
      <w:r w:rsidR="00805E31" w:rsidRPr="001B5E1A">
        <w:rPr>
          <w:rFonts w:ascii="Times New Roman" w:hAnsi="Times New Roman" w:cs="Times New Roman"/>
        </w:rPr>
        <w:t>koleniowych (załącznik nr 2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osób, które będą uczestniczyć w wykonywaniu zamówienia wraz z informacjami na temat ich wykształcenia niezbędnego do wykonania przedmiotu zamówienia oraz informacją o podstawie do dysponowania t</w:t>
      </w:r>
      <w:r w:rsidR="00805E31" w:rsidRPr="001B5E1A">
        <w:rPr>
          <w:rFonts w:ascii="Times New Roman" w:hAnsi="Times New Roman" w:cs="Times New Roman"/>
        </w:rPr>
        <w:t>ymi osobami (załącznik nr 3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  <w:r w:rsidR="002C79C9">
        <w:rPr>
          <w:rFonts w:ascii="Times New Roman" w:hAnsi="Times New Roman" w:cs="Times New Roman"/>
        </w:rPr>
        <w:t xml:space="preserve">. </w:t>
      </w:r>
    </w:p>
    <w:p w:rsidR="000700DF" w:rsidRPr="001B5E1A" w:rsidRDefault="00B86994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Aktualny odpis z właściwego rejestru albo aktualne zaświadczenie o wpisie do ewidencji </w:t>
      </w:r>
      <w:r w:rsidR="000700DF" w:rsidRPr="001B5E1A">
        <w:rPr>
          <w:rFonts w:ascii="Times New Roman" w:hAnsi="Times New Roman" w:cs="Times New Roman"/>
        </w:rPr>
        <w:t>instytucji szkoleniowych</w:t>
      </w:r>
      <w:r w:rsidRPr="001B5E1A">
        <w:rPr>
          <w:rFonts w:ascii="Times New Roman" w:hAnsi="Times New Roman" w:cs="Times New Roman"/>
        </w:rPr>
        <w:t xml:space="preserve"> – </w:t>
      </w:r>
      <w:r w:rsidRPr="001B5E1A">
        <w:rPr>
          <w:rFonts w:ascii="Times New Roman" w:hAnsi="Times New Roman" w:cs="Times New Roman"/>
          <w:bCs/>
        </w:rPr>
        <w:t>wystawione nie wcze</w:t>
      </w:r>
      <w:r w:rsidRPr="001B5E1A">
        <w:rPr>
          <w:rFonts w:ascii="Times New Roman" w:hAnsi="Times New Roman" w:cs="Times New Roman"/>
        </w:rPr>
        <w:t>ś</w:t>
      </w:r>
      <w:r w:rsidRPr="001B5E1A">
        <w:rPr>
          <w:rFonts w:ascii="Times New Roman" w:hAnsi="Times New Roman" w:cs="Times New Roman"/>
          <w:bCs/>
        </w:rPr>
        <w:t>niej ni</w:t>
      </w:r>
      <w:r w:rsidRPr="001B5E1A">
        <w:rPr>
          <w:rFonts w:ascii="Times New Roman" w:hAnsi="Times New Roman" w:cs="Times New Roman"/>
        </w:rPr>
        <w:t xml:space="preserve">ż </w:t>
      </w:r>
      <w:r w:rsidRPr="001B5E1A">
        <w:rPr>
          <w:rFonts w:ascii="Times New Roman" w:hAnsi="Times New Roman" w:cs="Times New Roman"/>
          <w:bCs/>
        </w:rPr>
        <w:t>6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  <w:bCs/>
        </w:rPr>
        <w:t>miesi</w:t>
      </w:r>
      <w:r w:rsidRPr="001B5E1A">
        <w:rPr>
          <w:rFonts w:ascii="Times New Roman" w:hAnsi="Times New Roman" w:cs="Times New Roman"/>
        </w:rPr>
        <w:t>ę</w:t>
      </w:r>
      <w:r w:rsidRPr="001B5E1A">
        <w:rPr>
          <w:rFonts w:ascii="Times New Roman" w:hAnsi="Times New Roman" w:cs="Times New Roman"/>
          <w:bCs/>
        </w:rPr>
        <w:t xml:space="preserve">cy przed upływem terminu składania ofert </w:t>
      </w:r>
      <w:r w:rsidR="00704E93" w:rsidRPr="001B5E1A">
        <w:rPr>
          <w:rFonts w:ascii="Times New Roman" w:hAnsi="Times New Roman" w:cs="Times New Roman"/>
          <w:bCs/>
        </w:rPr>
        <w:t>.</w:t>
      </w:r>
      <w:r w:rsidR="002C79C9">
        <w:rPr>
          <w:rFonts w:ascii="Times New Roman" w:hAnsi="Times New Roman" w:cs="Times New Roman"/>
          <w:bCs/>
        </w:rPr>
        <w:t xml:space="preserve"> Nie dotyczy osób fizycznych. </w:t>
      </w:r>
    </w:p>
    <w:p w:rsidR="000700DF" w:rsidRPr="001B5E1A" w:rsidRDefault="00C109EE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>Z</w:t>
      </w:r>
      <w:r w:rsidR="00590787" w:rsidRPr="001B5E1A">
        <w:rPr>
          <w:rFonts w:ascii="Times New Roman" w:hAnsi="Times New Roman" w:cs="Times New Roman"/>
          <w:bCs/>
        </w:rPr>
        <w:t>aparafowany wzór umowy</w:t>
      </w:r>
      <w:r w:rsidR="00C253B2">
        <w:rPr>
          <w:rFonts w:ascii="Times New Roman" w:hAnsi="Times New Roman" w:cs="Times New Roman"/>
          <w:bCs/>
        </w:rPr>
        <w:t xml:space="preserve">  wraz z jej załącznikami st</w:t>
      </w:r>
      <w:r w:rsidR="00805E31" w:rsidRPr="001B5E1A">
        <w:rPr>
          <w:rFonts w:ascii="Times New Roman" w:hAnsi="Times New Roman" w:cs="Times New Roman"/>
          <w:bCs/>
        </w:rPr>
        <w:t>anowiący załącznik nr 5 do Zapytania ofertowego</w:t>
      </w:r>
    </w:p>
    <w:p w:rsidR="00B86994" w:rsidRDefault="00805E31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Szczegółowy opis </w:t>
      </w:r>
      <w:r w:rsidR="00616CE1" w:rsidRPr="001B5E1A">
        <w:rPr>
          <w:rFonts w:ascii="Times New Roman" w:hAnsi="Times New Roman" w:cs="Times New Roman"/>
        </w:rPr>
        <w:t>szkolenia</w:t>
      </w:r>
      <w:r w:rsidRPr="001B5E1A">
        <w:rPr>
          <w:rFonts w:ascii="Times New Roman" w:hAnsi="Times New Roman" w:cs="Times New Roman"/>
        </w:rPr>
        <w:t xml:space="preserve"> wraz z programami</w:t>
      </w:r>
      <w:r w:rsidR="00B86994" w:rsidRPr="001B5E1A">
        <w:rPr>
          <w:rFonts w:ascii="Times New Roman" w:hAnsi="Times New Roman" w:cs="Times New Roman"/>
        </w:rPr>
        <w:t xml:space="preserve"> </w:t>
      </w:r>
      <w:r w:rsidR="0024537B" w:rsidRPr="001B5E1A">
        <w:rPr>
          <w:rFonts w:ascii="Times New Roman" w:hAnsi="Times New Roman" w:cs="Times New Roman"/>
        </w:rPr>
        <w:t>(załącznik nr 4</w:t>
      </w:r>
      <w:r w:rsidR="00DC770C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 xml:space="preserve"> do Zapytania ofertowego</w:t>
      </w:r>
      <w:r w:rsidR="00B86994" w:rsidRPr="001B5E1A">
        <w:rPr>
          <w:rFonts w:ascii="Times New Roman" w:hAnsi="Times New Roman" w:cs="Times New Roman"/>
        </w:rPr>
        <w:t>)</w:t>
      </w:r>
    </w:p>
    <w:p w:rsidR="00F163B2" w:rsidRDefault="00F16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Pr="001B5E1A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F0602E" w:rsidRPr="001B5E1A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0602E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V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. INFORMACJA O SPOSOBI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E ROZLICZANIA MIEDZY STRONAMI:</w:t>
      </w:r>
    </w:p>
    <w:p w:rsidR="008B5866" w:rsidRPr="001B5E1A" w:rsidRDefault="008B5866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B5E1A">
        <w:rPr>
          <w:rFonts w:ascii="Times New Roman" w:eastAsia="Times New Roman" w:hAnsi="Times New Roman" w:cs="Times New Roman"/>
          <w:lang w:eastAsia="pl-PL"/>
        </w:rPr>
        <w:t>załącznik nr 5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szkolenia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będzie dokonywana po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zakończeniu na podstawie wystawionych faktur/rachunków przelewem na rachunek bankowy Wykonawcy wskazany na fakturze/rachunku w terminie 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>21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B23873" w:rsidRDefault="00E33AB2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Zapłata nastąpi w oparciu o fakturę</w:t>
      </w:r>
      <w:r w:rsidR="00B23873">
        <w:rPr>
          <w:rFonts w:ascii="Times New Roman" w:eastAsia="Times New Roman" w:hAnsi="Times New Roman" w:cs="Times New Roman"/>
          <w:lang w:eastAsia="pl-PL"/>
        </w:rPr>
        <w:t>/rachunek</w:t>
      </w:r>
      <w:r w:rsidRPr="001B5E1A">
        <w:rPr>
          <w:rFonts w:ascii="Times New Roman" w:eastAsia="Times New Roman" w:hAnsi="Times New Roman" w:cs="Times New Roman"/>
          <w:lang w:eastAsia="pl-PL"/>
        </w:rPr>
        <w:t>, o której mowa w p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>kt. 1, z tym zastrzeżeniem,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iż wypłata wynagrodzenia nastąpi nie wcześniej, niż po wpłynię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ciu na konto Zamawiającego </w:t>
      </w:r>
      <w:r w:rsidRPr="001B5E1A">
        <w:rPr>
          <w:rFonts w:ascii="Times New Roman" w:eastAsia="Times New Roman" w:hAnsi="Times New Roman" w:cs="Times New Roman"/>
          <w:lang w:eastAsia="pl-PL"/>
        </w:rPr>
        <w:t>od Instytucji Pośredniczącej środków finansowych przeznacz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onych na pokrycie wydatków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związanych z realizacją Projektu na etapie, w którym uczestniczył Wykonawca.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>
        <w:t>3</w:t>
      </w:r>
      <w:r w:rsidRPr="00C253B2">
        <w:rPr>
          <w:rFonts w:ascii="Times New Roman" w:hAnsi="Times New Roman" w:cs="Times New Roman"/>
        </w:rPr>
        <w:t xml:space="preserve">. Dodatkowe warunki dotyczące postępowania: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 Sposób obliczenia ceny: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3.1.1 Podana w ofercie cena, musi być wyrażona w PLN.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3.1.2 Podana w ofercie cena, w tym cena jednostkowa (cena 1 godziny świadczenia, pracy, ma charakter ryczałtowy i nie podlega zmianie w trakcie realizacji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3.1.3 Cenę należy podać z dokładnością do dwóch miejsc po przecinku.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3.1.4 Wskazana w ofercie cena, w tym cena jednostkowa obejmuje wszelkie koszty związane z prawidłowym wykonaniem przedmiotu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3.1.5 Rozliczenia pomiędzy Zamawiającym a Wykonawcą będą dokonywane na podstawie rzeczywiście zrealizowanego przedmiotu zamówienia.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 Pytania i odpowiedzi: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3.2.1 Wykonawca może zwrócić się do Zamawiającego o wyjaśnienie treści zapytania ofertowego.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3.2.2 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3.2.3 Treść pytań, bez ujawniania źródła, oraz treść wyjaśnień będą publikowane w publikatorach, w których było opublikowane zapytanie ofertowe. </w:t>
      </w:r>
    </w:p>
    <w:p w:rsidR="00E33AB2" w:rsidRDefault="00B23873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53B2">
        <w:rPr>
          <w:rFonts w:ascii="Times New Roman" w:hAnsi="Times New Roman" w:cs="Times New Roman"/>
        </w:rPr>
        <w:t>3.2.4 Jeśli udzielone wyjaśnienia w sposób istotny zmieniają treść zapytania ofertowego Zamawiający przedłuży termin składania ofert o czas niezbędny do uwzględnienia zmian w przygotowywanych ofertach.</w:t>
      </w:r>
    </w:p>
    <w:p w:rsidR="00C253B2" w:rsidRPr="00C253B2" w:rsidRDefault="00C253B2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DA9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VI. SPOSÓB PRZYGOTOWANIA OFERTY    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01A13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Oferta oraz inne oświadczenia winne być ostemplowane pieczątką firmową oraz podpisane </w:t>
      </w:r>
    </w:p>
    <w:p w:rsidR="00E05DA9" w:rsidRPr="001B5E1A" w:rsidRDefault="00E05DA9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i opieczętowane pieczątką imienną przez właściwe oso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by do reprezentowania Wykonawcy, </w:t>
      </w:r>
      <w:r w:rsidR="00C253B2">
        <w:rPr>
          <w:rFonts w:ascii="Times New Roman" w:eastAsia="Times New Roman" w:hAnsi="Times New Roman" w:cs="Times New Roman"/>
          <w:lang w:eastAsia="pl-PL"/>
        </w:rPr>
        <w:t>(osoby fizyczne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-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podpis).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Default="004631DE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</w:p>
    <w:p w:rsidR="00356547" w:rsidRPr="00C253B2" w:rsidRDefault="004631DE" w:rsidP="00356547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79C9">
        <w:rPr>
          <w:rFonts w:ascii="Times New Roman" w:eastAsia="Times New Roman" w:hAnsi="Times New Roman" w:cs="Times New Roman"/>
          <w:lang w:eastAsia="pl-PL"/>
        </w:rPr>
        <w:t>Oferta na „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o</w:t>
      </w:r>
      <w:r w:rsidR="00C253B2">
        <w:rPr>
          <w:rFonts w:ascii="Times New Roman" w:eastAsia="Times New Roman" w:hAnsi="Times New Roman" w:cs="Times New Roman"/>
          <w:b/>
          <w:bCs/>
          <w:i/>
          <w:lang w:eastAsia="pl-PL"/>
        </w:rPr>
        <w:t>pracowanie programu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, materiałów szkoleniowych,  organizację i przeprowadzenie szkolenia dla nauczycieli Szkoły Podstawowej w Błudowie na potrzeby realizacji  projektu pn. „Mała Szkoła Drogą do Sukcesu II”</w:t>
      </w:r>
    </w:p>
    <w:p w:rsidR="00356547" w:rsidRPr="001B5E1A" w:rsidRDefault="00356547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 umieszczenie na kopercie nazwy i adresu (siedziby) Wykonawcy.</w:t>
      </w:r>
    </w:p>
    <w:p w:rsidR="004631DE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2C79C9" w:rsidRDefault="00E33AB2" w:rsidP="002C79C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lastRenderedPageBreak/>
        <w:t xml:space="preserve">Oferta musi </w:t>
      </w:r>
      <w:r w:rsidR="004631DE" w:rsidRPr="001B5E1A">
        <w:rPr>
          <w:rFonts w:ascii="Times New Roman" w:eastAsia="Times New Roman" w:hAnsi="Times New Roman" w:cs="Times New Roman"/>
          <w:lang w:eastAsia="pl-PL"/>
        </w:rPr>
        <w:t>zawierać wszystkie dokumenty wymienione w punkcie</w:t>
      </w:r>
      <w:r w:rsid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hAnsi="Times New Roman" w:cs="Times New Roman"/>
        </w:rPr>
        <w:t>IV. LISTA DOKUMENTÓW/ OŚWIADCZEŃ WYMAGANYCH OD WYKONAWCY</w:t>
      </w:r>
      <w:r w:rsidR="00C253B2">
        <w:rPr>
          <w:rFonts w:ascii="Times New Roman" w:hAnsi="Times New Roman" w:cs="Times New Roman"/>
        </w:rPr>
        <w:t>.</w:t>
      </w:r>
    </w:p>
    <w:p w:rsidR="004631DE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3B2" w:rsidRPr="001B5E1A" w:rsidRDefault="00C253B2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b/>
          <w:kern w:val="1"/>
          <w:lang w:eastAsia="pl-PL"/>
        </w:rPr>
        <w:t>KRYTERIA OCENY OFERT</w:t>
      </w: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ZNACZENIE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%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% -  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Programy szkoleń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10% - 10 pkt</w:t>
            </w:r>
          </w:p>
        </w:tc>
      </w:tr>
      <w:tr w:rsidR="001B5E1A" w:rsidRPr="001B5E1A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kern w:val="1"/>
              </w:rPr>
            </w:pPr>
            <w:r w:rsidRPr="001B5E1A">
              <w:rPr>
                <w:rFonts w:ascii="Times New Roman" w:eastAsia="Times New Roman" w:hAnsi="Times New Roman" w:cs="Times New Roman"/>
                <w:bCs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Cena – </w:t>
      </w:r>
      <w:r w:rsidR="00E05DA9" w:rsidRPr="001B5E1A">
        <w:rPr>
          <w:rFonts w:ascii="Times New Roman" w:eastAsia="Times New Roman" w:hAnsi="Times New Roman" w:cs="Times New Roman"/>
          <w:kern w:val="1"/>
          <w:lang w:eastAsia="pl-PL"/>
        </w:rPr>
        <w:t>waga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kryterium 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</w:t>
      </w:r>
    </w:p>
    <w:p w:rsidR="00F451F2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8B5866" w:rsidRPr="001B5E1A" w:rsidRDefault="00F850D7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B5E1A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B5E1A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>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punktów.</w:t>
      </w:r>
    </w:p>
    <w:p w:rsidR="00A01A13" w:rsidRPr="001B5E1A" w:rsidRDefault="00A01A13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Doświadczenie Wykonawcy w organizowaniu szkoleń objętych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zamówieniem – waga kryterium: 25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%.</w:t>
      </w:r>
    </w:p>
    <w:p w:rsidR="002563C7" w:rsidRPr="001B5E1A" w:rsidRDefault="002563C7" w:rsidP="0088436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1B5E1A" w:rsidRPr="001B5E1A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B5E1A" w:rsidRDefault="002563C7" w:rsidP="0088436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2563C7" w:rsidRPr="006242BE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42BE">
        <w:rPr>
          <w:rFonts w:ascii="Times New Roman" w:eastAsia="Times New Roman" w:hAnsi="Times New Roman" w:cs="Times New Roman"/>
          <w:b/>
          <w:lang w:eastAsia="pl-PL"/>
        </w:rPr>
        <w:t>Podstawą przyznawania punktacji jest dołączenie referencji.</w:t>
      </w:r>
    </w:p>
    <w:p w:rsidR="002563C7" w:rsidRPr="001B5E1A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E2C03" w:rsidRPr="006242BE" w:rsidRDefault="00616CE1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Program szkolenia</w:t>
      </w:r>
      <w:r w:rsidR="004178C6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/warsztatów</w:t>
      </w:r>
      <w:r w:rsidR="006E2C03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– waga kryterium 10%.</w:t>
      </w:r>
    </w:p>
    <w:p w:rsidR="00D37CEA" w:rsidRPr="001B5E1A" w:rsidRDefault="00D37CEA" w:rsidP="00884362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ramach tego kryterium Wykonawca sporządza proponowane programy szkoleń</w:t>
      </w:r>
      <w:r w:rsidR="003A2B0D" w:rsidRPr="001B5E1A">
        <w:rPr>
          <w:rFonts w:ascii="Times New Roman" w:hAnsi="Times New Roman" w:cs="Times New Roman"/>
        </w:rPr>
        <w:t xml:space="preserve"> (załącznik nr 4 do zapytania ofertowego)</w:t>
      </w:r>
      <w:r w:rsidRPr="001B5E1A">
        <w:rPr>
          <w:rFonts w:ascii="Times New Roman" w:hAnsi="Times New Roman" w:cs="Times New Roman"/>
        </w:rPr>
        <w:t xml:space="preserve"> dla poszczególnych modułów</w:t>
      </w:r>
      <w:r w:rsidR="003A2B0D" w:rsidRPr="001B5E1A">
        <w:rPr>
          <w:rFonts w:ascii="Times New Roman" w:hAnsi="Times New Roman" w:cs="Times New Roman"/>
        </w:rPr>
        <w:t xml:space="preserve"> szkoleniowych</w:t>
      </w:r>
      <w:r w:rsidRPr="001B5E1A">
        <w:rPr>
          <w:rFonts w:ascii="Times New Roman" w:hAnsi="Times New Roman" w:cs="Times New Roman"/>
        </w:rPr>
        <w:t xml:space="preserve">, </w:t>
      </w:r>
      <w:r w:rsidR="003A2B0D" w:rsidRPr="001B5E1A">
        <w:rPr>
          <w:rFonts w:ascii="Times New Roman" w:hAnsi="Times New Roman" w:cs="Times New Roman"/>
        </w:rPr>
        <w:t>które oceniane będą wg. następujących kryteriów</w:t>
      </w:r>
      <w:r w:rsidRPr="001B5E1A">
        <w:rPr>
          <w:rFonts w:ascii="Times New Roman" w:hAnsi="Times New Roman" w:cs="Times New Roman"/>
        </w:rPr>
        <w:t>: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</w:t>
      </w:r>
      <w:r w:rsidR="003A2B0D" w:rsidRPr="001B5E1A">
        <w:rPr>
          <w:rFonts w:ascii="Times New Roman" w:hAnsi="Times New Roman" w:cs="Times New Roman"/>
        </w:rPr>
        <w:t>any zakres tematyczny szkolenia : 0-3 pkt,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proponowane metody kształcenia oraz materiały planowane do</w:t>
      </w:r>
      <w:r w:rsidR="003A2B0D" w:rsidRPr="001B5E1A">
        <w:rPr>
          <w:rFonts w:ascii="Times New Roman" w:hAnsi="Times New Roman" w:cs="Times New Roman"/>
        </w:rPr>
        <w:t xml:space="preserve"> wykorzystania w ramach szkoleń: 0-4 pkt,</w:t>
      </w:r>
    </w:p>
    <w:p w:rsidR="00A01A13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</w:t>
      </w:r>
      <w:r w:rsidR="003A2B0D" w:rsidRPr="001B5E1A">
        <w:rPr>
          <w:rFonts w:ascii="Times New Roman" w:hAnsi="Times New Roman" w:cs="Times New Roman"/>
        </w:rPr>
        <w:t>: 0-3 pkt.</w:t>
      </w:r>
      <w:r w:rsidR="00517D78">
        <w:rPr>
          <w:rFonts w:ascii="Times New Roman" w:hAnsi="Times New Roman" w:cs="Times New Roman"/>
        </w:rPr>
        <w:br/>
      </w:r>
      <w:r w:rsidR="00517D78">
        <w:rPr>
          <w:rFonts w:ascii="Times New Roman" w:hAnsi="Times New Roman" w:cs="Times New Roman"/>
        </w:rPr>
        <w:br/>
      </w:r>
      <w:r w:rsidR="00517D78">
        <w:rPr>
          <w:rFonts w:ascii="Times New Roman" w:hAnsi="Times New Roman" w:cs="Times New Roman"/>
        </w:rPr>
        <w:br/>
      </w:r>
    </w:p>
    <w:p w:rsidR="00A01A13" w:rsidRPr="001B5E1A" w:rsidRDefault="00A01A13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0602E" w:rsidRPr="001B5E1A" w:rsidRDefault="00E33AB2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MIEJS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CE ORAZ TERMIN SKŁADANIA</w:t>
      </w:r>
      <w:r w:rsidR="0024537B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1D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OTWARCIA 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OFERT</w:t>
      </w:r>
    </w:p>
    <w:p w:rsidR="00793FF6" w:rsidRPr="001B5E1A" w:rsidRDefault="00793FF6" w:rsidP="00C253B2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Oferty należy składać w sekretariacie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 Podstawowej w Błudowie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14-420 Młynary, </w:t>
      </w:r>
      <w:r w:rsidR="00517D78">
        <w:rPr>
          <w:rFonts w:ascii="Times New Roman" w:eastAsia="Times New Roman" w:hAnsi="Times New Roman" w:cs="Times New Roman"/>
          <w:lang w:eastAsia="pl-PL"/>
        </w:rPr>
        <w:br/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805E31" w:rsidRPr="001B5E1A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517D78">
        <w:rPr>
          <w:rFonts w:ascii="Times New Roman" w:eastAsia="Times New Roman" w:hAnsi="Times New Roman" w:cs="Times New Roman"/>
          <w:b/>
          <w:bCs/>
          <w:lang w:eastAsia="pl-PL"/>
        </w:rPr>
        <w:t>13.03</w:t>
      </w:r>
      <w:r w:rsidR="002C79C9">
        <w:rPr>
          <w:rFonts w:ascii="Times New Roman" w:eastAsia="Times New Roman" w:hAnsi="Times New Roman" w:cs="Times New Roman"/>
          <w:b/>
          <w:bCs/>
          <w:lang w:eastAsia="pl-PL"/>
        </w:rPr>
        <w:t>.2020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r., </w:t>
      </w:r>
      <w:r w:rsidR="004715FF" w:rsidRPr="001B5E1A">
        <w:rPr>
          <w:rFonts w:ascii="Times New Roman" w:eastAsia="Times New Roman" w:hAnsi="Times New Roman" w:cs="Times New Roman"/>
          <w:b/>
          <w:bCs/>
          <w:lang w:eastAsia="pl-PL"/>
        </w:rPr>
        <w:t>do godz.15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1B5E1A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C253B2" w:rsidRPr="00C253B2" w:rsidRDefault="004715FF" w:rsidP="00C253B2">
      <w:pPr>
        <w:pStyle w:val="Akapitzlist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stronie: </w:t>
      </w:r>
      <w:hyperlink r:id="rId8" w:history="1">
        <w:r w:rsidRPr="001B5E1A">
          <w:rPr>
            <w:rStyle w:val="Hipercze"/>
            <w:rFonts w:ascii="Times New Roman" w:hAnsi="Times New Roman" w:cs="Times New Roman"/>
            <w:color w:val="auto"/>
          </w:rPr>
          <w:t>http://</w:t>
        </w:r>
      </w:hyperlink>
      <w:r w:rsidR="002C79C9" w:rsidRPr="002C79C9">
        <w:t xml:space="preserve"> </w:t>
      </w:r>
      <w:hyperlink r:id="rId9" w:history="1">
        <w:r w:rsidR="002C79C9" w:rsidRPr="00C95AD5">
          <w:rPr>
            <w:rStyle w:val="Hipercze"/>
          </w:rPr>
          <w:t>bip.mlynary.pl/</w:t>
        </w:r>
      </w:hyperlink>
      <w:r w:rsidR="00451A64">
        <w:rPr>
          <w:rFonts w:ascii="Times New Roman" w:hAnsi="Times New Roman" w:cs="Times New Roman"/>
        </w:rPr>
        <w:t xml:space="preserve"> </w:t>
      </w:r>
    </w:p>
    <w:p w:rsidR="004715FF" w:rsidRPr="001B5E1A" w:rsidRDefault="00451A64" w:rsidP="00C253B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i, </w:t>
      </w:r>
      <w:r w:rsidRPr="00451A64">
        <w:rPr>
          <w:rFonts w:ascii="Times New Roman" w:hAnsi="Times New Roman" w:cs="Times New Roman"/>
        </w:rPr>
        <w:t>https://bazakonkurencyjnosci.funduszeeuropejskie.gov.</w:t>
      </w:r>
      <w:r>
        <w:rPr>
          <w:rFonts w:ascii="Times New Roman" w:hAnsi="Times New Roman" w:cs="Times New Roman"/>
        </w:rPr>
        <w:t>pl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Oferty złożone po terminie  nie będą rozpatrywane.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C253B2" w:rsidRDefault="00793FF6" w:rsidP="00884362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Zamawiający zastrzega sobie możliwość unieważnienia postępowania bez podania przyczyny. </w:t>
      </w:r>
    </w:p>
    <w:p w:rsidR="002C79C9" w:rsidRPr="006242BE" w:rsidRDefault="00793FF6" w:rsidP="00C253B2">
      <w:pPr>
        <w:pStyle w:val="Akapitzlist"/>
        <w:spacing w:after="0" w:line="240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przypadku unieważnienia postępowania, Zamawiający nie ponosi kosztów postępowania</w:t>
      </w:r>
    </w:p>
    <w:p w:rsidR="002C79C9" w:rsidRPr="001B5E1A" w:rsidRDefault="002C79C9" w:rsidP="0088436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TERMIN ZWIĄZANIA OFERTĄ 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1. Termin związania ofertą ustala się na </w:t>
      </w:r>
      <w:r w:rsidR="00451A64">
        <w:rPr>
          <w:rFonts w:ascii="Times New Roman" w:hAnsi="Times New Roman" w:cs="Times New Roman"/>
        </w:rPr>
        <w:t>21</w:t>
      </w:r>
      <w:r w:rsidRPr="001B5E1A">
        <w:rPr>
          <w:rFonts w:ascii="Times New Roman" w:hAnsi="Times New Roman" w:cs="Times New Roman"/>
        </w:rPr>
        <w:t xml:space="preserve"> dni.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2563C7" w:rsidRPr="001B5E1A" w:rsidRDefault="002563C7" w:rsidP="00884362">
      <w:pPr>
        <w:spacing w:after="0" w:line="240" w:lineRule="auto"/>
        <w:rPr>
          <w:rFonts w:ascii="Times New Roman" w:hAnsi="Times New Roman" w:cs="Times New Roman"/>
        </w:rPr>
      </w:pPr>
    </w:p>
    <w:p w:rsidR="00793FF6" w:rsidRPr="001B5E1A" w:rsidRDefault="00793FF6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OSOBY DO KONTAKTÓW W SPRAWIE NINIEJSZEGO ZAPYTANIA:</w:t>
      </w:r>
    </w:p>
    <w:p w:rsidR="00A66CB6" w:rsidRPr="001B5E1A" w:rsidRDefault="00793FF6" w:rsidP="0088436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Osobami uprawnionymi do kontaktu z Wykonawcami są : </w:t>
      </w:r>
    </w:p>
    <w:p w:rsidR="00B86994" w:rsidRPr="006242BE" w:rsidRDefault="00616CE1" w:rsidP="006242B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Strzelecka Anna </w:t>
      </w:r>
      <w:r w:rsidR="00A66CB6" w:rsidRPr="001B5E1A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FF6" w:rsidRPr="001B5E1A">
        <w:rPr>
          <w:rFonts w:ascii="Times New Roman" w:hAnsi="Times New Roman" w:cs="Times New Roman"/>
        </w:rPr>
        <w:t>dyre</w:t>
      </w:r>
      <w:r w:rsidR="00A66CB6" w:rsidRPr="001B5E1A">
        <w:rPr>
          <w:rFonts w:ascii="Times New Roman" w:hAnsi="Times New Roman" w:cs="Times New Roman"/>
        </w:rPr>
        <w:t xml:space="preserve">ktor </w:t>
      </w:r>
      <w:r w:rsidRPr="001B5E1A">
        <w:rPr>
          <w:rFonts w:ascii="Times New Roman" w:hAnsi="Times New Roman" w:cs="Times New Roman"/>
        </w:rPr>
        <w:t>Szkoły Podstawowej w Błudowie</w:t>
      </w:r>
      <w:r w:rsidR="00A66CB6" w:rsidRPr="001B5E1A">
        <w:rPr>
          <w:rFonts w:ascii="Times New Roman" w:hAnsi="Times New Roman" w:cs="Times New Roman"/>
        </w:rPr>
        <w:t xml:space="preserve"> 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1B5E1A">
        <w:rPr>
          <w:rFonts w:ascii="Times New Roman" w:eastAsia="Times New Roman" w:hAnsi="Times New Roman" w:cs="Times New Roman"/>
          <w:lang w:eastAsia="pl-PL"/>
        </w:rPr>
        <w:t>535822302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,</w:t>
      </w:r>
      <w:r w:rsidR="00451A64">
        <w:rPr>
          <w:rFonts w:ascii="Times New Roman" w:eastAsia="Times New Roman" w:hAnsi="Times New Roman" w:cs="Times New Roman"/>
          <w:lang w:eastAsia="pl-PL"/>
        </w:rPr>
        <w:t>-e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mail : </w:t>
      </w:r>
      <w:r w:rsidRPr="001B5E1A">
        <w:rPr>
          <w:rFonts w:ascii="Times New Roman" w:eastAsia="Times New Roman" w:hAnsi="Times New Roman" w:cs="Times New Roman"/>
          <w:lang w:eastAsia="pl-PL"/>
        </w:rPr>
        <w:t>anka.strzel@wp.pl</w:t>
      </w:r>
      <w:hyperlink r:id="rId10" w:history="1"/>
    </w:p>
    <w:p w:rsidR="00B86994" w:rsidRPr="001B5E1A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EB2F51" w:rsidRPr="001B5E1A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1B5E1A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Anna Strzelecka</w:t>
      </w: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Dyrektor </w:t>
      </w:r>
      <w:r w:rsidR="0075622A" w:rsidRPr="001B5E1A">
        <w:rPr>
          <w:rFonts w:ascii="Times New Roman" w:hAnsi="Times New Roman" w:cs="Times New Roman"/>
          <w:sz w:val="22"/>
          <w:szCs w:val="22"/>
        </w:rPr>
        <w:t>Szkoły Podstawowej w Błudowie</w:t>
      </w:r>
    </w:p>
    <w:p w:rsidR="00E760BE" w:rsidRPr="001B5E1A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51A64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Pr="001B5E1A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5524" w:rsidRPr="001B5E1A" w:rsidRDefault="000B106D" w:rsidP="003565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3B2">
        <w:rPr>
          <w:rFonts w:ascii="Times New Roman" w:hAnsi="Times New Roman" w:cs="Times New Roman"/>
        </w:rPr>
        <w:t>Załącznik nr 1 do Zapytania ofertowego</w:t>
      </w:r>
      <w:r w:rsidR="00884362" w:rsidRPr="00F163B2">
        <w:rPr>
          <w:rFonts w:ascii="Times New Roman" w:hAnsi="Times New Roman" w:cs="Times New Roman"/>
        </w:rPr>
        <w:t xml:space="preserve"> nr </w:t>
      </w:r>
      <w:r w:rsidR="00F163B2">
        <w:rPr>
          <w:rFonts w:ascii="Times New Roman" w:hAnsi="Times New Roman" w:cs="Times New Roman"/>
        </w:rPr>
        <w:t>SP.2610.02.2020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B23873" w:rsidRPr="001B5E1A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23873" w:rsidRPr="00DC770C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70C">
        <w:rPr>
          <w:rFonts w:ascii="Times New Roman" w:hAnsi="Times New Roman" w:cs="Times New Roman"/>
          <w:b/>
          <w:bCs/>
        </w:rPr>
        <w:t>FORMULARZ OFERTOWY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Pr="005400CB" w:rsidRDefault="00B23873" w:rsidP="00B23873">
      <w:pPr>
        <w:rPr>
          <w:rFonts w:ascii="Arial" w:hAnsi="Arial" w:cs="Arial"/>
          <w:b/>
        </w:rPr>
      </w:pPr>
      <w:r w:rsidRPr="005400CB">
        <w:rPr>
          <w:rFonts w:ascii="Arial" w:hAnsi="Arial" w:cs="Arial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890"/>
      </w:tblGrid>
      <w:tr w:rsidR="00B23873" w:rsidRPr="005400CB" w:rsidTr="00B23873">
        <w:trPr>
          <w:trHeight w:val="81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REGON (jeśli dotyczy)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Osoba do kontaktu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</w:tbl>
    <w:p w:rsidR="00B23873" w:rsidRPr="005400CB" w:rsidRDefault="00B23873" w:rsidP="00B238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56547" w:rsidRPr="001B5E1A" w:rsidRDefault="00356547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B106D" w:rsidRPr="001B5E1A" w:rsidRDefault="000B106D" w:rsidP="00756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nawiązaniu do Zapytania ofertowego</w:t>
      </w:r>
      <w:r w:rsidR="009821EF" w:rsidRPr="001B5E1A">
        <w:rPr>
          <w:rFonts w:ascii="Times New Roman" w:hAnsi="Times New Roman" w:cs="Times New Roman"/>
        </w:rPr>
        <w:t xml:space="preserve"> składamy niniejszą ofertę na: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wspierania uczniów w rozwoju kompetencji kluczowych  dla 10 nauczycieli w wymiarze 40 godz.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</w:t>
      </w:r>
      <w:r w:rsidR="00B23873">
        <w:rPr>
          <w:rFonts w:ascii="Times New Roman" w:eastAsia="Times New Roman" w:hAnsi="Times New Roman" w:cs="Times New Roman"/>
          <w:bCs/>
          <w:lang w:eastAsia="pl-PL"/>
        </w:rPr>
        <w:t>RPWM.02.02.02-28-0004/18</w:t>
      </w:r>
      <w:r w:rsidR="0075622A" w:rsidRPr="001B5E1A">
        <w:rPr>
          <w:rFonts w:ascii="Times New Roman" w:eastAsia="Times New Roman" w:hAnsi="Times New Roman" w:cs="Times New Roman"/>
          <w:bCs/>
          <w:lang w:eastAsia="pl-PL"/>
        </w:rPr>
        <w:t>-00</w:t>
      </w:r>
    </w:p>
    <w:p w:rsidR="00D94821" w:rsidRPr="001B5E1A" w:rsidRDefault="00D94821" w:rsidP="0075622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C109EE" w:rsidRPr="001B5E1A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 xml:space="preserve">Oferujemy wykonanie </w:t>
      </w:r>
      <w:r w:rsidR="00E113A1" w:rsidRPr="001B5E1A">
        <w:rPr>
          <w:rFonts w:ascii="Times New Roman" w:eastAsia="Calibri" w:hAnsi="Times New Roman" w:cs="Times New Roman"/>
        </w:rPr>
        <w:t xml:space="preserve">przedmiotu </w:t>
      </w:r>
      <w:r w:rsidRPr="001B5E1A">
        <w:rPr>
          <w:rFonts w:ascii="Times New Roman" w:eastAsia="Calibri" w:hAnsi="Times New Roman" w:cs="Times New Roman"/>
        </w:rPr>
        <w:t>zamówienia za cenę</w:t>
      </w:r>
      <w:r w:rsidR="00E113A1" w:rsidRPr="001B5E1A">
        <w:rPr>
          <w:rFonts w:ascii="Times New Roman" w:eastAsia="Calibri" w:hAnsi="Times New Roman" w:cs="Times New Roman"/>
        </w:rPr>
        <w:t xml:space="preserve"> brutto w wysokości</w:t>
      </w:r>
      <w:r w:rsidRPr="001B5E1A">
        <w:rPr>
          <w:rFonts w:ascii="Times New Roman" w:eastAsia="Calibri" w:hAnsi="Times New Roman" w:cs="Times New Roman"/>
        </w:rPr>
        <w:t xml:space="preserve">: </w:t>
      </w:r>
      <w:r w:rsidR="00E113A1" w:rsidRPr="001B5E1A">
        <w:rPr>
          <w:rFonts w:ascii="Times New Roman" w:eastAsia="Calibri" w:hAnsi="Times New Roman" w:cs="Times New Roman"/>
        </w:rPr>
        <w:t xml:space="preserve">……………………….zł </w:t>
      </w:r>
    </w:p>
    <w:p w:rsidR="00D94821" w:rsidRPr="001B5E1A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(słownie z</w:t>
      </w:r>
      <w:r w:rsidR="00E113A1" w:rsidRPr="001B5E1A">
        <w:rPr>
          <w:rFonts w:ascii="Times New Roman" w:eastAsia="Calibri" w:hAnsi="Times New Roman" w:cs="Times New Roman"/>
        </w:rPr>
        <w:t>łotych………………………………………………</w:t>
      </w:r>
      <w:r w:rsidRPr="001B5E1A">
        <w:rPr>
          <w:rFonts w:ascii="Times New Roman" w:eastAsia="Calibri" w:hAnsi="Times New Roman" w:cs="Times New Roman"/>
        </w:rPr>
        <w:t>..</w:t>
      </w:r>
      <w:r w:rsidR="00E113A1" w:rsidRPr="001B5E1A">
        <w:rPr>
          <w:rFonts w:ascii="Times New Roman" w:eastAsia="Calibri" w:hAnsi="Times New Roman" w:cs="Times New Roman"/>
        </w:rPr>
        <w:t>…………………</w:t>
      </w:r>
      <w:r w:rsidRPr="001B5E1A">
        <w:rPr>
          <w:rFonts w:ascii="Times New Roman" w:eastAsia="Calibri" w:hAnsi="Times New Roman" w:cs="Times New Roman"/>
        </w:rPr>
        <w:t>…</w:t>
      </w:r>
      <w:r w:rsidR="00E113A1" w:rsidRPr="001B5E1A">
        <w:rPr>
          <w:rFonts w:ascii="Times New Roman" w:eastAsia="Calibri" w:hAnsi="Times New Roman" w:cs="Times New Roman"/>
        </w:rPr>
        <w:t>……………….) w tym</w:t>
      </w:r>
      <w:r w:rsidRPr="001B5E1A">
        <w:rPr>
          <w:rFonts w:ascii="Times New Roman" w:eastAsia="Calibri" w:hAnsi="Times New Roman" w:cs="Times New Roman"/>
        </w:rPr>
        <w:t xml:space="preserve"> :</w:t>
      </w:r>
    </w:p>
    <w:p w:rsidR="007314D3" w:rsidRPr="001B5E1A" w:rsidRDefault="007314D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99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10"/>
        <w:gridCol w:w="934"/>
        <w:gridCol w:w="2070"/>
        <w:gridCol w:w="1204"/>
      </w:tblGrid>
      <w:tr w:rsidR="001B5E1A" w:rsidRPr="001B5E1A" w:rsidTr="00E8442B">
        <w:tc>
          <w:tcPr>
            <w:tcW w:w="562" w:type="dxa"/>
          </w:tcPr>
          <w:p w:rsidR="00E8442B" w:rsidRPr="001B5E1A" w:rsidRDefault="00E8442B" w:rsidP="00E84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</w:tcPr>
          <w:p w:rsidR="00E8442B" w:rsidRPr="001B5E1A" w:rsidRDefault="00E8442B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Nr szkolenia/warsztatów</w:t>
            </w:r>
          </w:p>
          <w:p w:rsidR="007314D3" w:rsidRPr="001B5E1A" w:rsidRDefault="007314D3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1110" w:type="dxa"/>
            <w:vAlign w:val="center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93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2070" w:type="dxa"/>
          </w:tcPr>
          <w:p w:rsidR="00A07536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Cena jednostkowa</w:t>
            </w:r>
          </w:p>
          <w:p w:rsidR="007314D3" w:rsidRPr="001B5E1A" w:rsidRDefault="005E5B3C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\brutto</w:t>
            </w: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Wartość</w:t>
            </w:r>
          </w:p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5E5B3C" w:rsidP="00A07536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1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A075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1</w:t>
            </w:r>
          </w:p>
          <w:p w:rsidR="007314D3" w:rsidRPr="00F163B2" w:rsidRDefault="00F163B2" w:rsidP="00A075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Opracowanie programu, materiałów szkoleniowych, </w:t>
            </w: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organizacja i przeprowadzenie szkolenia dla nauczycieli  w zakresie wspierania uczniów w rozwoju kompetencji kluczowych  dla 10 nauczycieli w wymiarze 40 godz.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pStyle w:val="Akapitzlist"/>
              <w:ind w:hanging="710"/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lastRenderedPageBreak/>
              <w:t>godzina</w:t>
            </w:r>
          </w:p>
        </w:tc>
        <w:tc>
          <w:tcPr>
            <w:tcW w:w="934" w:type="dxa"/>
          </w:tcPr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106D" w:rsidRPr="001B5E1A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D53" w:rsidRPr="001B5E1A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109EE" w:rsidRPr="001B5E1A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Oświadczam</w:t>
      </w:r>
      <w:r w:rsidR="00C109EE" w:rsidRPr="001B5E1A">
        <w:rPr>
          <w:rFonts w:ascii="Times New Roman" w:hAnsi="Times New Roman" w:cs="Times New Roman"/>
          <w:bCs/>
        </w:rPr>
        <w:t>, że: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C109EE" w:rsidRPr="001B5E1A">
        <w:rPr>
          <w:rFonts w:ascii="Times New Roman" w:eastAsia="Calibri" w:hAnsi="Times New Roman" w:cs="Times New Roman"/>
        </w:rPr>
        <w:t>irma którą reprezentuję nie podlega wykluczeniu z postępowania.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>irma którą</w:t>
      </w:r>
      <w:r w:rsidR="00C109EE" w:rsidRPr="001B5E1A">
        <w:rPr>
          <w:rFonts w:ascii="Times New Roman" w:eastAsia="Calibri" w:hAnsi="Times New Roman" w:cs="Times New Roman"/>
        </w:rPr>
        <w:t xml:space="preserve"> reprezentuję spełnia warunki udziału w zamówieniu.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 xml:space="preserve">irma którą reprezentuję </w:t>
      </w:r>
      <w:r w:rsidR="00C109EE" w:rsidRPr="001B5E1A">
        <w:rPr>
          <w:rFonts w:ascii="Times New Roman" w:eastAsia="Calibri" w:hAnsi="Times New Roman" w:cs="Times New Roman"/>
        </w:rPr>
        <w:t xml:space="preserve">nie jest </w:t>
      </w:r>
      <w:r w:rsidR="00FF5CB3" w:rsidRPr="001B5E1A">
        <w:rPr>
          <w:rFonts w:ascii="Times New Roman" w:eastAsia="Calibri" w:hAnsi="Times New Roman" w:cs="Times New Roman"/>
          <w:lang w:eastAsia="ar-SA"/>
        </w:rPr>
        <w:t>powiązana</w:t>
      </w:r>
      <w:r w:rsidR="00C109EE" w:rsidRPr="001B5E1A">
        <w:rPr>
          <w:rFonts w:ascii="Times New Roman" w:eastAsia="Calibri" w:hAnsi="Times New Roman" w:cs="Times New Roman"/>
          <w:lang w:eastAsia="ar-SA"/>
        </w:rPr>
        <w:t xml:space="preserve"> z Zamawiającym kapitałowo lub osobowo.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Z</w:t>
      </w:r>
      <w:r w:rsidR="00FF5CB3" w:rsidRPr="001B5E1A">
        <w:rPr>
          <w:rFonts w:ascii="Times New Roman" w:eastAsia="Calibri" w:hAnsi="Times New Roman" w:cs="Times New Roman"/>
        </w:rPr>
        <w:t>obowiązuję</w:t>
      </w:r>
      <w:r w:rsidR="00C109EE" w:rsidRPr="001B5E1A">
        <w:rPr>
          <w:rFonts w:ascii="Times New Roman" w:eastAsia="Calibri" w:hAnsi="Times New Roman" w:cs="Times New Roman"/>
        </w:rPr>
        <w:t xml:space="preserve"> się do przestrzegania przepisów o ochronie danych osobowych</w:t>
      </w:r>
      <w:r w:rsidR="00C109EE" w:rsidRPr="001B5E1A">
        <w:rPr>
          <w:rFonts w:ascii="Times New Roman" w:eastAsia="Calibri" w:hAnsi="Times New Roman" w:cs="Times New Roman"/>
        </w:rPr>
        <w:br/>
        <w:t>w związku z wykonywaniem przedmiotu umowy oraz zobowiązuję się do wykorzystania danych osobowych uczestników tylko w zakresie niezbędnym do realizacji umowy,</w:t>
      </w:r>
      <w:r w:rsidR="00C109EE" w:rsidRPr="001B5E1A">
        <w:rPr>
          <w:rFonts w:ascii="Times New Roman" w:eastAsia="Calibri" w:hAnsi="Times New Roman" w:cs="Times New Roman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C</w:t>
      </w:r>
      <w:r w:rsidR="00FF5CB3" w:rsidRPr="001B5E1A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FF5CB3" w:rsidRPr="001B5E1A">
        <w:rPr>
          <w:rFonts w:ascii="Times New Roman" w:hAnsi="Times New Roman" w:cs="Times New Roman"/>
        </w:rPr>
        <w:t>rzedmiot zamówienia wykonamy w terminach określonych w zapytaniu ofertowym.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 xml:space="preserve"> pełni i </w:t>
      </w:r>
      <w:r w:rsidR="00FF5CB3" w:rsidRPr="001B5E1A">
        <w:rPr>
          <w:rFonts w:ascii="Times New Roman" w:eastAsia="Calibri" w:hAnsi="Times New Roman" w:cs="Times New Roman"/>
        </w:rPr>
        <w:t>bez żadnych zastrzeżeń akceptuję</w:t>
      </w:r>
      <w:r w:rsidR="00C109EE" w:rsidRPr="001B5E1A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1B5E1A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1B5E1A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O</w:t>
      </w:r>
      <w:r w:rsidR="00FF5CB3" w:rsidRPr="001B5E1A">
        <w:rPr>
          <w:rFonts w:ascii="Times New Roman" w:eastAsia="Calibri" w:hAnsi="Times New Roman" w:cs="Times New Roman"/>
        </w:rPr>
        <w:t>świadczam</w:t>
      </w:r>
      <w:r w:rsidR="00C109EE" w:rsidRPr="001B5E1A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C109EE" w:rsidRPr="001B5E1A">
        <w:rPr>
          <w:rFonts w:ascii="Times New Roman" w:hAnsi="Times New Roman" w:cs="Times New Roman"/>
        </w:rPr>
        <w:t>fertę składam/y na ...........  kolejno ponumerowanych stronach.</w:t>
      </w: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 xml:space="preserve">……………       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B1229F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B5E1A">
        <w:rPr>
          <w:rFonts w:ascii="Times New Roman" w:eastAsia="Times New Roman" w:hAnsi="Times New Roman" w:cs="Times New Roman"/>
          <w:lang w:eastAsia="pl-PL"/>
        </w:rPr>
        <w:t>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884362" w:rsidRPr="001B5E1A" w:rsidRDefault="00884362" w:rsidP="00D94821">
      <w:pPr>
        <w:pStyle w:val="Zwykytekst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(miejscowość)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(data)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</w:t>
      </w:r>
      <w:r w:rsidR="00B122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</w:t>
      </w:r>
      <w:r w:rsidR="00DF7466" w:rsidRPr="001B5E1A">
        <w:rPr>
          <w:rFonts w:ascii="Times New Roman" w:hAnsi="Times New Roman" w:cs="Times New Roman"/>
          <w:color w:val="auto"/>
          <w:sz w:val="22"/>
          <w:szCs w:val="22"/>
        </w:rPr>
        <w:t>(podpis osoby upoważnionej do reprezentacji)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B1229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B1229F" w:rsidRPr="00EA4A96" w:rsidRDefault="00B1229F" w:rsidP="00B1229F">
      <w:pPr>
        <w:spacing w:line="256" w:lineRule="auto"/>
        <w:jc w:val="right"/>
        <w:rPr>
          <w:rFonts w:cs="Arial"/>
        </w:rPr>
      </w:pPr>
      <w:r w:rsidRPr="00EA4A96">
        <w:rPr>
          <w:rFonts w:cs="Arial"/>
        </w:rPr>
        <w:t>Załącznik nr 1 do formularza ofertowego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1" w:name="_Hlk514070008"/>
      <w:r w:rsidRPr="00EA4A96">
        <w:rPr>
          <w:rFonts w:cs="Arial"/>
        </w:rPr>
        <w:t xml:space="preserve">Dane administratora: </w:t>
      </w:r>
    </w:p>
    <w:bookmarkEnd w:id="1"/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t>Nr KRS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Wykształcenie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Nazwa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 xml:space="preserve"> Kierunek ukończonej szkoły/uczelni doświadczenia zawodowego 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Opis doświadczenia zawodowego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>Poświadczenie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CV (dane wskazane w załączniku – Wykaz osób…-CV), w tym dane dotyczące doświadczenia zawodowego, uprawnień, kwalifikacji i kompetencji,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Rejestru Instytucji Szkoleniowych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Krajowego Rejestru Agencji Zatrudnienia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EA4A96">
              <w:rPr>
                <w:rFonts w:cs="Arial"/>
              </w:rPr>
              <w:t>Cena oferty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B1229F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B1229F" w:rsidRPr="00EA4A96" w:rsidRDefault="00B1229F" w:rsidP="00B1229F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B1229F" w:rsidRPr="00EA4A96" w:rsidRDefault="00B1229F" w:rsidP="00B1229F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lastRenderedPageBreak/>
              <w:t>Lp.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PESEL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  <w:r w:rsidR="005A2B63">
              <w:rPr>
                <w:rFonts w:cs="Arial"/>
              </w:rPr>
              <w:t>/kwota wynagrodzenia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B1229F" w:rsidRPr="00EA4A96" w:rsidRDefault="00B1229F" w:rsidP="00B1229F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osoba, której dane dotyczą kwestionuje prawidłowość danych osobowych,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B1229F" w:rsidRDefault="00B1229F" w:rsidP="00B1229F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B1229F" w:rsidRPr="00EA4A96" w:rsidRDefault="00B1229F" w:rsidP="00B1229F">
      <w:pPr>
        <w:spacing w:after="0" w:line="240" w:lineRule="auto"/>
        <w:jc w:val="both"/>
      </w:pP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B1229F" w:rsidRPr="00EA4A96" w:rsidRDefault="00B1229F" w:rsidP="00B1229F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lastRenderedPageBreak/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B1229F" w:rsidRPr="00EA4A96" w:rsidRDefault="00B1229F" w:rsidP="00B1229F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B1229F" w:rsidRPr="00EA4A96" w:rsidRDefault="00B1229F" w:rsidP="00B1229F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B1229F" w:rsidRPr="00EA4A96" w:rsidRDefault="00B1229F" w:rsidP="00B1229F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1229F" w:rsidRPr="00EA4A96" w:rsidRDefault="00B1229F" w:rsidP="00B1229F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15524" w:rsidRPr="001B5E1A" w:rsidRDefault="00D82BBB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86994" w:rsidRPr="001B5E1A">
        <w:rPr>
          <w:rFonts w:ascii="Times New Roman" w:eastAsia="Times New Roman" w:hAnsi="Times New Roman" w:cs="Times New Roman"/>
          <w:b/>
          <w:lang w:eastAsia="pl-PL"/>
        </w:rPr>
        <w:t>2</w:t>
      </w:r>
      <w:r w:rsidR="00884362" w:rsidRPr="001B5E1A">
        <w:rPr>
          <w:rFonts w:ascii="Times New Roman" w:eastAsia="Times New Roman" w:hAnsi="Times New Roman" w:cs="Times New Roman"/>
          <w:b/>
          <w:lang w:eastAsia="pl-PL"/>
        </w:rPr>
        <w:t xml:space="preserve"> do Zapytania ofertowego nr </w:t>
      </w:r>
      <w:r w:rsidR="00451A64">
        <w:rPr>
          <w:rFonts w:ascii="Times New Roman" w:hAnsi="Times New Roman" w:cs="Times New Roman"/>
          <w:b/>
        </w:rPr>
        <w:t>SP.2610</w:t>
      </w:r>
      <w:r w:rsidR="008011B8">
        <w:rPr>
          <w:rFonts w:ascii="Times New Roman" w:hAnsi="Times New Roman" w:cs="Times New Roman"/>
          <w:b/>
        </w:rPr>
        <w:t>.02.</w:t>
      </w:r>
      <w:r w:rsidR="00B23873">
        <w:rPr>
          <w:rFonts w:ascii="Times New Roman" w:hAnsi="Times New Roman" w:cs="Times New Roman"/>
          <w:b/>
        </w:rPr>
        <w:t>2020</w:t>
      </w: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701"/>
        <w:gridCol w:w="850"/>
        <w:gridCol w:w="1702"/>
        <w:gridCol w:w="1701"/>
      </w:tblGrid>
      <w:tr w:rsidR="001B5E1A" w:rsidRPr="001B5E1A" w:rsidTr="00F163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Pełna nazwa </w:t>
            </w:r>
            <w:r w:rsidRPr="001B5E1A">
              <w:rPr>
                <w:rFonts w:ascii="Times New Roman" w:hAnsi="Times New Roman" w:cs="Times New Roman"/>
              </w:rPr>
              <w:t>( adres, telefon)</w:t>
            </w: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9C0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 kursu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Grupa </w:t>
            </w:r>
            <w:r w:rsidR="00A555D8" w:rsidRPr="001B5E1A">
              <w:rPr>
                <w:rFonts w:ascii="Times New Roman" w:hAnsi="Times New Roman" w:cs="Times New Roman"/>
              </w:rPr>
              <w:t xml:space="preserve">i liczba </w:t>
            </w:r>
            <w:r w:rsidRPr="001B5E1A">
              <w:rPr>
                <w:rFonts w:ascii="Times New Roman" w:hAnsi="Times New Roman" w:cs="Times New Roman"/>
              </w:rPr>
              <w:t>odbiorców kursu</w:t>
            </w:r>
          </w:p>
        </w:tc>
      </w:tr>
      <w:tr w:rsidR="001B5E1A" w:rsidRPr="001B5E1A" w:rsidTr="00F163B2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7C6A9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 xml:space="preserve">Uwaga: </w:t>
      </w:r>
      <w:r w:rsidRPr="001B5E1A">
        <w:rPr>
          <w:rFonts w:ascii="Times New Roman" w:hAnsi="Times New Roman" w:cs="Times New Roman"/>
          <w:u w:val="single"/>
        </w:rPr>
        <w:t>do każdego wykonanego szkolenia</w:t>
      </w:r>
      <w:r w:rsidRPr="001B5E1A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B5E1A">
        <w:rPr>
          <w:rFonts w:ascii="Times New Roman" w:hAnsi="Times New Roman" w:cs="Times New Roman"/>
          <w:u w:val="single"/>
        </w:rPr>
        <w:t>potwierdzające należyte wykonanie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Default="00A555D8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>………………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…………………….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15524" w:rsidRPr="001B5E1A" w:rsidRDefault="00A555D8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Załącznik nr </w:t>
      </w:r>
      <w:r w:rsidR="00B86994" w:rsidRPr="001B5E1A">
        <w:rPr>
          <w:rFonts w:ascii="Times New Roman" w:hAnsi="Times New Roman" w:cs="Times New Roman"/>
          <w:b/>
        </w:rPr>
        <w:t>3</w:t>
      </w:r>
      <w:r w:rsidRPr="001B5E1A">
        <w:rPr>
          <w:rFonts w:ascii="Times New Roman" w:hAnsi="Times New Roman" w:cs="Times New Roman"/>
          <w:b/>
        </w:rPr>
        <w:t xml:space="preserve"> do </w:t>
      </w:r>
      <w:r w:rsidR="00884362" w:rsidRPr="001B5E1A">
        <w:rPr>
          <w:rFonts w:ascii="Times New Roman" w:hAnsi="Times New Roman" w:cs="Times New Roman"/>
          <w:b/>
        </w:rPr>
        <w:t xml:space="preserve">Zapytania ofertowego nr </w:t>
      </w:r>
      <w:r w:rsidR="00B23873">
        <w:rPr>
          <w:rFonts w:ascii="Times New Roman" w:hAnsi="Times New Roman" w:cs="Times New Roman"/>
          <w:b/>
        </w:rPr>
        <w:t>SP.2610</w:t>
      </w:r>
      <w:r w:rsidR="008011B8">
        <w:rPr>
          <w:rFonts w:ascii="Times New Roman" w:hAnsi="Times New Roman" w:cs="Times New Roman"/>
          <w:b/>
        </w:rPr>
        <w:t>.02.</w:t>
      </w:r>
      <w:r w:rsidR="00915524" w:rsidRPr="001B5E1A">
        <w:rPr>
          <w:rFonts w:ascii="Times New Roman" w:hAnsi="Times New Roman" w:cs="Times New Roman"/>
          <w:b/>
        </w:rPr>
        <w:t>20</w:t>
      </w:r>
      <w:r w:rsidR="00B23873">
        <w:rPr>
          <w:rFonts w:ascii="Times New Roman" w:hAnsi="Times New Roman" w:cs="Times New Roman"/>
          <w:b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OSÓB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uczestniczących w wykonaniu zamówienia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48"/>
        <w:gridCol w:w="1984"/>
        <w:gridCol w:w="2268"/>
        <w:gridCol w:w="1701"/>
        <w:gridCol w:w="1418"/>
      </w:tblGrid>
      <w:tr w:rsidR="001B5E1A" w:rsidRPr="001B5E1A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Doświadczenie w prowadzeniu szkoleń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6C2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Wykształcenie/</w:t>
            </w:r>
          </w:p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Podstawa do dysponowania osobą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Uwagi</w:t>
            </w:r>
          </w:p>
        </w:tc>
      </w:tr>
      <w:tr w:rsidR="001B5E1A" w:rsidRPr="001B5E1A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5E1A">
        <w:rPr>
          <w:rFonts w:ascii="Times New Roman" w:hAnsi="Times New Roman" w:cs="Times New Roman"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W stosunku do każdego przestawionego warunku Wykonawca zobligowany jest szczegółowo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1B5E1A">
        <w:rPr>
          <w:rFonts w:ascii="Times New Roman" w:hAnsi="Times New Roman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</w:rPr>
        <w:t>nazw uczelni, otrzymanych tytułów naukowych, kierunku studiów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, ukończonych szkoleń, uzyskanych certyfikatów,</w:t>
      </w:r>
      <w:r w:rsidRPr="001B5E1A">
        <w:rPr>
          <w:rFonts w:ascii="Times New Roman" w:hAnsi="Times New Roman" w:cs="Times New Roman"/>
          <w:sz w:val="22"/>
          <w:szCs w:val="22"/>
        </w:rPr>
        <w:t xml:space="preserve"> nazw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przeprowadzonych</w:t>
      </w:r>
      <w:r w:rsidRPr="001B5E1A">
        <w:rPr>
          <w:rFonts w:ascii="Times New Roman" w:hAnsi="Times New Roman" w:cs="Times New Roman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B5E1A">
        <w:rPr>
          <w:rFonts w:ascii="Times New Roman" w:hAnsi="Times New Roman" w:cs="Times New Roman"/>
          <w:sz w:val="22"/>
          <w:szCs w:val="22"/>
        </w:rPr>
        <w:t>itd.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...………………        …………………….                                                   ………………………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</w:t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Pr="001B5E1A">
        <w:rPr>
          <w:rFonts w:ascii="Times New Roman" w:eastAsia="Times New Roman" w:hAnsi="Times New Roman" w:cs="Times New Roman"/>
          <w:lang w:eastAsia="pl-PL"/>
        </w:rPr>
        <w:t>podpis Wykonawcy/</w:t>
      </w: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Pr="001B5E1A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884362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Załącznik nr 4 do Zapytania ofertowego nr </w:t>
      </w:r>
      <w:r w:rsidR="00451A64">
        <w:rPr>
          <w:rFonts w:ascii="Times New Roman" w:hAnsi="Times New Roman" w:cs="Times New Roman"/>
        </w:rPr>
        <w:t>SP.2610</w:t>
      </w:r>
      <w:r w:rsidR="008011B8">
        <w:rPr>
          <w:rFonts w:ascii="Times New Roman" w:hAnsi="Times New Roman" w:cs="Times New Roman"/>
        </w:rPr>
        <w:t>.02.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24537B" w:rsidRPr="001B5E1A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  <w:b/>
        </w:rPr>
      </w:pPr>
    </w:p>
    <w:p w:rsidR="00B23873" w:rsidRDefault="0024537B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PROGRAM</w:t>
      </w:r>
      <w:r w:rsidR="00B23873">
        <w:rPr>
          <w:rFonts w:ascii="Times New Roman" w:hAnsi="Times New Roman" w:cs="Times New Roman"/>
          <w:b/>
        </w:rPr>
        <w:t xml:space="preserve"> SZKOLENIA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3B2" w:rsidRDefault="00DC770C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bCs/>
          <w:iCs/>
        </w:rPr>
        <w:t xml:space="preserve">Szkolenie </w:t>
      </w:r>
      <w:r w:rsidR="00FC4A69" w:rsidRPr="001B5E1A">
        <w:rPr>
          <w:rFonts w:ascii="Times New Roman" w:hAnsi="Times New Roman" w:cs="Times New Roman"/>
          <w:bCs/>
          <w:iCs/>
        </w:rPr>
        <w:t xml:space="preserve"> 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F163B2" w:rsidRDefault="00F163B2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C4A69" w:rsidRPr="00FC4A69" w:rsidRDefault="00FC4A69" w:rsidP="00F163B2">
      <w:pPr>
        <w:spacing w:after="0" w:line="240" w:lineRule="auto"/>
        <w:rPr>
          <w:b/>
        </w:rPr>
      </w:pPr>
      <w:r w:rsidRPr="00FC4A69">
        <w:rPr>
          <w:b/>
        </w:rPr>
        <w:t>Program powinien  zawierać następujące elementy:</w:t>
      </w:r>
    </w:p>
    <w:p w:rsidR="00FC4A69" w:rsidRDefault="00FC4A69" w:rsidP="00FC4A69">
      <w:pPr>
        <w:spacing w:after="0" w:line="240" w:lineRule="auto"/>
      </w:pPr>
      <w:r>
        <w:t xml:space="preserve">1. Wstęp, w którym zawarta jest ogólna charakterystyka programu wraz z informacjami: </w:t>
      </w:r>
      <w:r>
        <w:sym w:font="Symbol" w:char="F0D8"/>
      </w:r>
      <w:r>
        <w:t xml:space="preserve"> dla kogo jest  przeznaczony.</w:t>
      </w:r>
    </w:p>
    <w:p w:rsidR="00FC4A69" w:rsidRDefault="00FC4A69" w:rsidP="00FC4A69">
      <w:pPr>
        <w:spacing w:after="0" w:line="240" w:lineRule="auto"/>
      </w:pPr>
      <w:r>
        <w:t>2. Cele kształcenia (wymagania ogólne).</w:t>
      </w:r>
    </w:p>
    <w:p w:rsidR="00FC4A69" w:rsidRDefault="00FC4A69" w:rsidP="00FC4A69">
      <w:pPr>
        <w:spacing w:after="0" w:line="240" w:lineRule="auto"/>
      </w:pPr>
      <w:r>
        <w:t xml:space="preserve"> 3. Zakładane osiągnięcia nauczycieli; </w:t>
      </w:r>
    </w:p>
    <w:p w:rsidR="00FC4A69" w:rsidRDefault="00FC4A69" w:rsidP="00FC4A69">
      <w:pPr>
        <w:spacing w:after="0" w:line="240" w:lineRule="auto"/>
      </w:pPr>
      <w:r>
        <w:t>4. Procedury osiągania celów.</w:t>
      </w:r>
    </w:p>
    <w:p w:rsidR="00FC4A69" w:rsidRDefault="00FC4A69" w:rsidP="00FC4A69">
      <w:pPr>
        <w:spacing w:after="0" w:line="240" w:lineRule="auto"/>
      </w:pPr>
      <w:r>
        <w:t>6. Sposoby ewaluacji programu.</w:t>
      </w:r>
    </w:p>
    <w:p w:rsidR="00FC4A69" w:rsidRDefault="00FC4A69" w:rsidP="00FC4A69">
      <w:pPr>
        <w:spacing w:after="0" w:line="240" w:lineRule="auto"/>
        <w:rPr>
          <w:rFonts w:ascii="Times New Roman" w:hAnsi="Times New Roman" w:cs="Times New Roman"/>
          <w:b/>
        </w:rPr>
      </w:pPr>
      <w:r>
        <w:t>7. Test diagnostyczny.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37B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</w:pPr>
      <w:r>
        <w:t>Propozycje liczby godzin przeznaczonych na realizację poszczególnych treści rozwiązania metodyczne – metody, techniki, formy pracy);</w:t>
      </w:r>
    </w:p>
    <w:p w:rsidR="00FC4A69" w:rsidRPr="001B5E1A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559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2067A4">
            <w:pPr>
              <w:spacing w:after="0" w:line="240" w:lineRule="auto"/>
              <w:ind w:left="-829" w:firstLine="829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537B" w:rsidRPr="001B5E1A" w:rsidRDefault="0024537B" w:rsidP="00884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37B" w:rsidRPr="001B5E1A" w:rsidRDefault="0024537B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>
        <w:rPr>
          <w:rFonts w:asciiTheme="minorHAnsi" w:hAnsiTheme="minorHAnsi"/>
          <w:sz w:val="22"/>
          <w:szCs w:val="22"/>
        </w:rPr>
        <w:t>SP.2610.02.2020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Default="00DC770C" w:rsidP="00DC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>. w ramach projektu: Mała Szkoła Drogą do Sukcesu II”.</w:t>
      </w: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 xml:space="preserve">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Default="00DC770C" w:rsidP="00DC770C">
      <w:pPr>
        <w:spacing w:after="0" w:line="240" w:lineRule="auto"/>
      </w:pPr>
      <w:r w:rsidRPr="007913E7">
        <w:tab/>
      </w: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>
        <w:rPr>
          <w:rFonts w:asciiTheme="minorHAnsi" w:hAnsiTheme="minorHAnsi"/>
          <w:sz w:val="22"/>
          <w:szCs w:val="22"/>
        </w:rPr>
        <w:t>SP.2610.02.2020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Pr="00DC770C" w:rsidRDefault="00DC770C" w:rsidP="00DC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7913E7">
        <w:rPr>
          <w:rFonts w:cs="Times New Roman"/>
          <w:b/>
          <w:i/>
        </w:rPr>
        <w:t>w ramach  realizacji projektu pn. Mała Szkoł</w:t>
      </w:r>
      <w:r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Droga do Sukcesu</w:t>
      </w:r>
      <w:r>
        <w:rPr>
          <w:rFonts w:cs="Times New Roman"/>
          <w:b/>
          <w:i/>
        </w:rPr>
        <w:t xml:space="preserve"> II</w:t>
      </w:r>
      <w:r w:rsidRPr="007913E7">
        <w:rPr>
          <w:rFonts w:cs="Times New Roman"/>
        </w:rPr>
        <w:t>, oświadczam, że jestem/nie jestem</w:t>
      </w:r>
      <w:r w:rsidRPr="007913E7">
        <w:rPr>
          <w:rFonts w:cs="Times New Roman"/>
          <w:color w:val="0000FF"/>
          <w:vertAlign w:val="superscript"/>
        </w:rPr>
        <w:t>*)</w:t>
      </w:r>
      <w:r w:rsidRPr="007913E7">
        <w:rPr>
          <w:rFonts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  <w:r w:rsidRPr="007913E7">
        <w:tab/>
      </w:r>
    </w:p>
    <w:p w:rsidR="002067A4" w:rsidRPr="001B5E1A" w:rsidRDefault="002067A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5 do Zapytania ofertowego nr </w:t>
      </w:r>
      <w:r w:rsidR="00451A64">
        <w:rPr>
          <w:rFonts w:ascii="Times New Roman" w:hAnsi="Times New Roman" w:cs="Times New Roman"/>
        </w:rPr>
        <w:t>SP.2610</w:t>
      </w:r>
      <w:r w:rsidR="008011B8">
        <w:rPr>
          <w:rFonts w:ascii="Times New Roman" w:hAnsi="Times New Roman" w:cs="Times New Roman"/>
        </w:rPr>
        <w:t>.02.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DD4B91" w:rsidRPr="001B5E1A" w:rsidRDefault="00DD4B91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UMOWA NR ……….…..                         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zawarta w dniu …………………… pomiędzy:</w:t>
      </w:r>
    </w:p>
    <w:p w:rsidR="002835CE" w:rsidRPr="001B5E1A" w:rsidRDefault="002835CE" w:rsidP="002067A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Gminą Młynary  z siedzibą ul. Dworcowa 29 14-420 Młynary</w:t>
      </w:r>
      <w:r w:rsidR="002067A4" w:rsidRPr="001B5E1A">
        <w:rPr>
          <w:rFonts w:ascii="Times New Roman" w:hAnsi="Times New Roman" w:cs="Times New Roman"/>
        </w:rPr>
        <w:t xml:space="preserve">, NIP 578-31-09-418, 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reprezentowaną przez:</w:t>
      </w:r>
    </w:p>
    <w:p w:rsidR="002835CE" w:rsidRPr="001B5E1A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5E1A">
        <w:rPr>
          <w:rFonts w:ascii="Times New Roman" w:hAnsi="Times New Roman" w:cs="Times New Roman"/>
        </w:rPr>
        <w:t xml:space="preserve">Anną Strzelecką </w:t>
      </w:r>
      <w:r w:rsidR="002835CE" w:rsidRPr="001B5E1A">
        <w:rPr>
          <w:rFonts w:ascii="Times New Roman" w:hAnsi="Times New Roman" w:cs="Times New Roman"/>
        </w:rPr>
        <w:t xml:space="preserve"> – dyrektor</w:t>
      </w:r>
      <w:r w:rsidR="00EC16A2" w:rsidRPr="001B5E1A">
        <w:rPr>
          <w:rFonts w:ascii="Times New Roman" w:hAnsi="Times New Roman" w:cs="Times New Roman"/>
        </w:rPr>
        <w:t>a</w:t>
      </w:r>
      <w:r w:rsidR="002835CE"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>Szkoły Podstawowej w Błudowie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zwaną dalej </w:t>
      </w:r>
      <w:r w:rsidRPr="001B5E1A">
        <w:rPr>
          <w:rFonts w:ascii="Times New Roman" w:hAnsi="Times New Roman" w:cs="Times New Roman"/>
          <w:bCs/>
        </w:rPr>
        <w:t>„Zamawiającym”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zwanym dalej Wykonawcą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reprezentowanym przez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………………………………………………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DC770C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została zaw</w:t>
      </w:r>
      <w:r w:rsidR="00DC770C">
        <w:rPr>
          <w:rFonts w:ascii="Times New Roman" w:hAnsi="Times New Roman" w:cs="Times New Roman"/>
        </w:rPr>
        <w:t>arta umowa następującej treści:</w:t>
      </w: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§1</w:t>
      </w:r>
    </w:p>
    <w:p w:rsidR="002835CE" w:rsidRPr="008011B8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1B8">
        <w:rPr>
          <w:rFonts w:ascii="Times New Roman" w:hAnsi="Times New Roman" w:cs="Times New Roman"/>
        </w:rPr>
        <w:t>Przedmiot umowy</w:t>
      </w:r>
    </w:p>
    <w:p w:rsidR="00C61378" w:rsidRPr="008011B8" w:rsidRDefault="002835CE" w:rsidP="00FA424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011B8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8011B8">
        <w:rPr>
          <w:rFonts w:ascii="Times New Roman" w:hAnsi="Times New Roman" w:cs="Times New Roman"/>
        </w:rPr>
        <w:t>wykonania usługi polegającej na</w:t>
      </w:r>
      <w:r w:rsidR="00C61378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5524" w:rsidRPr="001B5E1A">
        <w:rPr>
          <w:rFonts w:ascii="Times New Roman" w:eastAsia="Times New Roman" w:hAnsi="Times New Roman" w:cs="Times New Roman"/>
          <w:bCs/>
          <w:lang w:eastAsia="pl-PL"/>
        </w:rPr>
        <w:t xml:space="preserve">opracowanie programów, </w:t>
      </w:r>
      <w:r w:rsidR="004178C6" w:rsidRPr="001B5E1A">
        <w:rPr>
          <w:rFonts w:ascii="Times New Roman" w:eastAsia="Times New Roman" w:hAnsi="Times New Roman" w:cs="Times New Roman"/>
          <w:bCs/>
          <w:lang w:eastAsia="pl-PL"/>
        </w:rPr>
        <w:t xml:space="preserve">przygotowanie programu, materiałów szkoleniowych,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</w:t>
      </w:r>
      <w:r w:rsidR="00F163B2" w:rsidRPr="008011B8">
        <w:rPr>
          <w:rFonts w:ascii="Times New Roman" w:eastAsia="Times New Roman" w:hAnsi="Times New Roman" w:cs="Times New Roman"/>
          <w:b/>
          <w:i/>
          <w:lang w:eastAsia="pl-PL"/>
        </w:rPr>
        <w:t>wspierania uczniów w rozwoju kompetencji kluczowych  dla 10 nauczycieli w wymiarze 40 godz.</w:t>
      </w:r>
    </w:p>
    <w:p w:rsidR="00DC770C" w:rsidRPr="00DC770C" w:rsidRDefault="00915524" w:rsidP="00884362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011B8">
        <w:rPr>
          <w:rFonts w:ascii="Times New Roman" w:hAnsi="Times New Roman" w:cs="Times New Roman"/>
        </w:rPr>
        <w:t>Projekt jest współfinansowany ze środków Europejskiego Funduszu Społecznego w ramach Regionalnego</w:t>
      </w:r>
      <w:r w:rsidRPr="001B5E1A">
        <w:rPr>
          <w:rFonts w:ascii="Times New Roman" w:eastAsia="Times New Roman" w:hAnsi="Times New Roman" w:cs="Times New Roman"/>
          <w:bCs/>
        </w:rPr>
        <w:t xml:space="preserve"> Programu Operacyjnego Województwa warmińsko-mazurskiego 2014-2020, Osi priorytetowej RPWM.02.00.00 Kadry dla gospodarki, Działania RPWM.02.02.00 Podniesienie jakości oferty edukacyjnej ukierunkowanej na rozwój kompetencji kluczowych uczniów Poddziałania RPWM.02.02.02 Podniesienie jakości oferty edukacyjnej ukierunkowanej na rozwój kompetencji kluczowych uczniów – projekty ZIT bis Elbląg</w:t>
      </w:r>
      <w:r w:rsidRPr="001B5E1A">
        <w:rPr>
          <w:rFonts w:ascii="Times New Roman" w:hAnsi="Times New Roman" w:cs="Times New Roman"/>
        </w:rPr>
        <w:t xml:space="preserve"> </w:t>
      </w:r>
      <w:r w:rsidR="00B23873">
        <w:rPr>
          <w:rFonts w:ascii="Times New Roman" w:hAnsi="Times New Roman" w:cs="Times New Roman"/>
          <w:bCs/>
        </w:rPr>
        <w:t>Nr RPWM.02.02.02-28-0004/18</w:t>
      </w:r>
      <w:r w:rsidRPr="001B5E1A">
        <w:rPr>
          <w:rFonts w:ascii="Times New Roman" w:hAnsi="Times New Roman" w:cs="Times New Roman"/>
          <w:bCs/>
        </w:rPr>
        <w:t>-00</w:t>
      </w:r>
    </w:p>
    <w:p w:rsidR="006572AC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2</w:t>
      </w:r>
    </w:p>
    <w:p w:rsidR="006572AC" w:rsidRPr="001B5E1A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B5E1A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722" w:rsidRPr="001B5E1A" w:rsidRDefault="00845A12" w:rsidP="0087072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</w:t>
      </w:r>
      <w:r w:rsidR="00870722" w:rsidRPr="001B5E1A">
        <w:rPr>
          <w:rFonts w:ascii="Times New Roman" w:eastAsia="Times New Roman" w:hAnsi="Times New Roman" w:cs="Times New Roman"/>
          <w:bCs/>
          <w:lang w:eastAsia="pl-PL"/>
        </w:rPr>
        <w:t>Wykonawca zobowiązany jest do</w:t>
      </w:r>
      <w:r w:rsidR="008011B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9821EF" w:rsidRPr="00F163B2" w:rsidRDefault="008011B8" w:rsidP="00F163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  <w:r w:rsidR="00870722" w:rsidRPr="00F163B2">
        <w:rPr>
          <w:rFonts w:ascii="Times New Roman" w:hAnsi="Times New Roman" w:cs="Times New Roman"/>
        </w:rPr>
        <w:t xml:space="preserve">Program oraz harmonogram szkoleń stanowi załącznik </w:t>
      </w:r>
      <w:r w:rsidR="00870722" w:rsidRPr="00F163B2">
        <w:rPr>
          <w:rFonts w:ascii="Times New Roman" w:hAnsi="Times New Roman" w:cs="Times New Roman"/>
          <w:b/>
        </w:rPr>
        <w:t>nr 1</w:t>
      </w:r>
      <w:r w:rsidR="004178C6" w:rsidRPr="00F163B2">
        <w:rPr>
          <w:rFonts w:ascii="Times New Roman" w:hAnsi="Times New Roman" w:cs="Times New Roman"/>
          <w:b/>
        </w:rPr>
        <w:t xml:space="preserve"> </w:t>
      </w:r>
      <w:r w:rsidR="00870722" w:rsidRPr="00F163B2">
        <w:rPr>
          <w:rFonts w:ascii="Times New Roman" w:hAnsi="Times New Roman" w:cs="Times New Roman"/>
          <w:b/>
        </w:rPr>
        <w:t>do niniejszej</w:t>
      </w:r>
      <w:r w:rsidR="00870722" w:rsidRPr="00F163B2">
        <w:rPr>
          <w:rFonts w:ascii="Times New Roman" w:hAnsi="Times New Roman" w:cs="Times New Roman"/>
        </w:rPr>
        <w:t xml:space="preserve"> umowy</w:t>
      </w:r>
    </w:p>
    <w:p w:rsidR="00E06B2B" w:rsidRPr="001B5E1A" w:rsidRDefault="00B1229F" w:rsidP="00FA424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 xml:space="preserve">Przeprowadzania szkolenia </w:t>
      </w:r>
      <w:r w:rsidR="00E06B2B" w:rsidRPr="001B5E1A">
        <w:rPr>
          <w:rFonts w:ascii="Times New Roman" w:eastAsia="Times New Roman" w:hAnsi="Times New Roman" w:cs="Times New Roman"/>
        </w:rPr>
        <w:t xml:space="preserve"> z wykorzystaniem innowacyjnych form nauczania</w:t>
      </w:r>
      <w:r w:rsidR="00E06B2B" w:rsidRPr="001B5E1A">
        <w:rPr>
          <w:rFonts w:ascii="Times New Roman" w:hAnsi="Times New Roman" w:cs="Times New Roman"/>
        </w:rPr>
        <w:t xml:space="preserve"> z wykorzystaniem aktywizujących metod pracy,  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Dysponowania odpowiednim p</w:t>
      </w:r>
      <w:r w:rsidR="00DD4B91" w:rsidRPr="001B5E1A">
        <w:rPr>
          <w:rFonts w:ascii="Times New Roman" w:hAnsi="Times New Roman" w:cs="Times New Roman"/>
        </w:rPr>
        <w:t>otencjałem techniczno-</w:t>
      </w:r>
      <w:r w:rsidRPr="001B5E1A">
        <w:rPr>
          <w:rFonts w:ascii="Times New Roman" w:hAnsi="Times New Roman" w:cs="Times New Roman"/>
        </w:rPr>
        <w:t>organizacyjnym, kadrowym, finansowym oraz uprawnieniami, wiedzą i doświadczeniem pozwalającym na należyte zrealizowanie przedmiotu umowy;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</w:t>
      </w:r>
      <w:r w:rsidR="00F163B2">
        <w:rPr>
          <w:rFonts w:ascii="Times New Roman" w:eastAsia="Times New Roman" w:hAnsi="Times New Roman" w:cs="Times New Roman"/>
          <w:lang w:eastAsia="pl-PL"/>
        </w:rPr>
        <w:t>/testy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oceny,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imiennych świadectw ukończenia kursu.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nauczycieli uczestniczących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Zapewnienia materiałów szkoleniowych dla każdego uczestnika szkoleń  materiałów dydaktycznych (zatwierdzonych) w formie drukowanej, trwale spiętych, np. zbindowanych, zszytych itp.). Materiały szkoleniowe musza być przekazane nauczycielom podczas szkoleń – na pierwszych zajęciach.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Przygotowania i przekazania Zamawiającemu do zatwierdzenia narzędzi oceny zdobycia przez nauczycieli założonych kompetencji nabytych w wyniku udziału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zajęć zgodnie z zatwierdzonym programem i harmonogramem zajęć.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dokumentacji realizacji zadania na wzorach dostarczonych przez Zamawiającego, m.in. dzienniki zajęć, listy obecności.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Każdorazowo przesłania, w terminie 7 dni kalendarzowych od zakończenia przez każdą grupę wszystkich zajęć, dokumentów potwierdzających ich odbycie.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03613F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3</w:t>
      </w:r>
    </w:p>
    <w:p w:rsidR="0003613F" w:rsidRPr="001B5E1A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EC16A2" w:rsidRPr="001B5E1A" w:rsidRDefault="00EC16A2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0E5276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4</w:t>
      </w:r>
    </w:p>
    <w:p w:rsidR="000E5276" w:rsidRPr="001B5E1A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Przedmiot umowy realizowany będzie w terminie 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20 IV 2020r</w:t>
      </w:r>
      <w:r w:rsidR="00B1229F" w:rsidRPr="008011B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28 VI 2020r.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Szczegółowy harmonogram zajęć oraz program szkoleń stanowi załącznik nr </w:t>
      </w:r>
      <w:r w:rsidR="004178C6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1-6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4178C6" w:rsidRPr="001B5E1A" w:rsidRDefault="004178C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Harmonogram i program szkoleń i warsztatów zostanie ustalony z Zamawiającym.</w:t>
      </w:r>
    </w:p>
    <w:p w:rsidR="0003613F" w:rsidRPr="008011B8" w:rsidRDefault="000E5276" w:rsidP="008011B8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Szkolenia przeprowadzane będą w budynku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Szkoły Podstawowej w Błudowie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1, 14-420 Młynary.</w:t>
      </w:r>
    </w:p>
    <w:p w:rsidR="005E2E2A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5</w:t>
      </w:r>
    </w:p>
    <w:p w:rsidR="005E2E2A" w:rsidRPr="001B5E1A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Strony ustalają, że wynagrodzenie Wykonawcy za wykonanie przedmiotu umowy wynosi (z podatkiem VAT): …………………zł brutto (słownie: 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złotych brutto), zgodnie z zestawieniem cen jednostkowyc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h zawartych w ofercie Wykonawcy w tym :</w:t>
      </w:r>
    </w:p>
    <w:p w:rsidR="00C5079A" w:rsidRPr="001B5E1A" w:rsidRDefault="00C5079A" w:rsidP="00C5079A">
      <w:pPr>
        <w:pStyle w:val="Kolorowalistaakcent11"/>
        <w:widowControl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585C" w:rsidRPr="001B5E1A" w:rsidRDefault="008011B8" w:rsidP="00FA4240">
      <w:pPr>
        <w:pStyle w:val="Kolorowalistaakcent11"/>
        <w:numPr>
          <w:ilvl w:val="0"/>
          <w:numId w:val="16"/>
        </w:numPr>
        <w:tabs>
          <w:tab w:val="left" w:pos="284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Szkolenie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Opracowanie programów,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materiałów szkoleniowych,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organizacja i przeprowadzenie szkolenia dla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nauczycieli  w zakresie prowadzenia zajęć metodą eksperymentu 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w wymiarze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40 godz.. …………………zł brutto</w:t>
      </w:r>
    </w:p>
    <w:p w:rsidR="004E4613" w:rsidRPr="001B5E1A" w:rsidRDefault="009E585C" w:rsidP="009E585C">
      <w:pPr>
        <w:pStyle w:val="Kolorowalistaakcent11"/>
        <w:tabs>
          <w:tab w:val="left" w:pos="284"/>
        </w:tabs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…………………….…………………………….……………… złotych brutto)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Płatność wynagrodzenia umownego będzie realizowana częściami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- za każdy zrealizowaną 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>formę szkoleniową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wystawionej</w:t>
      </w: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faktury VAT w siedzibie Zamawiającego. Podstawą do wystawienia faktury będzie protokół odbioru częściowego wykonania usługi  zatwierdzony przez Koordynatora  projektu bez uwag.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Płatność dokonana będzie na rachunek bankowy Wykonawcy, wskazany w fakturze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6</w:t>
      </w:r>
    </w:p>
    <w:p w:rsidR="005516FD" w:rsidRPr="001B5E1A" w:rsidRDefault="005516FD" w:rsidP="0088436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011B8">
        <w:rPr>
          <w:rFonts w:ascii="Times New Roman" w:hAnsi="Times New Roman" w:cs="Times New Roman"/>
          <w:b/>
          <w:bCs/>
        </w:rPr>
        <w:t>Odbiór Przedmiotu Um</w:t>
      </w:r>
      <w:r w:rsidRPr="008011B8">
        <w:rPr>
          <w:rFonts w:ascii="Times New Roman" w:hAnsi="Times New Roman" w:cs="Times New Roman"/>
          <w:bCs/>
        </w:rPr>
        <w:t>owy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terminie do 7 dni kalendarzow</w:t>
      </w:r>
      <w:r w:rsidR="009B2C85" w:rsidRPr="001B5E1A">
        <w:rPr>
          <w:rFonts w:ascii="Times New Roman" w:hAnsi="Times New Roman" w:cs="Times New Roman"/>
          <w:bCs/>
        </w:rPr>
        <w:t>ych od przeprowadzenia szkolenia/warsztatów</w:t>
      </w:r>
      <w:r w:rsidRPr="001B5E1A">
        <w:rPr>
          <w:rFonts w:ascii="Times New Roman" w:hAnsi="Times New Roman"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załącznik nr </w:t>
      </w:r>
      <w:r w:rsidR="009B2C85" w:rsidRPr="001B5E1A">
        <w:rPr>
          <w:rFonts w:ascii="Times New Roman" w:hAnsi="Times New Roman" w:cs="Times New Roman"/>
          <w:bCs/>
        </w:rPr>
        <w:t>7</w:t>
      </w:r>
      <w:r w:rsidRPr="001B5E1A">
        <w:rPr>
          <w:rFonts w:ascii="Times New Roman" w:hAnsi="Times New Roman" w:cs="Times New Roman"/>
          <w:bCs/>
        </w:rPr>
        <w:t xml:space="preserve"> do Umowy.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dzień i miejsce odbioru  przedmiotu Umowy;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5516FD" w:rsidRPr="001B5E1A" w:rsidRDefault="005516FD" w:rsidP="00FA4240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5516FD" w:rsidRPr="001B5E1A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§ </w:t>
      </w:r>
      <w:r w:rsidR="0069605B" w:rsidRPr="001B5E1A">
        <w:rPr>
          <w:rFonts w:ascii="Times New Roman" w:hAnsi="Times New Roman" w:cs="Times New Roman"/>
          <w:bCs/>
        </w:rPr>
        <w:t>7</w:t>
      </w:r>
    </w:p>
    <w:p w:rsidR="005516FD" w:rsidRPr="001B5E1A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Osoby odpowiedzialne za realizację Umowy  </w:t>
      </w:r>
    </w:p>
    <w:p w:rsidR="005516FD" w:rsidRPr="001B5E1A" w:rsidRDefault="005516FD" w:rsidP="00FA4240">
      <w:pPr>
        <w:numPr>
          <w:ilvl w:val="0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1B5E1A">
        <w:rPr>
          <w:rFonts w:ascii="Times New Roman" w:hAnsi="Times New Roman" w:cs="Times New Roman"/>
          <w:lang w:eastAsia="pl-PL"/>
        </w:rPr>
        <w:t>:</w:t>
      </w:r>
    </w:p>
    <w:p w:rsidR="005516FD" w:rsidRPr="001B5E1A" w:rsidRDefault="005516FD" w:rsidP="00FA4240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po stronie Zamawiającego:</w:t>
      </w:r>
    </w:p>
    <w:p w:rsidR="005516FD" w:rsidRPr="001B5E1A" w:rsidRDefault="005516FD" w:rsidP="00FA4240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Pan/i ……………., adres e-mail: …………………….., tel. ………………… lub</w:t>
      </w:r>
    </w:p>
    <w:p w:rsidR="005516FD" w:rsidRPr="001B5E1A" w:rsidRDefault="005516FD" w:rsidP="00FA4240">
      <w:pPr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Pan/i ……………., adres e-mail: …………………….., tel. …………………..</w:t>
      </w:r>
    </w:p>
    <w:p w:rsidR="005516FD" w:rsidRPr="001B5E1A" w:rsidRDefault="005516FD" w:rsidP="00FA4240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lang w:val="x-none"/>
        </w:rPr>
        <w:t>po stronie Wykonawcy:</w:t>
      </w:r>
    </w:p>
    <w:p w:rsidR="005516FD" w:rsidRPr="001B5E1A" w:rsidRDefault="005516FD" w:rsidP="00FA4240">
      <w:pPr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>Pan</w:t>
      </w:r>
      <w:r w:rsidRPr="001B5E1A">
        <w:rPr>
          <w:rFonts w:ascii="Times New Roman" w:hAnsi="Times New Roman" w:cs="Times New Roman"/>
        </w:rPr>
        <w:t>/</w:t>
      </w:r>
      <w:r w:rsidRPr="001B5E1A">
        <w:rPr>
          <w:rFonts w:ascii="Times New Roman" w:hAnsi="Times New Roman" w:cs="Times New Roman"/>
          <w:lang w:val="x-none"/>
        </w:rPr>
        <w:t xml:space="preserve">i </w:t>
      </w:r>
      <w:r w:rsidRPr="001B5E1A">
        <w:rPr>
          <w:rFonts w:ascii="Times New Roman" w:hAnsi="Times New Roman" w:cs="Times New Roman"/>
        </w:rPr>
        <w:t xml:space="preserve">........................, </w:t>
      </w:r>
      <w:r w:rsidRPr="001B5E1A">
        <w:rPr>
          <w:rFonts w:ascii="Times New Roman" w:hAnsi="Times New Roman" w:cs="Times New Roman"/>
          <w:lang w:val="x-none"/>
        </w:rPr>
        <w:t>adres e-mail</w:t>
      </w:r>
      <w:r w:rsidRPr="001B5E1A">
        <w:rPr>
          <w:rFonts w:ascii="Times New Roman" w:hAnsi="Times New Roman" w:cs="Times New Roman"/>
        </w:rPr>
        <w:t>: ................</w:t>
      </w:r>
      <w:r w:rsidRPr="001B5E1A">
        <w:rPr>
          <w:rFonts w:ascii="Times New Roman" w:hAnsi="Times New Roman" w:cs="Times New Roman"/>
          <w:lang w:val="x-none"/>
        </w:rPr>
        <w:t>@</w:t>
      </w:r>
      <w:r w:rsidRPr="001B5E1A">
        <w:rPr>
          <w:rFonts w:ascii="Times New Roman" w:hAnsi="Times New Roman" w:cs="Times New Roman"/>
        </w:rPr>
        <w:t xml:space="preserve">.............................. </w:t>
      </w:r>
      <w:r w:rsidRPr="001B5E1A">
        <w:rPr>
          <w:rFonts w:ascii="Times New Roman" w:hAnsi="Times New Roman" w:cs="Times New Roman"/>
          <w:lang w:val="x-none"/>
        </w:rPr>
        <w:t>Tel</w:t>
      </w:r>
      <w:r w:rsidRPr="001B5E1A">
        <w:rPr>
          <w:rFonts w:ascii="Times New Roman" w:hAnsi="Times New Roman" w:cs="Times New Roman"/>
        </w:rPr>
        <w:t>………………………..</w:t>
      </w:r>
    </w:p>
    <w:p w:rsidR="005516FD" w:rsidRPr="001B5E1A" w:rsidRDefault="005516FD" w:rsidP="00FA4240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8</w:t>
      </w:r>
    </w:p>
    <w:p w:rsidR="005516FD" w:rsidRPr="001B5E1A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5516FD" w:rsidRPr="001B5E1A" w:rsidRDefault="005516FD" w:rsidP="00FA4240">
      <w:pPr>
        <w:numPr>
          <w:ilvl w:val="0"/>
          <w:numId w:val="25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3" w:name="_Ref278894318"/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B5E1A">
        <w:rPr>
          <w:rFonts w:ascii="Times New Roman" w:hAnsi="Times New Roman" w:cs="Times New Roman"/>
        </w:rPr>
        <w:t>10</w:t>
      </w:r>
      <w:r w:rsidRPr="001B5E1A">
        <w:rPr>
          <w:rFonts w:ascii="Times New Roman" w:hAnsi="Times New Roman" w:cs="Times New Roman"/>
        </w:rPr>
        <w:t>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Pr="001B5E1A">
        <w:rPr>
          <w:rFonts w:ascii="Times New Roman" w:hAnsi="Times New Roman" w:cs="Times New Roman"/>
        </w:rPr>
        <w:t xml:space="preserve"> ust. 2;</w:t>
      </w:r>
      <w:bookmarkEnd w:id="3"/>
    </w:p>
    <w:p w:rsidR="006C3625" w:rsidRPr="001B5E1A" w:rsidRDefault="006C3625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nieprzestrzeg</w:t>
      </w:r>
      <w:r w:rsidR="0069605B" w:rsidRPr="001B5E1A">
        <w:rPr>
          <w:rFonts w:ascii="Times New Roman" w:hAnsi="Times New Roman" w:cs="Times New Roman"/>
          <w:bCs/>
        </w:rPr>
        <w:t>ania zapisów umowy zawartych § 2</w:t>
      </w:r>
      <w:r w:rsidRPr="001B5E1A">
        <w:rPr>
          <w:rFonts w:ascii="Times New Roman" w:hAnsi="Times New Roman" w:cs="Times New Roman"/>
          <w:bCs/>
        </w:rPr>
        <w:t xml:space="preserve"> niniejszej umowy w wysokości 5% wartości przedmiot</w:t>
      </w:r>
      <w:r w:rsidR="0069605B" w:rsidRPr="001B5E1A">
        <w:rPr>
          <w:rFonts w:ascii="Times New Roman" w:hAnsi="Times New Roman" w:cs="Times New Roman"/>
          <w:bCs/>
        </w:rPr>
        <w:t>u zamówienia o którym mowa w § 5</w:t>
      </w:r>
      <w:r w:rsidRPr="001B5E1A">
        <w:rPr>
          <w:rFonts w:ascii="Times New Roman" w:hAnsi="Times New Roman" w:cs="Times New Roman"/>
          <w:bCs/>
        </w:rPr>
        <w:t xml:space="preserve"> ust. 2;</w:t>
      </w:r>
    </w:p>
    <w:p w:rsidR="005516FD" w:rsidRPr="001B5E1A" w:rsidRDefault="005516FD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 przypadku </w:t>
      </w:r>
      <w:r w:rsidR="006C3625" w:rsidRPr="001B5E1A">
        <w:rPr>
          <w:rFonts w:ascii="Times New Roman" w:hAnsi="Times New Roman" w:cs="Times New Roman"/>
        </w:rPr>
        <w:t xml:space="preserve">przekroczenia terminu realizacji przedmiotu zamówienia za każdy dzień zwłoki zawiniony przez Wykonawcę </w:t>
      </w:r>
      <w:r w:rsidR="0098722D" w:rsidRPr="001B5E1A">
        <w:rPr>
          <w:rFonts w:ascii="Times New Roman" w:hAnsi="Times New Roman" w:cs="Times New Roman"/>
        </w:rPr>
        <w:t xml:space="preserve">w wysokości </w:t>
      </w:r>
      <w:r w:rsidR="001C48BC" w:rsidRPr="001B5E1A">
        <w:rPr>
          <w:rFonts w:ascii="Times New Roman" w:hAnsi="Times New Roman" w:cs="Times New Roman"/>
        </w:rPr>
        <w:t>0,2</w:t>
      </w:r>
      <w:r w:rsidR="006C3625" w:rsidRPr="001B5E1A">
        <w:rPr>
          <w:rFonts w:ascii="Times New Roman" w:hAnsi="Times New Roman" w:cs="Times New Roman"/>
        </w:rPr>
        <w:t xml:space="preserve">% </w:t>
      </w:r>
      <w:r w:rsidR="0069605B" w:rsidRPr="001B5E1A">
        <w:rPr>
          <w:rFonts w:ascii="Times New Roman" w:hAnsi="Times New Roman" w:cs="Times New Roman"/>
        </w:rPr>
        <w:t>o którym mowa w § 5</w:t>
      </w:r>
      <w:r w:rsidR="006C3625" w:rsidRPr="001B5E1A">
        <w:rPr>
          <w:rFonts w:ascii="Times New Roman" w:hAnsi="Times New Roman" w:cs="Times New Roman"/>
        </w:rPr>
        <w:t xml:space="preserve"> ust. 2;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>w przypadku nieprzeprowadzeni</w:t>
      </w:r>
      <w:r w:rsidR="0069605B" w:rsidRPr="001B5E1A">
        <w:rPr>
          <w:rFonts w:ascii="Times New Roman" w:hAnsi="Times New Roman" w:cs="Times New Roman"/>
        </w:rPr>
        <w:t>a Szkolenia, o którym mowa w § 2 ust.1</w:t>
      </w:r>
      <w:r w:rsidRPr="001B5E1A">
        <w:rPr>
          <w:rFonts w:ascii="Times New Roman" w:hAnsi="Times New Roman" w:cs="Times New Roman"/>
        </w:rPr>
        <w:t>, karę umowną w wysokości 10%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 xml:space="preserve"> Umowy.;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przeprowadzenia Usługi szkoleniowej, o której mowa w </w:t>
      </w:r>
      <w:r w:rsidR="0069605B" w:rsidRPr="001B5E1A">
        <w:rPr>
          <w:rFonts w:ascii="Times New Roman" w:hAnsi="Times New Roman" w:cs="Times New Roman"/>
        </w:rPr>
        <w:t>§ 2 ust.1</w:t>
      </w:r>
      <w:r w:rsidRPr="001B5E1A">
        <w:rPr>
          <w:rFonts w:ascii="Times New Roman" w:hAnsi="Times New Roman" w:cs="Times New Roman"/>
        </w:rPr>
        <w:t>, niezgodnie z zapisami Umowy i Zapytania ofertowego karę umowną w wysokości 5%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>;</w:t>
      </w:r>
    </w:p>
    <w:p w:rsidR="001C48BC" w:rsidRPr="001B5E1A" w:rsidRDefault="001C48BC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1B5E1A">
        <w:rPr>
          <w:rFonts w:ascii="Times New Roman" w:hAnsi="Times New Roman" w:cs="Times New Roman"/>
        </w:rPr>
        <w:t>% wynagrodzenia, o którym mowa w § 5 ust. 2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Maksymalna suma kar umownych nie może przekroczyć 30% wartości wynagrodz</w:t>
      </w:r>
      <w:r w:rsidR="0069605B" w:rsidRPr="001B5E1A">
        <w:rPr>
          <w:rFonts w:ascii="Times New Roman" w:hAnsi="Times New Roman" w:cs="Times New Roman"/>
          <w:bCs/>
        </w:rPr>
        <w:t>enia brutto, o którym mowa w § 5</w:t>
      </w:r>
      <w:r w:rsidR="0098722D" w:rsidRPr="001B5E1A">
        <w:rPr>
          <w:rFonts w:ascii="Times New Roman" w:hAnsi="Times New Roman" w:cs="Times New Roman"/>
          <w:bCs/>
        </w:rPr>
        <w:t xml:space="preserve"> ust. 2</w:t>
      </w:r>
      <w:r w:rsidRPr="001B5E1A">
        <w:rPr>
          <w:rFonts w:ascii="Times New Roman" w:hAnsi="Times New Roman" w:cs="Times New Roman"/>
          <w:bCs/>
        </w:rPr>
        <w:t>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3.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4.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Należne Zamawiającemu kwoty kar umownych będą potrącone z należnego Wykonawcy wynagrod</w:t>
      </w:r>
      <w:r w:rsidR="0069605B" w:rsidRPr="001B5E1A">
        <w:rPr>
          <w:rFonts w:ascii="Times New Roman" w:hAnsi="Times New Roman" w:cs="Times New Roman"/>
        </w:rPr>
        <w:t>zenia, określonego zgodnie z § 5</w:t>
      </w:r>
      <w:r w:rsidRPr="001B5E1A">
        <w:rPr>
          <w:rFonts w:ascii="Times New Roman" w:hAnsi="Times New Roman" w:cs="Times New Roman"/>
        </w:rPr>
        <w:t xml:space="preserve"> niniejszej umowy.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5.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Wykonawca zgadza się na potrącenie kar umownych z należnego wynagrodzenia.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lastRenderedPageBreak/>
        <w:t>§ 9</w:t>
      </w:r>
    </w:p>
    <w:p w:rsidR="0069605B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>Rozwiązanie Umowy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69605B" w:rsidP="00FA4240">
      <w:pPr>
        <w:numPr>
          <w:ilvl w:val="0"/>
          <w:numId w:val="27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Zamawiający może odstąpić od Umowy lub wypowiedzieć ją ze skutkiem natychmiastowym w przypadku: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Realizacji zajęć z naruszeniem przez Wykonawcę obowią</w:t>
      </w:r>
      <w:r w:rsidR="00E760BE" w:rsidRPr="001B5E1A">
        <w:rPr>
          <w:rFonts w:ascii="Times New Roman" w:hAnsi="Times New Roman" w:cs="Times New Roman"/>
          <w:bCs/>
        </w:rPr>
        <w:t>zków opisanych w § 2 pkt. 2 – 14</w:t>
      </w:r>
      <w:r w:rsidRPr="001B5E1A">
        <w:rPr>
          <w:rFonts w:ascii="Times New Roman" w:hAnsi="Times New Roman" w:cs="Times New Roman"/>
          <w:bCs/>
        </w:rPr>
        <w:t>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wysokość kary umownej, o której mowa w § </w:t>
      </w:r>
      <w:r w:rsidR="003A3B2A" w:rsidRPr="001B5E1A">
        <w:rPr>
          <w:rFonts w:ascii="Times New Roman" w:hAnsi="Times New Roman" w:cs="Times New Roman"/>
          <w:bCs/>
        </w:rPr>
        <w:t>8</w:t>
      </w:r>
      <w:r w:rsidRPr="001B5E1A">
        <w:rPr>
          <w:rFonts w:ascii="Times New Roman" w:hAnsi="Times New Roman" w:cs="Times New Roman"/>
          <w:bCs/>
        </w:rPr>
        <w:t xml:space="preserve"> ust. 1  osiągnie wysokość 30% wartości wynagrodzenia umownego brutto, o którym mowa w § </w:t>
      </w:r>
      <w:r w:rsidR="003A3B2A" w:rsidRPr="001B5E1A">
        <w:rPr>
          <w:rFonts w:ascii="Times New Roman" w:hAnsi="Times New Roman" w:cs="Times New Roman"/>
          <w:bCs/>
        </w:rPr>
        <w:t>5 ust. 2</w:t>
      </w:r>
      <w:r w:rsidRPr="001B5E1A">
        <w:rPr>
          <w:rFonts w:ascii="Times New Roman" w:hAnsi="Times New Roman" w:cs="Times New Roman"/>
          <w:bCs/>
        </w:rPr>
        <w:t>;</w:t>
      </w:r>
    </w:p>
    <w:p w:rsidR="0069605B" w:rsidRPr="001B5E1A" w:rsidRDefault="0069605B" w:rsidP="00FA424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3A3B2A" w:rsidRPr="00DC770C" w:rsidRDefault="0069605B" w:rsidP="008843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3A3B2A" w:rsidRPr="001B5E1A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u w:color="000000"/>
          <w:lang w:eastAsia="pl-PL"/>
        </w:rPr>
        <w:t>§ 10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B5E1A">
        <w:rPr>
          <w:rFonts w:ascii="Times New Roman" w:eastAsia="Arial Unicode MS" w:hAnsi="Times New Roman" w:cs="Times New Roman"/>
          <w:iCs/>
          <w:kern w:val="2"/>
          <w:u w:color="00000A"/>
          <w:lang w:eastAsia="pl-PL"/>
        </w:rPr>
        <w:t xml:space="preserve">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B5E1A" w:rsidRDefault="00142353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1 do Umowy – Harmonogram i program </w:t>
      </w:r>
      <w:r w:rsidR="00B1229F">
        <w:rPr>
          <w:rFonts w:ascii="Times New Roman" w:eastAsia="Times New Roman" w:hAnsi="Times New Roman" w:cs="Times New Roman"/>
          <w:lang w:eastAsia="pl-PL"/>
        </w:rPr>
        <w:t>szkolenia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2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do Umowy -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>Protokół odbioru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3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Zapytanie ofertowe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4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Oferta Wykonawcy</w:t>
      </w: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lastRenderedPageBreak/>
        <w:t>Wszystkie załączniki stanowią integralną treść niniejszej Umowy.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C5079A" w:rsidRPr="00DC770C" w:rsidRDefault="003A3B2A" w:rsidP="00DC77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………………………………</w:t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  <w:t>……………………………</w:t>
      </w: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9F" w:rsidRPr="001B5E1A" w:rsidRDefault="00B1229F" w:rsidP="004471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44719F"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44719F" w:rsidRPr="001B5E1A" w:rsidRDefault="004178C6" w:rsidP="00417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Harmonogram i Program</w:t>
      </w:r>
    </w:p>
    <w:p w:rsidR="0044719F" w:rsidRPr="001B5E1A" w:rsidRDefault="0044719F" w:rsidP="00B122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Szkolenie</w:t>
      </w:r>
      <w:r w:rsidR="00B1229F" w:rsidRPr="00073EF5">
        <w:rPr>
          <w:rFonts w:ascii="Times New Roman" w:hAnsi="Times New Roman" w:cs="Times New Roman"/>
          <w:b/>
        </w:rPr>
        <w:t>:</w:t>
      </w:r>
      <w:r w:rsidR="00B1229F">
        <w:rPr>
          <w:rFonts w:ascii="Times New Roman" w:hAnsi="Times New Roman" w:cs="Times New Roman"/>
          <w:b/>
        </w:rPr>
        <w:t xml:space="preserve"> </w:t>
      </w:r>
      <w:r w:rsidR="008011B8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8011B8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44719F" w:rsidRPr="001B5E1A" w:rsidRDefault="0044719F" w:rsidP="0044719F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44719F" w:rsidRPr="001B5E1A" w:rsidRDefault="0044719F" w:rsidP="0044719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1134"/>
        <w:gridCol w:w="1701"/>
        <w:gridCol w:w="1843"/>
        <w:gridCol w:w="1677"/>
      </w:tblGrid>
      <w:tr w:rsidR="001B5E1A" w:rsidRPr="001B5E1A" w:rsidTr="0044719F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44719F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719F" w:rsidRPr="001B5E1A" w:rsidRDefault="0044719F" w:rsidP="004471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57C" w:rsidRPr="001B5E1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770C" w:rsidRPr="001B5E1A" w:rsidRDefault="00DC770C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Pr="001B5E1A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PROTOKÓŁ ODBIORU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sporządzono dnia: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………………..</w:t>
      </w:r>
      <w:r w:rsidR="0093651F">
        <w:rPr>
          <w:rFonts w:ascii="Times New Roman" w:hAnsi="Times New Roman" w:cs="Times New Roman"/>
          <w:bCs/>
        </w:rPr>
        <w:t xml:space="preserve">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 xml:space="preserve">Działając na mocy umowy z dnia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…………………….</w:t>
      </w:r>
      <w:r w:rsidR="0093651F">
        <w:rPr>
          <w:rFonts w:ascii="Times New Roman" w:hAnsi="Times New Roman" w:cs="Times New Roman"/>
          <w:bCs/>
        </w:rPr>
        <w:t xml:space="preserve"> r</w:t>
      </w:r>
      <w:r w:rsidRPr="001B5E1A">
        <w:rPr>
          <w:rFonts w:ascii="Times New Roman" w:hAnsi="Times New Roman" w:cs="Times New Roman"/>
          <w:bCs/>
        </w:rPr>
        <w:t xml:space="preserve"> zawartej pomię</w:t>
      </w:r>
      <w:r w:rsidRPr="001B5E1A">
        <w:rPr>
          <w:rFonts w:ascii="Times New Roman" w:hAnsi="Times New Roman" w:cs="Times New Roman"/>
        </w:rPr>
        <w:t>dzy: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Gminą Młynary  </w:t>
      </w:r>
    </w:p>
    <w:p w:rsidR="0093651F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ul. Dworcowa 29 14-420 Młynary</w:t>
      </w:r>
      <w:r w:rsidR="0093651F">
        <w:rPr>
          <w:rFonts w:ascii="Times New Roman" w:hAnsi="Times New Roman" w:cs="Times New Roman"/>
        </w:rPr>
        <w:t xml:space="preserve"> 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Annę Strzelecka Dyrektora Szkoły Podstawowej w Błudowie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a</w:t>
      </w:r>
    </w:p>
    <w:p w:rsidR="0093651F" w:rsidRPr="001B5E1A" w:rsidRDefault="00B1229F" w:rsidP="0093651F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3651F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Strony potwierdzają wykonanie i odebranie przedmiotu Umowy z dnia </w:t>
      </w:r>
      <w:r w:rsidR="00B1229F">
        <w:rPr>
          <w:rFonts w:ascii="Times New Roman" w:hAnsi="Times New Roman" w:cs="Times New Roman"/>
          <w:bCs/>
        </w:rPr>
        <w:t>……………………………………..</w:t>
      </w:r>
      <w:r w:rsidR="0093651F">
        <w:rPr>
          <w:rFonts w:ascii="Times New Roman" w:hAnsi="Times New Roman" w:cs="Times New Roman"/>
          <w:bCs/>
        </w:rPr>
        <w:t xml:space="preserve">. na </w:t>
      </w:r>
      <w:r w:rsidR="00073EF5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073EF5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Data odbioru: </w:t>
      </w:r>
      <w:r w:rsidR="00B1229F">
        <w:rPr>
          <w:rFonts w:ascii="Times New Roman" w:hAnsi="Times New Roman" w:cs="Times New Roman"/>
          <w:bCs/>
        </w:rPr>
        <w:t>…………………………..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Miejsce odbioru</w:t>
      </w:r>
      <w:r w:rsidR="0093651F">
        <w:rPr>
          <w:rFonts w:ascii="Times New Roman" w:hAnsi="Times New Roman" w:cs="Times New Roman"/>
          <w:bCs/>
        </w:rPr>
        <w:t>: Szkoła Podstawowa w Błudowie, Błudowo 48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Uwagi Zamawiającego: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……………………………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Uwagi Wykonawcy: </w:t>
      </w:r>
      <w:r w:rsidR="00B1229F">
        <w:rPr>
          <w:rFonts w:ascii="Times New Roman" w:hAnsi="Times New Roman" w:cs="Times New Roman"/>
          <w:bCs/>
        </w:rPr>
        <w:t>………………………………….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Odbioru dokonali: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Zamawiającego: </w:t>
      </w:r>
      <w:r w:rsidR="00B1229F">
        <w:rPr>
          <w:rFonts w:ascii="Times New Roman" w:hAnsi="Times New Roman" w:cs="Times New Roman"/>
          <w:bCs/>
        </w:rPr>
        <w:t>……………………………</w:t>
      </w:r>
      <w:r w:rsidRPr="001B5E1A">
        <w:rPr>
          <w:rFonts w:ascii="Times New Roman" w:hAnsi="Times New Roman" w:cs="Times New Roman"/>
          <w:bCs/>
        </w:rPr>
        <w:t xml:space="preserve">                     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Wykonawcy: </w:t>
      </w:r>
      <w:r w:rsidR="00B1229F">
        <w:rPr>
          <w:rFonts w:ascii="Times New Roman" w:hAnsi="Times New Roman" w:cs="Times New Roman"/>
          <w:bCs/>
        </w:rPr>
        <w:t>…………………………………………….</w:t>
      </w: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1B5E1A">
        <w:rPr>
          <w:rFonts w:ascii="Times New Roman" w:eastAsia="Times New Roman" w:hAnsi="Times New Roman" w:cs="Times New Roman"/>
          <w:lang w:val="x-none"/>
        </w:rPr>
        <w:t>ZAMAWIAJĄCY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>WYKONAWCA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val="x-none"/>
        </w:rPr>
        <w:t>……………………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 xml:space="preserve">               ………….</w:t>
      </w:r>
      <w:r w:rsidRPr="001B5E1A">
        <w:rPr>
          <w:rFonts w:ascii="Times New Roman" w:eastAsia="Times New Roman" w:hAnsi="Times New Roman" w:cs="Times New Roman"/>
          <w:lang w:val="x-none"/>
        </w:rPr>
        <w:t>………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</w:p>
    <w:p w:rsidR="009E057C" w:rsidRPr="001B5E1A" w:rsidRDefault="009E057C" w:rsidP="009E057C">
      <w:pPr>
        <w:spacing w:after="120"/>
        <w:jc w:val="right"/>
        <w:rPr>
          <w:rFonts w:ascii="Times New Roman" w:hAnsi="Times New Roman" w:cs="Times New Roman"/>
          <w:bCs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sectPr w:rsidR="00DC770C" w:rsidSect="0012633F">
      <w:headerReference w:type="default" r:id="rId11"/>
      <w:footerReference w:type="default" r:id="rId12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D7" w:rsidRDefault="00F850D7" w:rsidP="0012633F">
      <w:pPr>
        <w:spacing w:after="0" w:line="240" w:lineRule="auto"/>
      </w:pPr>
      <w:r>
        <w:separator/>
      </w:r>
    </w:p>
  </w:endnote>
  <w:endnote w:type="continuationSeparator" w:id="0">
    <w:p w:rsidR="00F850D7" w:rsidRDefault="00F850D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</w:t>
    </w:r>
    <w:r>
      <w:rPr>
        <w:rFonts w:ascii="Times New Roman" w:hAnsi="Times New Roman" w:cs="Times New Roman"/>
        <w:sz w:val="20"/>
        <w:szCs w:val="20"/>
      </w:rPr>
      <w:t xml:space="preserve"> II</w:t>
    </w:r>
    <w:r w:rsidRPr="0027494A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D7" w:rsidRDefault="00F850D7" w:rsidP="0012633F">
      <w:pPr>
        <w:spacing w:after="0" w:line="240" w:lineRule="auto"/>
      </w:pPr>
      <w:r>
        <w:separator/>
      </w:r>
    </w:p>
  </w:footnote>
  <w:footnote w:type="continuationSeparator" w:id="0">
    <w:p w:rsidR="00F850D7" w:rsidRDefault="00F850D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73" w:rsidRDefault="00B23873">
    <w:pPr>
      <w:pStyle w:val="Nagwek"/>
    </w:pPr>
    <w:r>
      <w:rPr>
        <w:noProof/>
        <w:lang w:eastAsia="pl-PL"/>
      </w:rPr>
      <w:drawing>
        <wp:inline distT="0" distB="0" distL="0" distR="0" wp14:anchorId="6F4F1D67" wp14:editId="4927FA58">
          <wp:extent cx="5760720" cy="55880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268" w:hanging="360"/>
      </w:pPr>
    </w:lvl>
    <w:lvl w:ilvl="2" w:tplc="0415001B" w:tentative="1">
      <w:start w:val="1"/>
      <w:numFmt w:val="lowerRoman"/>
      <w:lvlText w:val="%3."/>
      <w:lvlJc w:val="right"/>
      <w:pPr>
        <w:ind w:left="-548" w:hanging="180"/>
      </w:pPr>
    </w:lvl>
    <w:lvl w:ilvl="3" w:tplc="0415000F" w:tentative="1">
      <w:start w:val="1"/>
      <w:numFmt w:val="decimal"/>
      <w:lvlText w:val="%4."/>
      <w:lvlJc w:val="left"/>
      <w:pPr>
        <w:ind w:left="172" w:hanging="360"/>
      </w:pPr>
    </w:lvl>
    <w:lvl w:ilvl="4" w:tplc="04150019" w:tentative="1">
      <w:start w:val="1"/>
      <w:numFmt w:val="lowerLetter"/>
      <w:lvlText w:val="%5."/>
      <w:lvlJc w:val="left"/>
      <w:pPr>
        <w:ind w:left="892" w:hanging="360"/>
      </w:pPr>
    </w:lvl>
    <w:lvl w:ilvl="5" w:tplc="0415001B" w:tentative="1">
      <w:start w:val="1"/>
      <w:numFmt w:val="lowerRoman"/>
      <w:lvlText w:val="%6."/>
      <w:lvlJc w:val="right"/>
      <w:pPr>
        <w:ind w:left="1612" w:hanging="180"/>
      </w:pPr>
    </w:lvl>
    <w:lvl w:ilvl="6" w:tplc="0415000F" w:tentative="1">
      <w:start w:val="1"/>
      <w:numFmt w:val="decimal"/>
      <w:lvlText w:val="%7."/>
      <w:lvlJc w:val="left"/>
      <w:pPr>
        <w:ind w:left="2332" w:hanging="360"/>
      </w:pPr>
    </w:lvl>
    <w:lvl w:ilvl="7" w:tplc="04150019" w:tentative="1">
      <w:start w:val="1"/>
      <w:numFmt w:val="lowerLetter"/>
      <w:lvlText w:val="%8."/>
      <w:lvlJc w:val="left"/>
      <w:pPr>
        <w:ind w:left="3052" w:hanging="360"/>
      </w:pPr>
    </w:lvl>
    <w:lvl w:ilvl="8" w:tplc="0415001B" w:tentative="1">
      <w:start w:val="1"/>
      <w:numFmt w:val="lowerRoman"/>
      <w:lvlText w:val="%9."/>
      <w:lvlJc w:val="right"/>
      <w:pPr>
        <w:ind w:left="3772" w:hanging="180"/>
      </w:pPr>
    </w:lvl>
  </w:abstractNum>
  <w:abstractNum w:abstractNumId="9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7A40EE"/>
    <w:multiLevelType w:val="hybridMultilevel"/>
    <w:tmpl w:val="B6C67472"/>
    <w:lvl w:ilvl="0" w:tplc="60F4CF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976455"/>
    <w:multiLevelType w:val="hybridMultilevel"/>
    <w:tmpl w:val="A130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6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3351D"/>
    <w:multiLevelType w:val="hybridMultilevel"/>
    <w:tmpl w:val="EF9E1E70"/>
    <w:lvl w:ilvl="0" w:tplc="125817B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numStyleLink w:val="Zaimportowanystyl2"/>
  </w:abstractNum>
  <w:abstractNum w:abstractNumId="24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809BF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417A163D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AA7DEB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0800953"/>
    <w:multiLevelType w:val="hybridMultilevel"/>
    <w:tmpl w:val="419A1668"/>
    <w:lvl w:ilvl="0" w:tplc="881AB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E01C62"/>
    <w:multiLevelType w:val="hybridMultilevel"/>
    <w:tmpl w:val="12BC3AFA"/>
    <w:lvl w:ilvl="0" w:tplc="4D0C4A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6F740502"/>
    <w:multiLevelType w:val="hybridMultilevel"/>
    <w:tmpl w:val="E392EF9A"/>
    <w:lvl w:ilvl="0" w:tplc="36E4150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DE7327"/>
    <w:multiLevelType w:val="hybridMultilevel"/>
    <w:tmpl w:val="D1785FB8"/>
    <w:lvl w:ilvl="0" w:tplc="3D904FE2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6E6C87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2"/>
  </w:num>
  <w:num w:numId="2">
    <w:abstractNumId w:val="4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0"/>
  </w:num>
  <w:num w:numId="7">
    <w:abstractNumId w:val="48"/>
  </w:num>
  <w:num w:numId="8">
    <w:abstractNumId w:val="14"/>
  </w:num>
  <w:num w:numId="9">
    <w:abstractNumId w:val="24"/>
  </w:num>
  <w:num w:numId="10">
    <w:abstractNumId w:val="43"/>
  </w:num>
  <w:num w:numId="11">
    <w:abstractNumId w:val="51"/>
  </w:num>
  <w:num w:numId="12">
    <w:abstractNumId w:val="38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6"/>
  </w:num>
  <w:num w:numId="20">
    <w:abstractNumId w:val="28"/>
  </w:num>
  <w:num w:numId="21">
    <w:abstractNumId w:val="9"/>
  </w:num>
  <w:num w:numId="22">
    <w:abstractNumId w:val="40"/>
  </w:num>
  <w:num w:numId="23">
    <w:abstractNumId w:val="16"/>
  </w:num>
  <w:num w:numId="24">
    <w:abstractNumId w:val="41"/>
  </w:num>
  <w:num w:numId="25">
    <w:abstractNumId w:val="18"/>
  </w:num>
  <w:num w:numId="26">
    <w:abstractNumId w:val="27"/>
  </w:num>
  <w:num w:numId="27">
    <w:abstractNumId w:val="22"/>
  </w:num>
  <w:num w:numId="28">
    <w:abstractNumId w:val="49"/>
  </w:num>
  <w:num w:numId="29">
    <w:abstractNumId w:val="12"/>
  </w:num>
  <w:num w:numId="30">
    <w:abstractNumId w:val="29"/>
  </w:num>
  <w:num w:numId="31">
    <w:abstractNumId w:val="7"/>
  </w:num>
  <w:num w:numId="32">
    <w:abstractNumId w:val="44"/>
  </w:num>
  <w:num w:numId="33">
    <w:abstractNumId w:val="25"/>
  </w:num>
  <w:num w:numId="34">
    <w:abstractNumId w:val="34"/>
  </w:num>
  <w:num w:numId="35">
    <w:abstractNumId w:val="26"/>
  </w:num>
  <w:num w:numId="36">
    <w:abstractNumId w:val="47"/>
  </w:num>
  <w:num w:numId="37">
    <w:abstractNumId w:val="31"/>
  </w:num>
  <w:num w:numId="38">
    <w:abstractNumId w:val="35"/>
  </w:num>
  <w:num w:numId="39">
    <w:abstractNumId w:val="52"/>
  </w:num>
  <w:num w:numId="40">
    <w:abstractNumId w:val="13"/>
  </w:num>
  <w:num w:numId="41">
    <w:abstractNumId w:val="37"/>
  </w:num>
  <w:num w:numId="42">
    <w:abstractNumId w:val="30"/>
  </w:num>
  <w:num w:numId="43">
    <w:abstractNumId w:val="36"/>
  </w:num>
  <w:num w:numId="44">
    <w:abstractNumId w:val="11"/>
  </w:num>
  <w:num w:numId="45">
    <w:abstractNumId w:val="19"/>
  </w:num>
  <w:num w:numId="46">
    <w:abstractNumId w:val="45"/>
  </w:num>
  <w:num w:numId="47">
    <w:abstractNumId w:val="39"/>
  </w:num>
  <w:num w:numId="48">
    <w:abstractNumId w:val="20"/>
  </w:num>
  <w:num w:numId="49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24A3"/>
    <w:rsid w:val="00026BDA"/>
    <w:rsid w:val="0003613F"/>
    <w:rsid w:val="000537E1"/>
    <w:rsid w:val="000700DF"/>
    <w:rsid w:val="00073EF5"/>
    <w:rsid w:val="000A7290"/>
    <w:rsid w:val="000B106D"/>
    <w:rsid w:val="000C17B8"/>
    <w:rsid w:val="000E5276"/>
    <w:rsid w:val="0012633F"/>
    <w:rsid w:val="00142353"/>
    <w:rsid w:val="00192F7A"/>
    <w:rsid w:val="001937F7"/>
    <w:rsid w:val="001B5E1A"/>
    <w:rsid w:val="001C48BC"/>
    <w:rsid w:val="001C7003"/>
    <w:rsid w:val="001C73B9"/>
    <w:rsid w:val="001D2569"/>
    <w:rsid w:val="001F56FC"/>
    <w:rsid w:val="00203559"/>
    <w:rsid w:val="002067A4"/>
    <w:rsid w:val="00232D8D"/>
    <w:rsid w:val="0024537B"/>
    <w:rsid w:val="00255465"/>
    <w:rsid w:val="002563C7"/>
    <w:rsid w:val="00257D7C"/>
    <w:rsid w:val="00272154"/>
    <w:rsid w:val="0027494A"/>
    <w:rsid w:val="002835CE"/>
    <w:rsid w:val="002B3E9B"/>
    <w:rsid w:val="002C677E"/>
    <w:rsid w:val="002C79C9"/>
    <w:rsid w:val="00321F72"/>
    <w:rsid w:val="00356547"/>
    <w:rsid w:val="003842F9"/>
    <w:rsid w:val="003A018C"/>
    <w:rsid w:val="003A2B0D"/>
    <w:rsid w:val="003A3B2A"/>
    <w:rsid w:val="003C2A14"/>
    <w:rsid w:val="003C54D4"/>
    <w:rsid w:val="003E0F73"/>
    <w:rsid w:val="003F4D53"/>
    <w:rsid w:val="00405719"/>
    <w:rsid w:val="004178C6"/>
    <w:rsid w:val="004329AC"/>
    <w:rsid w:val="00443D8D"/>
    <w:rsid w:val="0044719F"/>
    <w:rsid w:val="00451A64"/>
    <w:rsid w:val="004631DE"/>
    <w:rsid w:val="0046717A"/>
    <w:rsid w:val="004715FF"/>
    <w:rsid w:val="00473FEE"/>
    <w:rsid w:val="0049032C"/>
    <w:rsid w:val="004916C2"/>
    <w:rsid w:val="004E4613"/>
    <w:rsid w:val="00503F9D"/>
    <w:rsid w:val="00507099"/>
    <w:rsid w:val="00517D78"/>
    <w:rsid w:val="00532B48"/>
    <w:rsid w:val="005369A7"/>
    <w:rsid w:val="005516FD"/>
    <w:rsid w:val="00554090"/>
    <w:rsid w:val="005542E9"/>
    <w:rsid w:val="00580E29"/>
    <w:rsid w:val="005906C0"/>
    <w:rsid w:val="00590787"/>
    <w:rsid w:val="005A2B63"/>
    <w:rsid w:val="005D1C82"/>
    <w:rsid w:val="005D43E4"/>
    <w:rsid w:val="005E230C"/>
    <w:rsid w:val="005E2E2A"/>
    <w:rsid w:val="005E5B3C"/>
    <w:rsid w:val="00616CE1"/>
    <w:rsid w:val="006242BE"/>
    <w:rsid w:val="00635FE2"/>
    <w:rsid w:val="006429B4"/>
    <w:rsid w:val="006572AC"/>
    <w:rsid w:val="006661F6"/>
    <w:rsid w:val="0069605B"/>
    <w:rsid w:val="006C1D12"/>
    <w:rsid w:val="006C2C3D"/>
    <w:rsid w:val="006C3625"/>
    <w:rsid w:val="006D4C7E"/>
    <w:rsid w:val="006E2C03"/>
    <w:rsid w:val="00704E93"/>
    <w:rsid w:val="00711BB5"/>
    <w:rsid w:val="007124CC"/>
    <w:rsid w:val="007314D3"/>
    <w:rsid w:val="0074398D"/>
    <w:rsid w:val="007454D5"/>
    <w:rsid w:val="0075460A"/>
    <w:rsid w:val="0075622A"/>
    <w:rsid w:val="00781E4B"/>
    <w:rsid w:val="00793FF6"/>
    <w:rsid w:val="007A0A91"/>
    <w:rsid w:val="007A7576"/>
    <w:rsid w:val="007C6A92"/>
    <w:rsid w:val="007D2204"/>
    <w:rsid w:val="007F4F58"/>
    <w:rsid w:val="008011B8"/>
    <w:rsid w:val="00803478"/>
    <w:rsid w:val="00805E31"/>
    <w:rsid w:val="00845A12"/>
    <w:rsid w:val="00853846"/>
    <w:rsid w:val="00864EDA"/>
    <w:rsid w:val="00870722"/>
    <w:rsid w:val="0087350E"/>
    <w:rsid w:val="00884362"/>
    <w:rsid w:val="008B5866"/>
    <w:rsid w:val="008C3E9D"/>
    <w:rsid w:val="008C7B91"/>
    <w:rsid w:val="008D0A36"/>
    <w:rsid w:val="009109E1"/>
    <w:rsid w:val="00915524"/>
    <w:rsid w:val="00935F73"/>
    <w:rsid w:val="0093651F"/>
    <w:rsid w:val="00974A7D"/>
    <w:rsid w:val="009821EF"/>
    <w:rsid w:val="00986647"/>
    <w:rsid w:val="0098722D"/>
    <w:rsid w:val="009928B9"/>
    <w:rsid w:val="009B2C85"/>
    <w:rsid w:val="009C0903"/>
    <w:rsid w:val="009E057C"/>
    <w:rsid w:val="009E585C"/>
    <w:rsid w:val="009F66FA"/>
    <w:rsid w:val="009F6F94"/>
    <w:rsid w:val="00A01A13"/>
    <w:rsid w:val="00A07536"/>
    <w:rsid w:val="00A46EB1"/>
    <w:rsid w:val="00A555D8"/>
    <w:rsid w:val="00A61B97"/>
    <w:rsid w:val="00A66CB6"/>
    <w:rsid w:val="00A86ED2"/>
    <w:rsid w:val="00A979BB"/>
    <w:rsid w:val="00AD7CC0"/>
    <w:rsid w:val="00B00BB7"/>
    <w:rsid w:val="00B119F5"/>
    <w:rsid w:val="00B1229F"/>
    <w:rsid w:val="00B23873"/>
    <w:rsid w:val="00B86994"/>
    <w:rsid w:val="00B968BD"/>
    <w:rsid w:val="00BB048D"/>
    <w:rsid w:val="00BB78E7"/>
    <w:rsid w:val="00BC6D18"/>
    <w:rsid w:val="00BE63F6"/>
    <w:rsid w:val="00BF16B5"/>
    <w:rsid w:val="00C109EE"/>
    <w:rsid w:val="00C12613"/>
    <w:rsid w:val="00C253B2"/>
    <w:rsid w:val="00C27681"/>
    <w:rsid w:val="00C5079A"/>
    <w:rsid w:val="00C61378"/>
    <w:rsid w:val="00C739AD"/>
    <w:rsid w:val="00CD4A69"/>
    <w:rsid w:val="00CE0C16"/>
    <w:rsid w:val="00CE7FFD"/>
    <w:rsid w:val="00D05240"/>
    <w:rsid w:val="00D05BCF"/>
    <w:rsid w:val="00D22129"/>
    <w:rsid w:val="00D25152"/>
    <w:rsid w:val="00D35766"/>
    <w:rsid w:val="00D37CEA"/>
    <w:rsid w:val="00D769F8"/>
    <w:rsid w:val="00D82BBB"/>
    <w:rsid w:val="00D83DFE"/>
    <w:rsid w:val="00D94821"/>
    <w:rsid w:val="00DA16CE"/>
    <w:rsid w:val="00DB451A"/>
    <w:rsid w:val="00DC770C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8442B"/>
    <w:rsid w:val="00EB2F51"/>
    <w:rsid w:val="00EC16A2"/>
    <w:rsid w:val="00ED21B0"/>
    <w:rsid w:val="00ED3723"/>
    <w:rsid w:val="00EE4AA7"/>
    <w:rsid w:val="00F0602E"/>
    <w:rsid w:val="00F163B2"/>
    <w:rsid w:val="00F42558"/>
    <w:rsid w:val="00F451F2"/>
    <w:rsid w:val="00F850D7"/>
    <w:rsid w:val="00FA4240"/>
    <w:rsid w:val="00FB2023"/>
    <w:rsid w:val="00FC4A69"/>
    <w:rsid w:val="00FE02CC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D93B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table" w:styleId="Tabela-Siatka">
    <w:name w:val="Table Grid"/>
    <w:basedOn w:val="Standardowy"/>
    <w:uiPriority w:val="39"/>
    <w:rsid w:val="0073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7D07-4C2F-48F6-8EB5-FD3C81B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6775</Words>
  <Characters>40654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Anna Strzelecka</cp:lastModifiedBy>
  <cp:revision>7</cp:revision>
  <cp:lastPrinted>2020-02-14T15:20:00Z</cp:lastPrinted>
  <dcterms:created xsi:type="dcterms:W3CDTF">2020-02-14T08:26:00Z</dcterms:created>
  <dcterms:modified xsi:type="dcterms:W3CDTF">2020-03-06T08:17:00Z</dcterms:modified>
</cp:coreProperties>
</file>