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C1601" w14:textId="77777777" w:rsidR="001E2689" w:rsidRPr="005E322A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04F057" w14:textId="614AC3A6" w:rsidR="004F2E93" w:rsidRPr="005E322A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Młynary</w:t>
      </w:r>
      <w:r w:rsidR="004F2E93" w:rsidRPr="005E322A">
        <w:rPr>
          <w:rFonts w:ascii="Times New Roman" w:hAnsi="Times New Roman" w:cs="Times New Roman"/>
          <w:sz w:val="24"/>
          <w:szCs w:val="24"/>
        </w:rPr>
        <w:t xml:space="preserve">, dnia </w:t>
      </w:r>
      <w:r w:rsidR="000F6383">
        <w:rPr>
          <w:rFonts w:ascii="Times New Roman" w:hAnsi="Times New Roman" w:cs="Times New Roman"/>
          <w:sz w:val="24"/>
          <w:szCs w:val="24"/>
        </w:rPr>
        <w:t>22</w:t>
      </w:r>
      <w:r w:rsidR="005819F4" w:rsidRPr="005E322A">
        <w:rPr>
          <w:rFonts w:ascii="Times New Roman" w:hAnsi="Times New Roman" w:cs="Times New Roman"/>
          <w:sz w:val="24"/>
          <w:szCs w:val="24"/>
        </w:rPr>
        <w:t>.10</w:t>
      </w:r>
      <w:r w:rsidR="00813A2F" w:rsidRPr="005E322A">
        <w:rPr>
          <w:rFonts w:ascii="Times New Roman" w:hAnsi="Times New Roman" w:cs="Times New Roman"/>
          <w:sz w:val="24"/>
          <w:szCs w:val="24"/>
        </w:rPr>
        <w:t>.20</w:t>
      </w:r>
      <w:r w:rsidR="00AC4B4E" w:rsidRPr="005E322A">
        <w:rPr>
          <w:rFonts w:ascii="Times New Roman" w:hAnsi="Times New Roman" w:cs="Times New Roman"/>
          <w:sz w:val="24"/>
          <w:szCs w:val="24"/>
        </w:rPr>
        <w:t>20</w:t>
      </w:r>
      <w:r w:rsidR="00813A2F" w:rsidRPr="005E322A">
        <w:rPr>
          <w:rFonts w:ascii="Times New Roman" w:hAnsi="Times New Roman" w:cs="Times New Roman"/>
          <w:sz w:val="24"/>
          <w:szCs w:val="24"/>
        </w:rPr>
        <w:t xml:space="preserve"> </w:t>
      </w:r>
      <w:r w:rsidR="00CD6D6E" w:rsidRPr="005E322A">
        <w:rPr>
          <w:rFonts w:ascii="Times New Roman" w:hAnsi="Times New Roman" w:cs="Times New Roman"/>
          <w:sz w:val="24"/>
          <w:szCs w:val="24"/>
        </w:rPr>
        <w:t>r</w:t>
      </w:r>
      <w:r w:rsidR="00813A2F" w:rsidRPr="005E322A">
        <w:rPr>
          <w:rFonts w:ascii="Times New Roman" w:hAnsi="Times New Roman" w:cs="Times New Roman"/>
          <w:sz w:val="24"/>
          <w:szCs w:val="24"/>
        </w:rPr>
        <w:t>.</w:t>
      </w:r>
      <w:r w:rsidR="00CD6D6E" w:rsidRPr="005E322A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5E3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51A7D" w14:textId="77777777" w:rsidR="004F2E93" w:rsidRPr="005E322A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5601EE" w14:textId="68EC0DE4" w:rsidR="00781E4B" w:rsidRPr="005E322A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hAnsi="Times New Roman" w:cs="Times New Roman"/>
          <w:b/>
          <w:sz w:val="28"/>
          <w:szCs w:val="28"/>
        </w:rPr>
        <w:t>Zapytanie ofertowe</w:t>
      </w:r>
      <w:r w:rsidR="00C23CD2" w:rsidRPr="005E3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 w:rsidRPr="005E3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46" w:rsidRPr="005E322A">
        <w:rPr>
          <w:rFonts w:ascii="Times New Roman" w:hAnsi="Times New Roman" w:cs="Times New Roman"/>
          <w:b/>
          <w:sz w:val="28"/>
          <w:szCs w:val="28"/>
        </w:rPr>
        <w:t xml:space="preserve">nr </w:t>
      </w:r>
      <w:r w:rsidR="004A2AD2">
        <w:rPr>
          <w:rFonts w:ascii="Times New Roman" w:hAnsi="Times New Roman" w:cs="Times New Roman"/>
          <w:b/>
          <w:sz w:val="28"/>
          <w:szCs w:val="28"/>
        </w:rPr>
        <w:t>SP/10/2020</w:t>
      </w:r>
    </w:p>
    <w:p w14:paraId="6294DD1A" w14:textId="28B0D12D" w:rsidR="003E2145" w:rsidRPr="005E322A" w:rsidRDefault="00130B41" w:rsidP="003E2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2145" w:rsidRPr="005E32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3E2145"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r w:rsidR="00AC4B4E" w:rsidRPr="005E32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sprzętu komputerowego </w:t>
      </w:r>
      <w:r w:rsidR="002E1B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oraz oprogramowania </w:t>
      </w:r>
      <w:r w:rsidR="00AC4B4E"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</w:t>
      </w:r>
      <w:r w:rsidR="005819F4" w:rsidRPr="005E322A">
        <w:rPr>
          <w:rFonts w:ascii="Times New Roman" w:eastAsia="Times New Roman" w:hAnsi="Times New Roman" w:cs="Times New Roman"/>
          <w:b/>
          <w:bCs/>
          <w:lang w:eastAsia="pl-PL"/>
        </w:rPr>
        <w:t>pn</w:t>
      </w:r>
      <w:r w:rsidR="003E2145"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 Podstawową im</w:t>
      </w:r>
      <w:r w:rsidR="00AC4B4E"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3E2145"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Stefana Żeromskiego w Młynarach.</w:t>
      </w:r>
    </w:p>
    <w:p w14:paraId="03F31FE4" w14:textId="77777777" w:rsidR="00400DBF" w:rsidRPr="005E322A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11B2175" w14:textId="77777777" w:rsidR="005F4E46" w:rsidRPr="005E322A" w:rsidRDefault="003E2145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0" w:name="_Hlk18611054"/>
      <w:r w:rsidR="005F4E46" w:rsidRPr="005E322A">
        <w:rPr>
          <w:rFonts w:ascii="Times New Roman" w:hAnsi="Times New Roman" w:cs="Times New Roman"/>
          <w:sz w:val="24"/>
          <w:szCs w:val="24"/>
        </w:rPr>
        <w:t>RPWM.02.02.02-28-0008/17-0</w:t>
      </w:r>
      <w:r w:rsidR="006635A0" w:rsidRPr="005E322A">
        <w:rPr>
          <w:rFonts w:ascii="Times New Roman" w:hAnsi="Times New Roman" w:cs="Times New Roman"/>
          <w:sz w:val="24"/>
          <w:szCs w:val="24"/>
        </w:rPr>
        <w:t>1</w:t>
      </w:r>
    </w:p>
    <w:bookmarkEnd w:id="0"/>
    <w:p w14:paraId="28DF3EC0" w14:textId="77777777" w:rsidR="005F4E46" w:rsidRPr="005E322A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771CE6" w14:textId="77777777" w:rsidR="00781E4B" w:rsidRPr="005E322A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14:paraId="4F9C7287" w14:textId="77777777" w:rsidR="00781E4B" w:rsidRPr="005E322A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Gmina Młynary</w:t>
      </w:r>
    </w:p>
    <w:p w14:paraId="3FE2901E" w14:textId="77777777" w:rsidR="00781E4B" w:rsidRPr="005E322A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ul Dworcowa 29</w:t>
      </w:r>
    </w:p>
    <w:p w14:paraId="71BF9807" w14:textId="77777777" w:rsidR="00781E4B" w:rsidRPr="005E322A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14-420 Młynary</w:t>
      </w:r>
    </w:p>
    <w:p w14:paraId="5E38292C" w14:textId="77777777" w:rsidR="00781E4B" w:rsidRPr="005E322A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NIP 578</w:t>
      </w:r>
      <w:r w:rsidR="00C74066" w:rsidRPr="005E322A">
        <w:rPr>
          <w:rFonts w:ascii="Times New Roman" w:hAnsi="Times New Roman" w:cs="Times New Roman"/>
          <w:sz w:val="24"/>
          <w:szCs w:val="24"/>
        </w:rPr>
        <w:t>-</w:t>
      </w:r>
      <w:r w:rsidRPr="005E322A">
        <w:rPr>
          <w:rFonts w:ascii="Times New Roman" w:hAnsi="Times New Roman" w:cs="Times New Roman"/>
          <w:sz w:val="24"/>
          <w:szCs w:val="24"/>
        </w:rPr>
        <w:t>31</w:t>
      </w:r>
      <w:r w:rsidR="00C74066" w:rsidRPr="005E322A">
        <w:rPr>
          <w:rFonts w:ascii="Times New Roman" w:hAnsi="Times New Roman" w:cs="Times New Roman"/>
          <w:sz w:val="24"/>
          <w:szCs w:val="24"/>
        </w:rPr>
        <w:t>-</w:t>
      </w:r>
      <w:r w:rsidRPr="005E322A">
        <w:rPr>
          <w:rFonts w:ascii="Times New Roman" w:hAnsi="Times New Roman" w:cs="Times New Roman"/>
          <w:sz w:val="24"/>
          <w:szCs w:val="24"/>
        </w:rPr>
        <w:t>09</w:t>
      </w:r>
      <w:r w:rsidR="00C74066" w:rsidRPr="005E322A">
        <w:rPr>
          <w:rFonts w:ascii="Times New Roman" w:hAnsi="Times New Roman" w:cs="Times New Roman"/>
          <w:sz w:val="24"/>
          <w:szCs w:val="24"/>
        </w:rPr>
        <w:t>-</w:t>
      </w:r>
      <w:r w:rsidRPr="005E322A">
        <w:rPr>
          <w:rFonts w:ascii="Times New Roman" w:hAnsi="Times New Roman" w:cs="Times New Roman"/>
          <w:sz w:val="24"/>
          <w:szCs w:val="24"/>
        </w:rPr>
        <w:t>418</w:t>
      </w:r>
    </w:p>
    <w:p w14:paraId="2B9054BA" w14:textId="77777777" w:rsidR="00781E4B" w:rsidRPr="005E322A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Regon 170748130</w:t>
      </w:r>
    </w:p>
    <w:p w14:paraId="5B0F31F2" w14:textId="77777777" w:rsidR="0094501E" w:rsidRPr="005E322A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FBEA9A" w14:textId="77777777" w:rsidR="00C45271" w:rsidRPr="005E322A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b/>
          <w:sz w:val="24"/>
          <w:szCs w:val="24"/>
        </w:rPr>
        <w:t>Odbiorca</w:t>
      </w:r>
      <w:r w:rsidRPr="005E322A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 w:rsidRPr="005E322A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14:paraId="0B64000C" w14:textId="77777777" w:rsidR="003847AF" w:rsidRPr="005E322A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166287A1" w14:textId="77777777" w:rsidR="00AC4B4E" w:rsidRPr="005E322A" w:rsidRDefault="00AC4B4E" w:rsidP="00AC4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14:paraId="5CF9F8F6" w14:textId="48E1C057" w:rsidR="00AC4B4E" w:rsidRPr="005E322A" w:rsidRDefault="00AC4B4E" w:rsidP="004F6C4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</w:t>
      </w:r>
      <w:r w:rsidRPr="005E3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dostawa do Szkoły Podstawowej im. Stefana Żeromskiego w Młynarach fabrycznie nowego sprzętu komputerowego oraz </w:t>
      </w:r>
      <w:r w:rsidR="00144E78" w:rsidRPr="005E3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oprogramowania</w:t>
      </w:r>
      <w:r w:rsidRPr="005E3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ramach realizacji projektu pn. „Szkolna Pracownia Sukcesu”.</w:t>
      </w:r>
    </w:p>
    <w:p w14:paraId="7CD0EE86" w14:textId="77777777" w:rsidR="00AC4B4E" w:rsidRPr="005E322A" w:rsidRDefault="00AC4B4E" w:rsidP="00F12F6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CPV:</w:t>
      </w:r>
    </w:p>
    <w:p w14:paraId="7E464738" w14:textId="41C74371" w:rsidR="00D7552A" w:rsidRPr="005E322A" w:rsidRDefault="00AC4B4E" w:rsidP="00F12F67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30213100-6 komputery przenośne, </w:t>
      </w:r>
      <w:r w:rsidR="00D7552A" w:rsidRPr="005E322A">
        <w:rPr>
          <w:rFonts w:ascii="Times New Roman" w:hAnsi="Times New Roman" w:cs="Times New Roman"/>
          <w:sz w:val="24"/>
          <w:szCs w:val="24"/>
        </w:rPr>
        <w:t xml:space="preserve">48000000-8 – </w:t>
      </w:r>
      <w:r w:rsidR="002E1B14">
        <w:rPr>
          <w:rFonts w:ascii="Times New Roman" w:hAnsi="Times New Roman" w:cs="Times New Roman"/>
          <w:sz w:val="24"/>
          <w:szCs w:val="24"/>
        </w:rPr>
        <w:t>p</w:t>
      </w:r>
      <w:r w:rsidR="00D7552A" w:rsidRPr="005E322A">
        <w:rPr>
          <w:rFonts w:ascii="Times New Roman" w:hAnsi="Times New Roman" w:cs="Times New Roman"/>
          <w:sz w:val="24"/>
          <w:szCs w:val="24"/>
        </w:rPr>
        <w:t xml:space="preserve">akiety oprogramowania i systemy informatyczne, </w:t>
      </w:r>
      <w:hyperlink r:id="rId8" w:history="1">
        <w:r w:rsidR="00D7552A" w:rsidRPr="005E322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30237450-8</w:t>
        </w:r>
      </w:hyperlink>
      <w:r w:rsidR="00D7552A"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tablety graficzne</w:t>
      </w:r>
    </w:p>
    <w:p w14:paraId="2F4544C9" w14:textId="77777777" w:rsidR="00AC4B4E" w:rsidRPr="005E322A" w:rsidRDefault="00AC4B4E" w:rsidP="00F12F6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Szczegółowy zakres przedmiotu zamówienia oraz wykaz rzeczowy i ilościowy stanowią załączniki nr 1 do Zapytania ofertowego.</w:t>
      </w:r>
    </w:p>
    <w:p w14:paraId="0F6CA478" w14:textId="77777777" w:rsidR="00AC4B4E" w:rsidRPr="005E322A" w:rsidRDefault="00AC4B4E" w:rsidP="004F6C4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Wszystkie sprzęty objęte dostawą muszą być fabrycznie nowe, wolne od wad oraz dopuszczone do stosowania w szkołach i placówkach oświatowych. </w:t>
      </w:r>
    </w:p>
    <w:p w14:paraId="55EE5414" w14:textId="77777777" w:rsidR="00AC4B4E" w:rsidRPr="005E322A" w:rsidRDefault="00AC4B4E" w:rsidP="004F6C4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Zamawiający wymaga od wykonawcy dostarczenia własnym transportem zakupionych towarów łącznie z rozładowaniem, rozpakowaniem, na koszt własny i ryzyko, w godzinach i dniach pracy wskazanych przez Zamawiającego. </w:t>
      </w:r>
    </w:p>
    <w:p w14:paraId="331C5DDB" w14:textId="77777777" w:rsidR="00AC4B4E" w:rsidRPr="005E322A" w:rsidRDefault="00AC4B4E" w:rsidP="004F6C43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Warunki i okresy gwarancji nie mogą być gorsze ani krótsze niż aktualnie oferowane na rynku gwarancje producenta danego rodzaju przedmiotu zamówienia.</w:t>
      </w:r>
    </w:p>
    <w:p w14:paraId="6249652F" w14:textId="77777777" w:rsidR="00AC4B4E" w:rsidRPr="005E322A" w:rsidRDefault="00AC4B4E" w:rsidP="00AC4B4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BB8FB" w14:textId="77777777" w:rsidR="00AC4B4E" w:rsidRPr="005E322A" w:rsidRDefault="00AC4B4E" w:rsidP="00AC4B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322A">
        <w:rPr>
          <w:rFonts w:ascii="Times New Roman" w:hAnsi="Times New Roman" w:cs="Times New Roman"/>
          <w:b/>
        </w:rPr>
        <w:t>III. TERMIN WYKONANIA ZAMÓWIENIA ORAZ WARUNKI PŁATNOŚCI</w:t>
      </w:r>
    </w:p>
    <w:p w14:paraId="20B44728" w14:textId="6FA88025" w:rsidR="00AC4B4E" w:rsidRPr="005E322A" w:rsidRDefault="00AC4B4E" w:rsidP="004F6C4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Wymagany maksymalny termin wykonania zamówienia: </w:t>
      </w:r>
      <w:r w:rsidR="00144E78" w:rsidRPr="005E322A">
        <w:rPr>
          <w:rFonts w:ascii="Times New Roman" w:hAnsi="Times New Roman" w:cs="Times New Roman"/>
          <w:sz w:val="24"/>
          <w:szCs w:val="24"/>
        </w:rPr>
        <w:t>14</w:t>
      </w:r>
      <w:r w:rsidRPr="005E322A">
        <w:rPr>
          <w:rFonts w:ascii="Times New Roman" w:hAnsi="Times New Roman" w:cs="Times New Roman"/>
          <w:sz w:val="24"/>
          <w:szCs w:val="24"/>
        </w:rPr>
        <w:t xml:space="preserve"> dni, licząc od dnia zawarcia umowy.</w:t>
      </w:r>
    </w:p>
    <w:p w14:paraId="3F1A986E" w14:textId="77777777" w:rsidR="00AC4B4E" w:rsidRPr="005E322A" w:rsidRDefault="00AC4B4E" w:rsidP="004F6C4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Wykonawca zobowiązany jest dostarczyć, z zachowaniem szczególnej staranności, nowy oraz kompletny przedmiot zamówienia własnym transportem, na własny koszt i ryzyko oraz dokonać jego rozładunku we wskazanych pomieszczeniach.</w:t>
      </w:r>
    </w:p>
    <w:p w14:paraId="7A569810" w14:textId="77777777" w:rsidR="00AC4B4E" w:rsidRPr="005E322A" w:rsidRDefault="00AC4B4E" w:rsidP="004F6C4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Dostawa winna odbyć się w dzień roboczy w godzinach ustalonych uprzednio z Zamawiającym.</w:t>
      </w:r>
    </w:p>
    <w:p w14:paraId="6714916D" w14:textId="6ACC28EA" w:rsidR="00AC4B4E" w:rsidRPr="005E322A" w:rsidRDefault="00AC4B4E" w:rsidP="004F6C4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W przypadku stwierdzenia, że przedmiot dostawy ma wady lub jest niezgodny </w:t>
      </w:r>
      <w:r w:rsidR="002B701F">
        <w:rPr>
          <w:rFonts w:ascii="Times New Roman" w:hAnsi="Times New Roman" w:cs="Times New Roman"/>
          <w:sz w:val="24"/>
          <w:szCs w:val="24"/>
        </w:rPr>
        <w:t>ze specyfikacją</w:t>
      </w:r>
      <w:r w:rsidRPr="005E322A">
        <w:rPr>
          <w:rFonts w:ascii="Times New Roman" w:hAnsi="Times New Roman" w:cs="Times New Roman"/>
          <w:sz w:val="24"/>
          <w:szCs w:val="24"/>
        </w:rPr>
        <w:t>, Zamawiający ma prawo odmówić odbioru do czasu zaoferowania przedmiotu dostawy zgodnego z umową lub wolnego od wad</w:t>
      </w:r>
      <w:r w:rsidR="002B701F">
        <w:rPr>
          <w:rFonts w:ascii="Times New Roman" w:hAnsi="Times New Roman" w:cs="Times New Roman"/>
          <w:sz w:val="24"/>
          <w:szCs w:val="24"/>
        </w:rPr>
        <w:t>.</w:t>
      </w:r>
    </w:p>
    <w:p w14:paraId="1B1BE6EE" w14:textId="77777777" w:rsidR="00AC4B4E" w:rsidRPr="005E322A" w:rsidRDefault="00AC4B4E" w:rsidP="004F6C4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lastRenderedPageBreak/>
        <w:t>Podstawą do wystawienia faktury będzie protokół zdawczo-odbiorczy przyjęcia przedmiotu umowy bez zastrzeżeń, podpisany przez Wykonawcę i dyrektora szkoły oraz dostarczenie wymaganych certyfikatów.</w:t>
      </w:r>
    </w:p>
    <w:p w14:paraId="1876F442" w14:textId="77777777" w:rsidR="00AC4B4E" w:rsidRPr="005E322A" w:rsidRDefault="00AC4B4E" w:rsidP="004F6C4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Wymagany termin płatności wynosi do 14 dni od daty wpływu faktury do Zamawiającego wystawionej na podstawie dokumentu odbioru (protokołu odbioru) przedmiotu zamówienia potwierdzonego przez Zamawiającego.</w:t>
      </w:r>
    </w:p>
    <w:p w14:paraId="26853982" w14:textId="77777777" w:rsidR="00AC4B4E" w:rsidRPr="005E322A" w:rsidRDefault="00AC4B4E" w:rsidP="00AC4B4E">
      <w:pPr>
        <w:autoSpaceDE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BE62C" w14:textId="77777777" w:rsidR="00AC4B4E" w:rsidRPr="005E322A" w:rsidRDefault="00AC4B4E" w:rsidP="00AC4B4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322A">
        <w:rPr>
          <w:rFonts w:ascii="Times New Roman" w:hAnsi="Times New Roman" w:cs="Times New Roman"/>
          <w:b/>
          <w:bCs/>
          <w:sz w:val="24"/>
          <w:szCs w:val="24"/>
        </w:rPr>
        <w:t>IV. WARUNKI UDZIAŁU W POSTĘPOWANIU.</w:t>
      </w:r>
    </w:p>
    <w:p w14:paraId="5DBA1DCB" w14:textId="77777777" w:rsidR="00AC4B4E" w:rsidRPr="005E322A" w:rsidRDefault="00AC4B4E" w:rsidP="00AC4B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W postępowaniu może brać udział wykonawca, który spełnia warunki udziału w postępowaniu dotyczące:</w:t>
      </w:r>
    </w:p>
    <w:p w14:paraId="4815DF98" w14:textId="77777777" w:rsidR="00AC4B4E" w:rsidRPr="005E322A" w:rsidRDefault="00AC4B4E" w:rsidP="004F6C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2A">
        <w:rPr>
          <w:rFonts w:ascii="Times New Roman" w:hAnsi="Times New Roman" w:cs="Times New Roman"/>
          <w:b/>
          <w:sz w:val="24"/>
          <w:szCs w:val="24"/>
        </w:rPr>
        <w:t xml:space="preserve">Kompetencji lub uprawnień do prowadzenia określonej działalności zawodowej, o ile wynika to z odrębnych przepisów: </w:t>
      </w:r>
    </w:p>
    <w:p w14:paraId="0A2FA4D0" w14:textId="77777777" w:rsidR="00AC4B4E" w:rsidRPr="005E322A" w:rsidRDefault="00AC4B4E" w:rsidP="00AC4B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14:paraId="60D263D3" w14:textId="77777777" w:rsidR="00AC4B4E" w:rsidRPr="005E322A" w:rsidRDefault="00AC4B4E" w:rsidP="004F6C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2A">
        <w:rPr>
          <w:rFonts w:ascii="Times New Roman" w:hAnsi="Times New Roman" w:cs="Times New Roman"/>
          <w:b/>
          <w:sz w:val="24"/>
          <w:szCs w:val="24"/>
        </w:rPr>
        <w:t xml:space="preserve">Sytuacji ekonomicznej lub finansowej: </w:t>
      </w:r>
    </w:p>
    <w:p w14:paraId="024C9290" w14:textId="77777777" w:rsidR="00AC4B4E" w:rsidRPr="005E322A" w:rsidRDefault="00AC4B4E" w:rsidP="00AC4B4E">
      <w:pPr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 xml:space="preserve">Zamawiający nie precyzuje w tym zakresie żadnych wymagań, których spełnianie Wykonawca zobowiązany jest wykazać w sposób szczególny. </w:t>
      </w:r>
    </w:p>
    <w:p w14:paraId="4E9F49EC" w14:textId="77777777" w:rsidR="00AC4B4E" w:rsidRPr="005E322A" w:rsidRDefault="00AC4B4E" w:rsidP="004F6C4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14:paraId="4FE3B1A3" w14:textId="77777777" w:rsidR="00AC4B4E" w:rsidRPr="005E322A" w:rsidRDefault="00AC4B4E" w:rsidP="00AC4B4E">
      <w:pPr>
        <w:tabs>
          <w:tab w:val="left" w:pos="2440"/>
        </w:tabs>
        <w:spacing w:after="0" w:line="240" w:lineRule="auto"/>
        <w:ind w:left="709" w:right="567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>Zamawiający nie precyzuje w tym zakresie żadnych wymagań, których spełnianie Wykonawca zobowiązany jest wykazać w sposób szczególny.</w:t>
      </w:r>
    </w:p>
    <w:p w14:paraId="6D228EF5" w14:textId="77777777" w:rsidR="00AC4B4E" w:rsidRPr="005E322A" w:rsidRDefault="00AC4B4E" w:rsidP="00AC4B4E">
      <w:pPr>
        <w:tabs>
          <w:tab w:val="left" w:pos="2440"/>
        </w:tabs>
        <w:suppressAutoHyphens/>
        <w:spacing w:after="0" w:line="240" w:lineRule="auto"/>
        <w:ind w:left="284" w:right="1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5E322A">
        <w:rPr>
          <w:rFonts w:ascii="Times New Roman" w:eastAsia="Calibri" w:hAnsi="Times New Roman" w:cs="Times New Roman"/>
          <w:kern w:val="1"/>
          <w:sz w:val="24"/>
          <w:szCs w:val="24"/>
        </w:rPr>
        <w:t>Spełnienie warunków nastąpi po złożeniu przez Wykonawcę  oświadczenia (Załącznik nr 3) .</w:t>
      </w:r>
    </w:p>
    <w:p w14:paraId="61D3378D" w14:textId="77777777" w:rsidR="00AC4B4E" w:rsidRPr="005E322A" w:rsidRDefault="00AC4B4E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14:paraId="7F070172" w14:textId="77777777" w:rsidR="00AC4B4E" w:rsidRPr="005E322A" w:rsidRDefault="00AC4B4E" w:rsidP="00AC4B4E">
      <w:pPr>
        <w:tabs>
          <w:tab w:val="left" w:pos="2440"/>
        </w:tabs>
        <w:spacing w:after="0" w:line="240" w:lineRule="auto"/>
        <w:ind w:right="567"/>
        <w:rPr>
          <w:rFonts w:ascii="Times New Roman" w:hAnsi="Times New Roman" w:cs="Times New Roman"/>
          <w:b/>
          <w:bCs/>
          <w:sz w:val="24"/>
          <w:szCs w:val="24"/>
        </w:rPr>
      </w:pPr>
      <w:r w:rsidRPr="005E322A">
        <w:rPr>
          <w:rFonts w:ascii="Times New Roman" w:hAnsi="Times New Roman" w:cs="Times New Roman"/>
          <w:b/>
          <w:bCs/>
          <w:sz w:val="24"/>
          <w:szCs w:val="24"/>
        </w:rPr>
        <w:t xml:space="preserve">V. ZAKRES WYKLUCZENIA Z UDZIAŁU W POSTĘPOWANIU </w:t>
      </w:r>
    </w:p>
    <w:p w14:paraId="4ACF81D4" w14:textId="77777777" w:rsidR="00AC4B4E" w:rsidRPr="005E322A" w:rsidRDefault="00AC4B4E" w:rsidP="00AC4B4E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Z udziału w postępowaniu wykluczeni są Wykonawcy (podmioty i osoby) powiązani                              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5B46EF8" w14:textId="77777777" w:rsidR="00AC4B4E" w:rsidRPr="005E322A" w:rsidRDefault="00AC4B4E" w:rsidP="004F6C43">
      <w:pPr>
        <w:pStyle w:val="Akapitzlist"/>
        <w:numPr>
          <w:ilvl w:val="0"/>
          <w:numId w:val="31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</w:t>
      </w:r>
    </w:p>
    <w:p w14:paraId="4611E879" w14:textId="77777777" w:rsidR="00AC4B4E" w:rsidRPr="005E322A" w:rsidRDefault="00AC4B4E" w:rsidP="004F6C43">
      <w:pPr>
        <w:pStyle w:val="Akapitzlist"/>
        <w:numPr>
          <w:ilvl w:val="0"/>
          <w:numId w:val="31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posiadaniu co najmniej 10% udziałów lub akcji, </w:t>
      </w:r>
    </w:p>
    <w:p w14:paraId="381055A1" w14:textId="77777777" w:rsidR="00AC4B4E" w:rsidRPr="005E322A" w:rsidRDefault="00AC4B4E" w:rsidP="004F6C43">
      <w:pPr>
        <w:pStyle w:val="Akapitzlist"/>
        <w:numPr>
          <w:ilvl w:val="0"/>
          <w:numId w:val="31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65B1DC00" w14:textId="77777777" w:rsidR="00AC4B4E" w:rsidRPr="005E322A" w:rsidRDefault="00AC4B4E" w:rsidP="004F6C43">
      <w:pPr>
        <w:pStyle w:val="Akapitzlist"/>
        <w:numPr>
          <w:ilvl w:val="0"/>
          <w:numId w:val="31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od drugiego stopnia lub w stosunku przysposobienia, opieki lub kurateli.</w:t>
      </w:r>
    </w:p>
    <w:p w14:paraId="7351D605" w14:textId="77777777" w:rsidR="00AC4B4E" w:rsidRPr="005E322A" w:rsidRDefault="00AC4B4E" w:rsidP="00AC4B4E">
      <w:pPr>
        <w:tabs>
          <w:tab w:val="left" w:pos="2440"/>
        </w:tabs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Brak podstaw do wykluczenia z udziału w postępowaniu, o których mowa powyżej Zamawiający  zweryfikuje na podstawie oświadczenia złożonego przez Wykonawcę zgodnie ze wzorem stanowiącym Załącznik nr 4 do zapytania ofertowego. </w:t>
      </w:r>
    </w:p>
    <w:p w14:paraId="258C7ED8" w14:textId="77777777" w:rsidR="00AC4B4E" w:rsidRPr="005E322A" w:rsidRDefault="00AC4B4E" w:rsidP="00AC4B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9EAF638" w14:textId="77777777" w:rsidR="00AC4B4E" w:rsidRPr="005E322A" w:rsidRDefault="00AC4B4E" w:rsidP="00AC4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OPIS SPOSOBU PRZYGOTOWANIA OFERTY    </w:t>
      </w:r>
    </w:p>
    <w:p w14:paraId="65F47C56" w14:textId="77777777" w:rsidR="00AC4B4E" w:rsidRPr="005E322A" w:rsidRDefault="00AC4B4E" w:rsidP="00AC4B4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14:paraId="6F52DFB5" w14:textId="77777777" w:rsidR="00AC4B4E" w:rsidRPr="005E322A" w:rsidRDefault="00AC4B4E" w:rsidP="004F6C43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(załącznik nr 2 do Zapytania ofertowego)</w:t>
      </w:r>
    </w:p>
    <w:p w14:paraId="595D153E" w14:textId="77777777" w:rsidR="00AC4B4E" w:rsidRPr="005E322A" w:rsidRDefault="00AC4B4E" w:rsidP="004F6C43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3 </w:t>
      </w:r>
    </w:p>
    <w:p w14:paraId="6304DA57" w14:textId="70BB49C5" w:rsidR="00AC4B4E" w:rsidRDefault="00AC4B4E" w:rsidP="004F6C43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udziału w postępowaniu-załącznik nr 4.</w:t>
      </w:r>
    </w:p>
    <w:p w14:paraId="3FD65B33" w14:textId="362F4EC9" w:rsidR="00396827" w:rsidRPr="00504102" w:rsidRDefault="00F12F67" w:rsidP="00504102">
      <w:pPr>
        <w:pStyle w:val="Akapitzlist"/>
        <w:numPr>
          <w:ilvl w:val="2"/>
          <w:numId w:val="30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Podmiotu ubiegającego się o udzielenie zamówienia (dostawa towarów), RODO oraz obowiązek informacyjny administratora danych </w:t>
      </w:r>
      <w:r w:rsidR="00396827"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Pr="00F12F67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5</w:t>
      </w:r>
    </w:p>
    <w:p w14:paraId="4C392E3F" w14:textId="77777777" w:rsidR="00AC4B4E" w:rsidRPr="005E322A" w:rsidRDefault="00AC4B4E" w:rsidP="00AC4B4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14:paraId="48AFFD47" w14:textId="77777777" w:rsidR="00AC4B4E" w:rsidRPr="005E322A" w:rsidRDefault="00AC4B4E" w:rsidP="00AC4B4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14:paraId="22947731" w14:textId="77777777" w:rsidR="00AC4B4E" w:rsidRPr="005E322A" w:rsidRDefault="00AC4B4E" w:rsidP="00AC4B4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14:paraId="34AD69F2" w14:textId="77777777" w:rsidR="00AC4B4E" w:rsidRPr="005E322A" w:rsidRDefault="00AC4B4E" w:rsidP="00AC4B4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14:paraId="7BC625E7" w14:textId="77777777" w:rsidR="00AC4B4E" w:rsidRPr="005E322A" w:rsidRDefault="00AC4B4E" w:rsidP="00AC4B4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</w:p>
    <w:p w14:paraId="012C63F0" w14:textId="0C40A3E1" w:rsidR="00504102" w:rsidRPr="00504102" w:rsidRDefault="00AC4B4E" w:rsidP="0050410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należy zamieścić w zamkniętej kopercie z naniesionymi oznaczeniami: </w:t>
      </w:r>
      <w:r w:rsidRPr="005E322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Oferta na dostawę sprzętu </w:t>
      </w:r>
      <w:r w:rsidR="00144E78" w:rsidRPr="005E322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komputerowego</w:t>
      </w:r>
      <w:r w:rsidRPr="005E322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oraz </w:t>
      </w:r>
      <w:r w:rsidR="00144E78" w:rsidRPr="005E322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oprogramowania</w:t>
      </w:r>
      <w:r w:rsidRPr="005E322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5E32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32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ramach realizacji projektu pn. „Szkolna Pracownia Sukcesu</w:t>
      </w:r>
      <w:r w:rsidR="00144E78" w:rsidRPr="005E32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II</w:t>
      </w:r>
      <w:r w:rsidRPr="005E32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”. </w:t>
      </w:r>
      <w:bookmarkStart w:id="1" w:name="_GoBack"/>
      <w:bookmarkEnd w:id="1"/>
    </w:p>
    <w:p w14:paraId="1EE13395" w14:textId="77777777" w:rsidR="00AC4B4E" w:rsidRPr="005E322A" w:rsidRDefault="00AC4B4E" w:rsidP="00AC4B4E">
      <w:pPr>
        <w:pStyle w:val="Akapitzlist"/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oraz dostarczeniem oferty ponosi Wykonawca. Zamawiający nie przewiduje zwrotu kosztów udziału w postępowaniu.</w:t>
      </w:r>
    </w:p>
    <w:p w14:paraId="40849340" w14:textId="77777777" w:rsidR="00AC4B4E" w:rsidRPr="005E322A" w:rsidRDefault="00AC4B4E" w:rsidP="00AC4B4E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11D9F7" w14:textId="77777777" w:rsidR="00AC4B4E" w:rsidRPr="005E322A" w:rsidRDefault="00AC4B4E" w:rsidP="00AC4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VIII. KRYTERIA OCENY OFERT</w:t>
      </w:r>
    </w:p>
    <w:p w14:paraId="7CE398CA" w14:textId="77777777" w:rsidR="00AC4B4E" w:rsidRPr="005E322A" w:rsidRDefault="00AC4B4E" w:rsidP="00AC4B4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Przy wyborze najkorzystniejszej oferty Zamawiający będzie kierował się w każdym z Zakresów kryterium cenowym.</w:t>
      </w:r>
    </w:p>
    <w:p w14:paraId="42698933" w14:textId="77777777" w:rsidR="00AC4B4E" w:rsidRPr="005E322A" w:rsidRDefault="00AC4B4E" w:rsidP="00AC4B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Cena – waga kryterium 100%</w:t>
      </w:r>
    </w:p>
    <w:p w14:paraId="65C14144" w14:textId="77777777" w:rsidR="00AC4B4E" w:rsidRPr="005E322A" w:rsidRDefault="00AC4B4E" w:rsidP="00AC4B4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Oferty będą oceniane według wzoru:</w:t>
      </w:r>
    </w:p>
    <w:p w14:paraId="41F1C271" w14:textId="77777777" w:rsidR="00AC4B4E" w:rsidRPr="005E322A" w:rsidRDefault="00BC6A8B" w:rsidP="00AC4B4E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b/>
                  <w:kern w:val="1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najtańszej</m:t>
              </m:r>
            </m:num>
            <m:den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kern w:val="1"/>
                  <w:sz w:val="24"/>
                  <w:szCs w:val="24"/>
                  <w:lang w:eastAsia="pl-PL"/>
                </w:rPr>
                <m:t>cena oferty ocenianej</m:t>
              </m:r>
            </m:den>
          </m:f>
          <m:r>
            <m:rPr>
              <m:sty m:val="b"/>
            </m:rPr>
            <w:rPr>
              <w:rFonts w:ascii="Cambria Math" w:eastAsia="Times New Roman" w:hAnsi="Cambria Math" w:cs="Times New Roman"/>
              <w:kern w:val="1"/>
              <w:sz w:val="24"/>
              <w:szCs w:val="24"/>
              <w:lang w:eastAsia="pl-PL"/>
            </w:rPr>
            <m:t xml:space="preserve"> x 100 pkt</m:t>
          </m:r>
        </m:oMath>
      </m:oMathPara>
    </w:p>
    <w:p w14:paraId="72BD42BD" w14:textId="77777777" w:rsidR="00AC4B4E" w:rsidRPr="005E322A" w:rsidRDefault="00AC4B4E" w:rsidP="00AC4B4E">
      <w:pPr>
        <w:suppressAutoHyphens/>
        <w:spacing w:after="0" w:line="240" w:lineRule="auto"/>
        <w:ind w:left="709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Liczba punktów zostanie zaokrąglona do 2 miejsc po przecinku.</w:t>
      </w:r>
    </w:p>
    <w:p w14:paraId="61B636C2" w14:textId="77777777" w:rsidR="00AC4B4E" w:rsidRPr="005E322A" w:rsidRDefault="00AC4B4E" w:rsidP="00AC4B4E">
      <w:pPr>
        <w:suppressAutoHyphens/>
        <w:spacing w:after="0" w:line="240" w:lineRule="auto"/>
        <w:ind w:left="709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W przypadku otrzymania równej liczby punktów Zamawiający wybierze ofertę o najniższej cenie.</w:t>
      </w:r>
    </w:p>
    <w:p w14:paraId="265F921C" w14:textId="77777777" w:rsidR="00AC4B4E" w:rsidRPr="005E322A" w:rsidRDefault="00AC4B4E" w:rsidP="00AC4B4E">
      <w:pPr>
        <w:suppressAutoHyphens/>
        <w:spacing w:after="0" w:line="240" w:lineRule="auto"/>
        <w:ind w:left="2835" w:hanging="3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</w:p>
    <w:p w14:paraId="3B7509A6" w14:textId="77777777" w:rsidR="00AC4B4E" w:rsidRPr="005E322A" w:rsidRDefault="00AC4B4E" w:rsidP="004F6C43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I OTWARCIA OFERT</w:t>
      </w:r>
    </w:p>
    <w:p w14:paraId="13FFF81A" w14:textId="003EA08C" w:rsidR="00AC4B4E" w:rsidRPr="005E322A" w:rsidRDefault="00AC4B4E" w:rsidP="00AC4B4E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Warszawska 1, 14-420 Młynary, w terminie </w:t>
      </w:r>
      <w:r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F12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</w:t>
      </w:r>
      <w:r w:rsidR="00F12F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144E78"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godz.14:00</w:t>
      </w: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Liczy się data wpływu oferty do Zamawiającego .</w:t>
      </w:r>
    </w:p>
    <w:p w14:paraId="7BF44488" w14:textId="2F9028ED" w:rsidR="00504102" w:rsidRPr="00504102" w:rsidRDefault="00504102" w:rsidP="00504102">
      <w:pPr>
        <w:pStyle w:val="Akapitzlist"/>
        <w:numPr>
          <w:ilvl w:val="0"/>
          <w:numId w:val="3"/>
        </w:numPr>
        <w:ind w:left="993" w:hanging="2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może być również przesłana drogą elektroniczną (na adres: </w:t>
      </w:r>
      <w:r w:rsidRPr="005454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mlynary@neostrada.pl</w:t>
      </w:r>
      <w:r w:rsidRPr="00504102">
        <w:rPr>
          <w:rFonts w:ascii="Times New Roman" w:eastAsia="Times New Roman" w:hAnsi="Times New Roman" w:cs="Times New Roman"/>
          <w:sz w:val="24"/>
          <w:szCs w:val="24"/>
          <w:lang w:eastAsia="pl-PL"/>
        </w:rPr>
        <w:t>) w postaci skanów podpisanych dokumentów - w tym przypadku wskazane jest uzyskanie telefonicznego potwierdzenia, że mail dotarł do adresata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DDCC45" w14:textId="24195C3D" w:rsidR="003C42C7" w:rsidRPr="005E322A" w:rsidRDefault="00AC4B4E" w:rsidP="00C43CEC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wyborze najkorzystniejszej oferty oferenci zostaną powiadomieni pocztą elektroniczną na adres podany w ofercie. Wynik zostanie ogłoszony na stronie internetowej  pod adresem </w:t>
      </w:r>
      <w:r w:rsidR="003C42C7"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http://bip.mlynary.pl .</w:t>
      </w:r>
    </w:p>
    <w:p w14:paraId="20F25034" w14:textId="77777777" w:rsidR="00AC4B4E" w:rsidRPr="005E322A" w:rsidRDefault="00AC4B4E" w:rsidP="00C43CEC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  nie będą rozpatrywane.</w:t>
      </w:r>
    </w:p>
    <w:p w14:paraId="0AFBAC44" w14:textId="77777777" w:rsidR="00AC4B4E" w:rsidRPr="005E322A" w:rsidRDefault="00AC4B4E" w:rsidP="00AC4B4E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14:paraId="740C6A37" w14:textId="77777777" w:rsidR="00AC4B4E" w:rsidRPr="005E322A" w:rsidRDefault="00AC4B4E" w:rsidP="00AC4B4E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14:paraId="1B53C50E" w14:textId="77777777" w:rsidR="00AC4B4E" w:rsidRPr="005E322A" w:rsidRDefault="00AC4B4E" w:rsidP="00AC4B4E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komunikował się z wykonawcami za pomocą poczty elektronicznej.</w:t>
      </w:r>
    </w:p>
    <w:p w14:paraId="77BB7456" w14:textId="77777777" w:rsidR="00AC4B4E" w:rsidRPr="005E322A" w:rsidRDefault="00AC4B4E" w:rsidP="00AC4B4E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Zamawiającego : </w:t>
      </w:r>
      <w:hyperlink r:id="rId9" w:history="1">
        <w:r w:rsidRPr="005E322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14:paraId="6D6B07AB" w14:textId="77777777" w:rsidR="00AC4B4E" w:rsidRPr="005E322A" w:rsidRDefault="00AC4B4E" w:rsidP="00AC4B4E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10" w:history="1">
        <w:r w:rsidR="003C42C7" w:rsidRPr="005E322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http://bip.mlynary.pl</w:t>
        </w:r>
      </w:hyperlink>
      <w:r w:rsidR="003C42C7" w:rsidRPr="005E322A">
        <w:rPr>
          <w:rFonts w:ascii="Times New Roman" w:hAnsi="Times New Roman" w:cs="Times New Roman"/>
          <w:sz w:val="24"/>
          <w:szCs w:val="24"/>
        </w:rPr>
        <w:t xml:space="preserve"> </w:t>
      </w:r>
      <w:r w:rsidR="003C42C7" w:rsidRPr="005E322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</w:t>
      </w:r>
      <w:hyperlink r:id="rId11" w:history="1">
        <w:r w:rsidR="003C42C7" w:rsidRPr="005E322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https://bazakonkurencyjnosci.funduszeeuropejskie.gov.pl/</w:t>
        </w:r>
      </w:hyperlink>
    </w:p>
    <w:p w14:paraId="5E3BC950" w14:textId="77777777" w:rsidR="006A0FCE" w:rsidRDefault="00AC4B4E" w:rsidP="006A0FCE">
      <w:pPr>
        <w:pStyle w:val="Akapitzlist"/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unieważnienie zapytania ofertowego, w przypadku gdyby wartość złożonej oferty przekraczała środki finansowe, które Zamawiający zaplanował na sfinansowanie zamówienia w budżecie projektu.</w:t>
      </w:r>
    </w:p>
    <w:p w14:paraId="56438CDE" w14:textId="57CC934D" w:rsidR="00AC4B4E" w:rsidRPr="006A0FCE" w:rsidRDefault="00AC4B4E" w:rsidP="006A0FCE">
      <w:pPr>
        <w:pStyle w:val="Akapitzlist"/>
        <w:numPr>
          <w:ilvl w:val="0"/>
          <w:numId w:val="3"/>
        </w:numPr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FC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unieważnienia postępowania bez podania przyczyny. W przypadku unieważnienia postępowania, Zamawiający nie ponosi kosztów postępowania.</w:t>
      </w:r>
    </w:p>
    <w:p w14:paraId="78801515" w14:textId="77777777" w:rsidR="00AC4B4E" w:rsidRPr="005E322A" w:rsidRDefault="00AC4B4E" w:rsidP="00AC4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5D12B" w14:textId="77777777" w:rsidR="00AC4B4E" w:rsidRPr="005E322A" w:rsidRDefault="00AC4B4E" w:rsidP="004F6C43">
      <w:pPr>
        <w:pStyle w:val="Akapitzlist"/>
        <w:numPr>
          <w:ilvl w:val="0"/>
          <w:numId w:val="3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E322A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</w:p>
    <w:p w14:paraId="2E265948" w14:textId="77777777" w:rsidR="00AC4B4E" w:rsidRPr="005E322A" w:rsidRDefault="00AC4B4E" w:rsidP="00AC4B4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1. Termin związania ofertą ustala się na 30 dni.</w:t>
      </w:r>
    </w:p>
    <w:p w14:paraId="103BDFE6" w14:textId="77777777" w:rsidR="00AC4B4E" w:rsidRPr="005E322A" w:rsidRDefault="00AC4B4E" w:rsidP="00AC4B4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2. Bieg terminu związania ofertą rozpoczyna się wraz z upływem terminu składania ofert.</w:t>
      </w:r>
    </w:p>
    <w:p w14:paraId="64092BA1" w14:textId="77777777" w:rsidR="00AC4B4E" w:rsidRPr="005E322A" w:rsidRDefault="00AC4B4E" w:rsidP="00AC4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BBEB7" w14:textId="77777777" w:rsidR="00AC4B4E" w:rsidRPr="005E322A" w:rsidRDefault="00AC4B4E" w:rsidP="004F6C43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5E322A">
        <w:rPr>
          <w:rFonts w:ascii="Times New Roman" w:hAnsi="Times New Roman" w:cs="Times New Roman"/>
          <w:sz w:val="24"/>
          <w:szCs w:val="24"/>
        </w:rPr>
        <w:t>:</w:t>
      </w:r>
    </w:p>
    <w:p w14:paraId="5F305CA7" w14:textId="77777777" w:rsidR="00AC4B4E" w:rsidRPr="005E322A" w:rsidRDefault="00AC4B4E" w:rsidP="00AC4B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Osobami uprawnionymi do kontaktu z Wykonawcami są : </w:t>
      </w:r>
    </w:p>
    <w:p w14:paraId="5D5F5B44" w14:textId="77777777" w:rsidR="00AC4B4E" w:rsidRPr="005E322A" w:rsidRDefault="00AC4B4E" w:rsidP="00AC4B4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5E322A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5E3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Szkoły Podstawowej im. Stefana Żeromskiego w Młynarach</w:t>
      </w:r>
      <w:r w:rsidRPr="005E322A">
        <w:rPr>
          <w:rFonts w:ascii="Times New Roman" w:hAnsi="Times New Roman" w:cs="Times New Roman"/>
          <w:sz w:val="24"/>
          <w:szCs w:val="24"/>
        </w:rPr>
        <w:t xml:space="preserve"> </w:t>
      </w: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504806288, mail : </w:t>
      </w:r>
      <w:hyperlink r:id="rId12" w:history="1">
        <w:r w:rsidRPr="005E322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14:paraId="2E3D2F6C" w14:textId="77777777" w:rsidR="00AC4B4E" w:rsidRPr="005E322A" w:rsidRDefault="00AC4B4E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14:paraId="7C511567" w14:textId="77777777" w:rsidR="00AC4B4E" w:rsidRPr="005E322A" w:rsidRDefault="00AC4B4E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5E322A">
        <w:rPr>
          <w:rFonts w:ascii="Times New Roman" w:hAnsi="Times New Roman" w:cs="Times New Roman"/>
          <w:sz w:val="22"/>
          <w:szCs w:val="22"/>
        </w:rPr>
        <w:t>Z upoważnienia</w:t>
      </w:r>
    </w:p>
    <w:p w14:paraId="4DAF0215" w14:textId="77777777" w:rsidR="00AC4B4E" w:rsidRPr="005E322A" w:rsidRDefault="00AC4B4E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5E322A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14:paraId="4DEFCE99" w14:textId="77777777" w:rsidR="00AC4B4E" w:rsidRPr="005E322A" w:rsidRDefault="00AC4B4E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E322A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14:paraId="03D59DCD" w14:textId="77777777" w:rsidR="00AC4B4E" w:rsidRPr="005E322A" w:rsidRDefault="00AC4B4E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5E322A">
        <w:rPr>
          <w:rFonts w:ascii="Times New Roman" w:hAnsi="Times New Roman" w:cs="Times New Roman"/>
          <w:bCs/>
          <w:i/>
          <w:sz w:val="22"/>
          <w:szCs w:val="22"/>
        </w:rPr>
        <w:lastRenderedPageBreak/>
        <w:t>Dyrektor Szkoły Podstawowej</w:t>
      </w:r>
    </w:p>
    <w:p w14:paraId="35136943" w14:textId="77777777" w:rsidR="00AC4B4E" w:rsidRPr="005E322A" w:rsidRDefault="00AC4B4E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5E322A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tbl>
      <w:tblPr>
        <w:tblpPr w:leftFromText="141" w:rightFromText="141" w:horzAnchor="margin" w:tblpY="-852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1"/>
      </w:tblGrid>
      <w:tr w:rsidR="00AC4B4E" w:rsidRPr="005E322A" w14:paraId="0F58CBE2" w14:textId="77777777" w:rsidTr="00AC4B4E">
        <w:trPr>
          <w:trHeight w:val="801"/>
        </w:trPr>
        <w:tc>
          <w:tcPr>
            <w:tcW w:w="9771" w:type="dxa"/>
            <w:shd w:val="clear" w:color="auto" w:fill="auto"/>
            <w:vAlign w:val="center"/>
          </w:tcPr>
          <w:p w14:paraId="44B9F420" w14:textId="77777777" w:rsidR="00AC4B4E" w:rsidRPr="005E322A" w:rsidRDefault="00AC4B4E" w:rsidP="00AC4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D73FBA" w14:textId="77777777" w:rsidR="00AC4B4E" w:rsidRPr="005E322A" w:rsidRDefault="00AC4B4E" w:rsidP="00AC4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B47CB7" w14:textId="77777777" w:rsidR="00AC4B4E" w:rsidRPr="005E322A" w:rsidRDefault="00AC4B4E" w:rsidP="00AC4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215086" w14:textId="51154B88" w:rsidR="00AC4B4E" w:rsidRPr="005E322A" w:rsidRDefault="00AC4B4E" w:rsidP="00AC4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2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Załącznik nr 1 do Zapytania ofertowego nr </w:t>
            </w:r>
            <w:r w:rsidR="004A2AD2">
              <w:rPr>
                <w:rFonts w:ascii="Times New Roman" w:hAnsi="Times New Roman" w:cs="Times New Roman"/>
                <w:b/>
                <w:sz w:val="28"/>
                <w:szCs w:val="28"/>
              </w:rPr>
              <w:t>SP/10/2020</w:t>
            </w:r>
          </w:p>
          <w:p w14:paraId="5C1AE890" w14:textId="77777777" w:rsidR="00AC4B4E" w:rsidRPr="005E322A" w:rsidRDefault="00AC4B4E" w:rsidP="00AC4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C926255" w14:textId="77777777" w:rsidR="003C42C7" w:rsidRPr="005E322A" w:rsidRDefault="003C42C7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76D350C9" w14:textId="77777777" w:rsidR="00FB5F04" w:rsidRPr="005E322A" w:rsidRDefault="00FB5F04" w:rsidP="00FB5F0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23CF1D2B" w14:textId="77777777" w:rsidR="00FB5F04" w:rsidRPr="005E322A" w:rsidRDefault="00FB5F04" w:rsidP="00FB5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E322A">
        <w:rPr>
          <w:rFonts w:ascii="Times New Roman" w:hAnsi="Times New Roman" w:cs="Times New Roman"/>
          <w:b/>
          <w:sz w:val="28"/>
          <w:szCs w:val="28"/>
        </w:rPr>
        <w:t xml:space="preserve">Szczegółowy zakres przedmiotu zamówienia </w:t>
      </w:r>
      <w:r w:rsidRPr="005E322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</w:t>
      </w:r>
    </w:p>
    <w:p w14:paraId="5B9EAEB2" w14:textId="0E5127FA" w:rsidR="00FB5F04" w:rsidRPr="005E322A" w:rsidRDefault="00FB5F04" w:rsidP="00FB5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sprzętu komputerowego </w:t>
      </w:r>
      <w:r w:rsidR="00144E78" w:rsidRPr="005E32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oprogramowania</w:t>
      </w:r>
      <w:r w:rsidRPr="005E3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</w:t>
      </w:r>
      <w:r w:rsidRPr="005E322A">
        <w:rPr>
          <w:rFonts w:ascii="Times New Roman" w:eastAsia="Times New Roman" w:hAnsi="Times New Roman" w:cs="Times New Roman"/>
          <w:b/>
          <w:bCs/>
          <w:lang w:eastAsia="pl-PL"/>
        </w:rPr>
        <w:t>pn</w:t>
      </w:r>
      <w:r w:rsidRPr="005E32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„Szkolna Pracownia Sukcesu II” realizowanego przez Szkołę Podstawową im. Stefana Żeromskiego w Młynarach.</w:t>
      </w:r>
    </w:p>
    <w:p w14:paraId="71A0C5B7" w14:textId="77777777" w:rsidR="00FB5F04" w:rsidRPr="005E322A" w:rsidRDefault="00FB5F04" w:rsidP="00FB5F0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b/>
          <w:i/>
        </w:rPr>
      </w:pPr>
    </w:p>
    <w:tbl>
      <w:tblPr>
        <w:tblW w:w="10490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6237"/>
      </w:tblGrid>
      <w:tr w:rsidR="00F12F67" w:rsidRPr="005E322A" w14:paraId="46B5AA20" w14:textId="77777777" w:rsidTr="00F12F67">
        <w:trPr>
          <w:trHeight w:val="8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E02A1" w14:textId="7D44F2CA" w:rsidR="00FB5F04" w:rsidRPr="005E322A" w:rsidRDefault="00FB5F04" w:rsidP="00F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ABC9" w14:textId="77777777" w:rsidR="00FB5F04" w:rsidRPr="005E322A" w:rsidRDefault="00FB5F04" w:rsidP="00C4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1AEF" w14:textId="77777777" w:rsidR="00FB5F04" w:rsidRPr="005E322A" w:rsidRDefault="00FB5F04" w:rsidP="00C4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FF4B" w14:textId="77777777" w:rsidR="00FB5F04" w:rsidRPr="005E322A" w:rsidRDefault="00FB5F04" w:rsidP="00C4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Specyfikacja sprzętu</w:t>
            </w:r>
          </w:p>
        </w:tc>
      </w:tr>
      <w:tr w:rsidR="00F12F67" w:rsidRPr="005E322A" w14:paraId="6AB0DA1B" w14:textId="77777777" w:rsidTr="00F12F6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6B36" w14:textId="77777777" w:rsidR="00FB5F04" w:rsidRPr="005E322A" w:rsidRDefault="00FB5F04" w:rsidP="00F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CB71" w14:textId="77777777" w:rsidR="00FB5F04" w:rsidRPr="00F12F67" w:rsidRDefault="00FB5F04" w:rsidP="00C43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Laptop dla ucznia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E52D7" w14:textId="77777777" w:rsidR="00FB5F04" w:rsidRPr="00F12F67" w:rsidRDefault="00FB5F04" w:rsidP="00C4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E310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 xml:space="preserve">Matryca: od </w:t>
            </w:r>
            <w:r w:rsidRPr="00F12F67">
              <w:rPr>
                <w:rFonts w:ascii="Times New Roman" w:hAnsi="Times New Roman" w:cs="Times New Roman"/>
                <w:bCs/>
              </w:rPr>
              <w:t xml:space="preserve">15" do 15,6" o rozdzielczości </w:t>
            </w:r>
            <w:proofErr w:type="spellStart"/>
            <w:r w:rsidR="00900772" w:rsidRPr="00F12F67">
              <w:rPr>
                <w:rFonts w:ascii="Times New Roman" w:hAnsi="Times New Roman" w:cs="Times New Roman"/>
                <w:bCs/>
              </w:rPr>
              <w:t>Full</w:t>
            </w:r>
            <w:r w:rsidRPr="00F12F67">
              <w:rPr>
                <w:rFonts w:ascii="Times New Roman" w:hAnsi="Times New Roman" w:cs="Times New Roman"/>
                <w:bCs/>
              </w:rPr>
              <w:t>HD</w:t>
            </w:r>
            <w:proofErr w:type="spellEnd"/>
            <w:r w:rsidRPr="00F12F67">
              <w:rPr>
                <w:rFonts w:ascii="Times New Roman" w:hAnsi="Times New Roman" w:cs="Times New Roman"/>
                <w:bCs/>
              </w:rPr>
              <w:t xml:space="preserve"> (</w:t>
            </w:r>
            <w:r w:rsidR="00B6083B" w:rsidRPr="00F12F67">
              <w:rPr>
                <w:rFonts w:ascii="Times New Roman" w:hAnsi="Times New Roman" w:cs="Times New Roman"/>
              </w:rPr>
              <w:t>1920 x 1080</w:t>
            </w:r>
            <w:r w:rsidRPr="00F12F67">
              <w:rPr>
                <w:rFonts w:ascii="Times New Roman" w:hAnsi="Times New Roman" w:cs="Times New Roman"/>
                <w:bCs/>
              </w:rPr>
              <w:t>)</w:t>
            </w:r>
            <w:r w:rsidRPr="00F12F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1FB84D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 xml:space="preserve">Procesor : </w:t>
            </w:r>
            <w:r w:rsidRPr="00F12F67">
              <w:rPr>
                <w:rFonts w:ascii="Times New Roman" w:hAnsi="Times New Roman" w:cs="Times New Roman"/>
              </w:rPr>
              <w:t xml:space="preserve">zgodny z architekturą x86, 64-bitowy osiągający wynik testu </w:t>
            </w:r>
            <w:proofErr w:type="spellStart"/>
            <w:r w:rsidRPr="00F12F67">
              <w:rPr>
                <w:rFonts w:ascii="Times New Roman" w:hAnsi="Times New Roman" w:cs="Times New Roman"/>
              </w:rPr>
              <w:t>PassMark</w:t>
            </w:r>
            <w:proofErr w:type="spellEnd"/>
            <w:r w:rsidRPr="00F12F67">
              <w:rPr>
                <w:rFonts w:ascii="Times New Roman" w:hAnsi="Times New Roman" w:cs="Times New Roman"/>
              </w:rPr>
              <w:t xml:space="preserve">  na poziomie minimum </w:t>
            </w:r>
            <w:r w:rsidR="00AF30F9" w:rsidRPr="00F12F67">
              <w:rPr>
                <w:rFonts w:ascii="Times New Roman" w:hAnsi="Times New Roman" w:cs="Times New Roman"/>
              </w:rPr>
              <w:t>7100</w:t>
            </w:r>
            <w:r w:rsidRPr="00F12F67">
              <w:rPr>
                <w:rFonts w:ascii="Times New Roman" w:hAnsi="Times New Roman" w:cs="Times New Roman"/>
              </w:rPr>
              <w:t xml:space="preserve"> pkt</w:t>
            </w:r>
          </w:p>
          <w:p w14:paraId="07EE3380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proofErr w:type="spellStart"/>
            <w:r w:rsidRPr="00F12F67">
              <w:rPr>
                <w:rFonts w:ascii="Times New Roman" w:eastAsia="Times New Roman" w:hAnsi="Times New Roman" w:cs="Times New Roman"/>
                <w:spacing w:val="2"/>
                <w:lang w:val="de-DE"/>
              </w:rPr>
              <w:t>Dysk</w:t>
            </w:r>
            <w:proofErr w:type="spellEnd"/>
            <w:r w:rsidRPr="00F12F67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: </w:t>
            </w:r>
            <w:r w:rsidRPr="00F12F67">
              <w:rPr>
                <w:rFonts w:ascii="Times New Roman" w:hAnsi="Times New Roman" w:cs="Times New Roman"/>
                <w:lang w:val="de-DE"/>
              </w:rPr>
              <w:t xml:space="preserve">SSD min </w:t>
            </w:r>
            <w:r w:rsidR="00374FEA" w:rsidRPr="00F12F67">
              <w:rPr>
                <w:rFonts w:ascii="Times New Roman" w:hAnsi="Times New Roman" w:cs="Times New Roman"/>
                <w:lang w:val="de-DE"/>
              </w:rPr>
              <w:t>256</w:t>
            </w:r>
            <w:r w:rsidRPr="00F12F67">
              <w:rPr>
                <w:rFonts w:ascii="Times New Roman" w:hAnsi="Times New Roman" w:cs="Times New Roman"/>
                <w:lang w:val="de-DE"/>
              </w:rPr>
              <w:t xml:space="preserve"> GB   </w:t>
            </w:r>
          </w:p>
          <w:p w14:paraId="583A5A97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  <w:lang w:val="de-DE"/>
              </w:rPr>
            </w:pPr>
            <w:r w:rsidRPr="00F12F67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RAM : min. </w:t>
            </w:r>
            <w:r w:rsidR="00AF30F9" w:rsidRPr="00F12F67">
              <w:rPr>
                <w:rFonts w:ascii="Times New Roman" w:eastAsia="Times New Roman" w:hAnsi="Times New Roman" w:cs="Times New Roman"/>
                <w:spacing w:val="2"/>
                <w:lang w:val="de-DE"/>
              </w:rPr>
              <w:t>8</w:t>
            </w:r>
            <w:r w:rsidRPr="00F12F67">
              <w:rPr>
                <w:rFonts w:ascii="Times New Roman" w:eastAsia="Times New Roman" w:hAnsi="Times New Roman" w:cs="Times New Roman"/>
                <w:spacing w:val="2"/>
                <w:lang w:val="de-DE"/>
              </w:rPr>
              <w:t xml:space="preserve"> GB (</w:t>
            </w:r>
            <w:r w:rsidR="00AF30F9" w:rsidRPr="00F12F67">
              <w:rPr>
                <w:rFonts w:ascii="Times New Roman" w:eastAsia="Times New Roman" w:hAnsi="Times New Roman" w:cs="Times New Roman"/>
                <w:spacing w:val="2"/>
                <w:lang w:val="de-DE"/>
              </w:rPr>
              <w:t>DDR4</w:t>
            </w:r>
            <w:r w:rsidRPr="00F12F67">
              <w:rPr>
                <w:rFonts w:ascii="Times New Roman" w:eastAsia="Times New Roman" w:hAnsi="Times New Roman" w:cs="Times New Roman"/>
                <w:spacing w:val="2"/>
                <w:lang w:val="de-DE"/>
              </w:rPr>
              <w:t>)</w:t>
            </w:r>
          </w:p>
          <w:p w14:paraId="51B22952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eastAsia="Times New Roman" w:hAnsi="Times New Roman" w:cs="Times New Roman"/>
                <w:spacing w:val="2"/>
              </w:rPr>
              <w:t>Złącze HDMI</w:t>
            </w:r>
          </w:p>
          <w:p w14:paraId="3AE82028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hAnsi="Times New Roman" w:cs="Times New Roman"/>
                <w:bCs/>
              </w:rPr>
              <w:t>Kamera internetowa trwale zainstalowana w obudowie matrycy</w:t>
            </w:r>
          </w:p>
          <w:p w14:paraId="7626718C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eastAsia="Times New Roman" w:hAnsi="Times New Roman" w:cs="Times New Roman"/>
                <w:spacing w:val="2"/>
              </w:rPr>
              <w:t>Zintegrowana karta dźwiękowa zgodna z Intel High Definition Audio</w:t>
            </w:r>
          </w:p>
          <w:p w14:paraId="3BDF11F4" w14:textId="77777777" w:rsidR="00FB5F04" w:rsidRPr="00F12F67" w:rsidRDefault="00900772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hAnsi="Times New Roman" w:cs="Times New Roman"/>
              </w:rPr>
              <w:t>Wbudowane głośniki stereo</w:t>
            </w:r>
          </w:p>
          <w:p w14:paraId="77C08E7C" w14:textId="77777777" w:rsidR="00900772" w:rsidRPr="00F12F67" w:rsidRDefault="00900772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hAnsi="Times New Roman" w:cs="Times New Roman"/>
              </w:rPr>
              <w:t>Wbudowany  mikrofon</w:t>
            </w:r>
          </w:p>
          <w:p w14:paraId="31272AE0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hAnsi="Times New Roman" w:cs="Times New Roman"/>
                <w:lang w:eastAsia="pl-PL" w:bidi="pl-PL"/>
              </w:rPr>
              <w:t xml:space="preserve">Wspólne złącze audio-wyjście słuchawkowe/wejście mikrofonowe (złącze </w:t>
            </w:r>
            <w:proofErr w:type="spellStart"/>
            <w:r w:rsidRPr="00F12F67">
              <w:rPr>
                <w:rFonts w:ascii="Times New Roman" w:hAnsi="Times New Roman" w:cs="Times New Roman"/>
                <w:lang w:eastAsia="pl-PL" w:bidi="pl-PL"/>
              </w:rPr>
              <w:t>combo</w:t>
            </w:r>
            <w:proofErr w:type="spellEnd"/>
            <w:r w:rsidRPr="00F12F67">
              <w:rPr>
                <w:rFonts w:ascii="Times New Roman" w:hAnsi="Times New Roman" w:cs="Times New Roman"/>
                <w:lang w:eastAsia="pl-PL" w:bidi="pl-PL"/>
              </w:rPr>
              <w:t>)</w:t>
            </w:r>
          </w:p>
          <w:p w14:paraId="46A4A8B8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eastAsia="Times New Roman" w:hAnsi="Times New Roman" w:cs="Times New Roman"/>
                <w:spacing w:val="2"/>
              </w:rPr>
              <w:t xml:space="preserve">Co najmniej </w:t>
            </w:r>
            <w:r w:rsidR="00900772" w:rsidRPr="00F12F67">
              <w:rPr>
                <w:rFonts w:ascii="Times New Roman" w:eastAsia="Times New Roman" w:hAnsi="Times New Roman" w:cs="Times New Roman"/>
                <w:spacing w:val="2"/>
              </w:rPr>
              <w:t>3</w:t>
            </w:r>
            <w:r w:rsidRPr="00F12F67">
              <w:rPr>
                <w:rFonts w:ascii="Times New Roman" w:eastAsia="Times New Roman" w:hAnsi="Times New Roman" w:cs="Times New Roman"/>
                <w:spacing w:val="2"/>
              </w:rPr>
              <w:t xml:space="preserve"> wejścia USB</w:t>
            </w:r>
            <w:r w:rsidR="0006142D" w:rsidRPr="00F12F67">
              <w:rPr>
                <w:rFonts w:ascii="Times New Roman" w:eastAsia="Times New Roman" w:hAnsi="Times New Roman" w:cs="Times New Roman"/>
                <w:spacing w:val="2"/>
              </w:rPr>
              <w:t xml:space="preserve"> (w tym co </w:t>
            </w:r>
            <w:proofErr w:type="spellStart"/>
            <w:r w:rsidR="0006142D" w:rsidRPr="00F12F67">
              <w:rPr>
                <w:rFonts w:ascii="Times New Roman" w:eastAsia="Times New Roman" w:hAnsi="Times New Roman" w:cs="Times New Roman"/>
                <w:spacing w:val="2"/>
              </w:rPr>
              <w:t>najmiej</w:t>
            </w:r>
            <w:proofErr w:type="spellEnd"/>
            <w:r w:rsidR="0006142D" w:rsidRPr="00F12F67">
              <w:rPr>
                <w:rFonts w:ascii="Times New Roman" w:eastAsia="Times New Roman" w:hAnsi="Times New Roman" w:cs="Times New Roman"/>
                <w:spacing w:val="2"/>
              </w:rPr>
              <w:t xml:space="preserve"> 1 typu USB 3.0)</w:t>
            </w:r>
          </w:p>
          <w:p w14:paraId="35E9706A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eastAsia="Times New Roman" w:hAnsi="Times New Roman" w:cs="Times New Roman"/>
                <w:spacing w:val="2"/>
              </w:rPr>
              <w:t>Karta sieciowa WLAN 802.11 a/b/g/n</w:t>
            </w:r>
            <w:r w:rsidR="00900772" w:rsidRPr="00F12F67">
              <w:rPr>
                <w:rFonts w:ascii="Times New Roman" w:eastAsia="Times New Roman" w:hAnsi="Times New Roman" w:cs="Times New Roman"/>
                <w:spacing w:val="2"/>
              </w:rPr>
              <w:t>/</w:t>
            </w:r>
            <w:proofErr w:type="spellStart"/>
            <w:r w:rsidR="00900772" w:rsidRPr="00F12F67">
              <w:rPr>
                <w:rFonts w:ascii="Times New Roman" w:eastAsia="Times New Roman" w:hAnsi="Times New Roman" w:cs="Times New Roman"/>
                <w:spacing w:val="2"/>
              </w:rPr>
              <w:t>ac</w:t>
            </w:r>
            <w:proofErr w:type="spellEnd"/>
            <w:r w:rsidRPr="00F12F67">
              <w:rPr>
                <w:rFonts w:ascii="Times New Roman" w:eastAsia="Times New Roman" w:hAnsi="Times New Roman" w:cs="Times New Roman"/>
                <w:spacing w:val="2"/>
              </w:rPr>
              <w:t xml:space="preserve"> + </w:t>
            </w:r>
            <w:proofErr w:type="spellStart"/>
            <w:r w:rsidRPr="00F12F67">
              <w:rPr>
                <w:rFonts w:ascii="Times New Roman" w:eastAsia="Times New Roman" w:hAnsi="Times New Roman" w:cs="Times New Roman"/>
                <w:spacing w:val="2"/>
              </w:rPr>
              <w:t>bluetooth</w:t>
            </w:r>
            <w:proofErr w:type="spellEnd"/>
            <w:r w:rsidRPr="00F12F67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</w:p>
          <w:p w14:paraId="578A569E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eastAsia="Times New Roman" w:hAnsi="Times New Roman" w:cs="Times New Roman"/>
                <w:spacing w:val="2"/>
              </w:rPr>
              <w:t xml:space="preserve">System Operacyjny : </w:t>
            </w:r>
            <w:r w:rsidR="00AF30F9" w:rsidRPr="00F12F67">
              <w:rPr>
                <w:rFonts w:ascii="Times New Roman" w:eastAsia="Times New Roman" w:hAnsi="Times New Roman" w:cs="Times New Roman"/>
                <w:spacing w:val="2"/>
              </w:rPr>
              <w:t>Linux</w:t>
            </w:r>
          </w:p>
          <w:p w14:paraId="7129C981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hAnsi="Times New Roman" w:cs="Times New Roman"/>
              </w:rPr>
              <w:t>Gwarancja: minimum 24 miesięcy</w:t>
            </w:r>
          </w:p>
          <w:p w14:paraId="6B245F75" w14:textId="77777777" w:rsidR="00FB5F04" w:rsidRPr="00F12F67" w:rsidRDefault="00FB5F04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hAnsi="Times New Roman" w:cs="Times New Roman"/>
              </w:rPr>
              <w:t>spełniają wymogi normy Energy Star 5.0</w:t>
            </w:r>
          </w:p>
          <w:p w14:paraId="6D6F069C" w14:textId="77777777" w:rsidR="00900772" w:rsidRPr="00F12F67" w:rsidRDefault="00900772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eastAsia="Times New Roman" w:hAnsi="Times New Roman" w:cs="Times New Roman"/>
                <w:spacing w:val="2"/>
              </w:rPr>
              <w:t>pojemnoś</w:t>
            </w:r>
            <w:r w:rsidR="0006142D" w:rsidRPr="00F12F67">
              <w:rPr>
                <w:rFonts w:ascii="Times New Roman" w:eastAsia="Times New Roman" w:hAnsi="Times New Roman" w:cs="Times New Roman"/>
                <w:spacing w:val="2"/>
              </w:rPr>
              <w:t>ć akumulatora</w:t>
            </w:r>
            <w:r w:rsidRPr="00F12F67">
              <w:rPr>
                <w:rFonts w:ascii="Times New Roman" w:eastAsia="Times New Roman" w:hAnsi="Times New Roman" w:cs="Times New Roman"/>
                <w:spacing w:val="2"/>
              </w:rPr>
              <w:t xml:space="preserve"> min </w:t>
            </w:r>
            <w:r w:rsidR="00A67309" w:rsidRPr="00F12F67">
              <w:rPr>
                <w:rFonts w:ascii="Times New Roman" w:eastAsia="Times New Roman" w:hAnsi="Times New Roman" w:cs="Times New Roman"/>
                <w:spacing w:val="2"/>
              </w:rPr>
              <w:t xml:space="preserve">35 </w:t>
            </w:r>
            <w:proofErr w:type="spellStart"/>
            <w:r w:rsidR="00A67309" w:rsidRPr="00F12F67">
              <w:rPr>
                <w:rFonts w:ascii="Times New Roman" w:eastAsia="Times New Roman" w:hAnsi="Times New Roman" w:cs="Times New Roman"/>
                <w:spacing w:val="2"/>
              </w:rPr>
              <w:t>Wh</w:t>
            </w:r>
            <w:proofErr w:type="spellEnd"/>
          </w:p>
          <w:p w14:paraId="575D794B" w14:textId="77777777" w:rsidR="00900772" w:rsidRPr="00F12F67" w:rsidRDefault="00900772" w:rsidP="00C43CEC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213" w:right="-38" w:hanging="213"/>
              <w:jc w:val="both"/>
              <w:rPr>
                <w:rFonts w:ascii="Times New Roman" w:eastAsia="Times New Roman" w:hAnsi="Times New Roman" w:cs="Times New Roman"/>
                <w:spacing w:val="2"/>
              </w:rPr>
            </w:pPr>
            <w:r w:rsidRPr="00F12F67">
              <w:rPr>
                <w:rFonts w:ascii="Times New Roman" w:eastAsia="Times New Roman" w:hAnsi="Times New Roman" w:cs="Times New Roman"/>
                <w:spacing w:val="2"/>
              </w:rPr>
              <w:t>waga z baterią : poniżej 2 kg</w:t>
            </w:r>
          </w:p>
          <w:p w14:paraId="38031E5E" w14:textId="77777777" w:rsidR="00FB5F04" w:rsidRPr="00F12F67" w:rsidRDefault="00FB5F04" w:rsidP="00C43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12F67" w:rsidRPr="005E322A" w14:paraId="349F6390" w14:textId="77777777" w:rsidTr="00F12F67">
        <w:trPr>
          <w:trHeight w:val="8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C3579" w14:textId="77777777" w:rsidR="00AF30F9" w:rsidRPr="005E322A" w:rsidRDefault="00AF30F9" w:rsidP="00F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C1981" w14:textId="77777777" w:rsidR="00AF30F9" w:rsidRPr="00F12F67" w:rsidRDefault="00AF30F9" w:rsidP="00AF3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Laptop dla nauczyciela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B4CB3" w14:textId="125DE27B" w:rsidR="00AF30F9" w:rsidRPr="00F12F67" w:rsidRDefault="00F12F67" w:rsidP="00AF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A129E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 xml:space="preserve">Matryca: od 15" do 15,6" o rozdzielczości </w:t>
            </w:r>
            <w:proofErr w:type="spellStart"/>
            <w:r w:rsidRPr="00F12F67">
              <w:rPr>
                <w:rFonts w:ascii="Times New Roman" w:eastAsia="Times New Roman" w:hAnsi="Times New Roman" w:cs="Times New Roman"/>
              </w:rPr>
              <w:t>FullHD</w:t>
            </w:r>
            <w:proofErr w:type="spellEnd"/>
            <w:r w:rsidRPr="00F12F67">
              <w:rPr>
                <w:rFonts w:ascii="Times New Roman" w:eastAsia="Times New Roman" w:hAnsi="Times New Roman" w:cs="Times New Roman"/>
              </w:rPr>
              <w:t xml:space="preserve"> (1920 x 1080) </w:t>
            </w:r>
          </w:p>
          <w:p w14:paraId="3D291BF4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 xml:space="preserve">Procesor : zgodny z architekturą x86, 64-bitowy osiągający wynik testu </w:t>
            </w:r>
            <w:proofErr w:type="spellStart"/>
            <w:r w:rsidRPr="00F12F67">
              <w:rPr>
                <w:rFonts w:ascii="Times New Roman" w:eastAsia="Times New Roman" w:hAnsi="Times New Roman" w:cs="Times New Roman"/>
              </w:rPr>
              <w:t>PassMark</w:t>
            </w:r>
            <w:proofErr w:type="spellEnd"/>
            <w:r w:rsidRPr="00F12F67">
              <w:rPr>
                <w:rFonts w:ascii="Times New Roman" w:eastAsia="Times New Roman" w:hAnsi="Times New Roman" w:cs="Times New Roman"/>
              </w:rPr>
              <w:t xml:space="preserve">  na poziomie minimum 7100 pkt</w:t>
            </w:r>
          </w:p>
          <w:p w14:paraId="6D223056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 xml:space="preserve">Dysk: SSD min 256 GB   </w:t>
            </w:r>
          </w:p>
          <w:p w14:paraId="53A54522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>RAM : min. 8 GB (DDR4)</w:t>
            </w:r>
          </w:p>
          <w:p w14:paraId="065A06CA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>Złącze HDMI</w:t>
            </w:r>
          </w:p>
          <w:p w14:paraId="46C33A44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>Kamera internetowa trwale zainstalowana w obudowie matrycy</w:t>
            </w:r>
          </w:p>
          <w:p w14:paraId="4A9F1619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>Zintegrowana karta dźwiękowa zgodna z Intel High Definition Audio</w:t>
            </w:r>
          </w:p>
          <w:p w14:paraId="541F9D4A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>Wbudowane głośniki stereo</w:t>
            </w:r>
          </w:p>
          <w:p w14:paraId="5BE2026A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>Wbudowany  mikrofon</w:t>
            </w:r>
          </w:p>
          <w:p w14:paraId="088370E1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 xml:space="preserve">Wspólne złącze audio-wyjście słuchawkowe/wejście mikrofonowe (złącze </w:t>
            </w:r>
            <w:proofErr w:type="spellStart"/>
            <w:r w:rsidRPr="00F12F67">
              <w:rPr>
                <w:rFonts w:ascii="Times New Roman" w:eastAsia="Times New Roman" w:hAnsi="Times New Roman" w:cs="Times New Roman"/>
              </w:rPr>
              <w:t>combo</w:t>
            </w:r>
            <w:proofErr w:type="spellEnd"/>
            <w:r w:rsidRPr="00F12F67">
              <w:rPr>
                <w:rFonts w:ascii="Times New Roman" w:eastAsia="Times New Roman" w:hAnsi="Times New Roman" w:cs="Times New Roman"/>
              </w:rPr>
              <w:t>)</w:t>
            </w:r>
          </w:p>
          <w:p w14:paraId="358E2F72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>Co najmniej 3 wejścia USB (w tym co</w:t>
            </w:r>
            <w:r w:rsidR="000649AB" w:rsidRPr="00F12F6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2F67">
              <w:rPr>
                <w:rFonts w:ascii="Times New Roman" w:eastAsia="Times New Roman" w:hAnsi="Times New Roman" w:cs="Times New Roman"/>
              </w:rPr>
              <w:t>najmiej</w:t>
            </w:r>
            <w:proofErr w:type="spellEnd"/>
            <w:r w:rsidRPr="00F12F67">
              <w:rPr>
                <w:rFonts w:ascii="Times New Roman" w:eastAsia="Times New Roman" w:hAnsi="Times New Roman" w:cs="Times New Roman"/>
              </w:rPr>
              <w:t xml:space="preserve"> 1 typu USB 3.0)</w:t>
            </w:r>
          </w:p>
          <w:p w14:paraId="2ABEFBBC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>Karta sieciowa WLAN 802.11 a/b/g/n/</w:t>
            </w:r>
            <w:proofErr w:type="spellStart"/>
            <w:r w:rsidRPr="00F12F67">
              <w:rPr>
                <w:rFonts w:ascii="Times New Roman" w:eastAsia="Times New Roman" w:hAnsi="Times New Roman" w:cs="Times New Roman"/>
              </w:rPr>
              <w:t>ac</w:t>
            </w:r>
            <w:proofErr w:type="spellEnd"/>
            <w:r w:rsidRPr="00F12F67">
              <w:rPr>
                <w:rFonts w:ascii="Times New Roman" w:eastAsia="Times New Roman" w:hAnsi="Times New Roman" w:cs="Times New Roman"/>
              </w:rPr>
              <w:t xml:space="preserve"> + </w:t>
            </w:r>
            <w:proofErr w:type="spellStart"/>
            <w:r w:rsidRPr="00F12F67">
              <w:rPr>
                <w:rFonts w:ascii="Times New Roman" w:eastAsia="Times New Roman" w:hAnsi="Times New Roman" w:cs="Times New Roman"/>
              </w:rPr>
              <w:t>bluetooth</w:t>
            </w:r>
            <w:proofErr w:type="spellEnd"/>
            <w:r w:rsidRPr="00F12F6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CC3488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lastRenderedPageBreak/>
              <w:t xml:space="preserve">System Operacyjny : Windows 10 Pro </w:t>
            </w:r>
            <w:proofErr w:type="spellStart"/>
            <w:r w:rsidRPr="00F12F67"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</w:p>
          <w:p w14:paraId="6408526B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>Gwarancja: minimum 24 miesięcy</w:t>
            </w:r>
          </w:p>
          <w:p w14:paraId="2E4ECD61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>spełniają wymogi normy Energy Star 5.0</w:t>
            </w:r>
          </w:p>
          <w:p w14:paraId="2029DB68" w14:textId="77777777" w:rsidR="0006142D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 xml:space="preserve">pojemność akumulatora min 35 </w:t>
            </w:r>
            <w:proofErr w:type="spellStart"/>
            <w:r w:rsidRPr="00F12F67">
              <w:rPr>
                <w:rFonts w:ascii="Times New Roman" w:eastAsia="Times New Roman" w:hAnsi="Times New Roman" w:cs="Times New Roman"/>
              </w:rPr>
              <w:t>Wh</w:t>
            </w:r>
            <w:proofErr w:type="spellEnd"/>
          </w:p>
          <w:p w14:paraId="00D2DE1B" w14:textId="77777777" w:rsidR="00AF30F9" w:rsidRPr="00F12F67" w:rsidRDefault="0006142D" w:rsidP="0006142D">
            <w:pPr>
              <w:pStyle w:val="Akapitzlist"/>
              <w:numPr>
                <w:ilvl w:val="0"/>
                <w:numId w:val="4"/>
              </w:numPr>
              <w:spacing w:after="0" w:line="273" w:lineRule="auto"/>
              <w:ind w:left="351" w:right="-3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</w:rPr>
              <w:t xml:space="preserve">waga z baterią : poniżej 2 kg </w:t>
            </w:r>
          </w:p>
        </w:tc>
      </w:tr>
      <w:tr w:rsidR="00F12F67" w:rsidRPr="005E322A" w14:paraId="35343735" w14:textId="77777777" w:rsidTr="00F12F6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562A" w14:textId="77777777" w:rsidR="000649AB" w:rsidRPr="005E322A" w:rsidRDefault="000649AB" w:rsidP="00F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58034" w14:textId="77777777" w:rsidR="000649AB" w:rsidRPr="00F12F67" w:rsidRDefault="000649AB" w:rsidP="00064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Tablet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4457A" w14:textId="2095A62B" w:rsidR="000649AB" w:rsidRPr="00F12F67" w:rsidRDefault="005E322A" w:rsidP="0006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A1317" w14:textId="77777777" w:rsidR="001057B2" w:rsidRPr="00F12F67" w:rsidRDefault="001057B2" w:rsidP="005D7BD3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Pamięć RAM min. 4 GB DDR4</w:t>
            </w:r>
          </w:p>
          <w:p w14:paraId="05DB34EC" w14:textId="77777777" w:rsidR="001057B2" w:rsidRPr="00F12F67" w:rsidRDefault="001057B2" w:rsidP="001057B2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Pamięć wbudowana min. 64 GB</w:t>
            </w:r>
          </w:p>
          <w:p w14:paraId="4589FF53" w14:textId="77777777" w:rsidR="001057B2" w:rsidRPr="00F12F67" w:rsidRDefault="001057B2" w:rsidP="005D7BD3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Przekątna ekranu między 10" a 11"</w:t>
            </w:r>
          </w:p>
          <w:p w14:paraId="5A14F8D4" w14:textId="77777777" w:rsidR="000649AB" w:rsidRPr="00F12F67" w:rsidRDefault="001057B2" w:rsidP="001057B2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Rozdzielczość ekranu : 1920 x 1200</w:t>
            </w:r>
          </w:p>
          <w:p w14:paraId="719AC982" w14:textId="77777777" w:rsidR="001057B2" w:rsidRPr="00F12F67" w:rsidRDefault="001057B2" w:rsidP="001057B2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Wi-Fi 5 (802.11 a/b/g/n/</w:t>
            </w:r>
            <w:proofErr w:type="spellStart"/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ac</w:t>
            </w:r>
            <w:proofErr w:type="spellEnd"/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14:paraId="5A318107" w14:textId="77777777" w:rsidR="001057B2" w:rsidRPr="00F12F67" w:rsidRDefault="001057B2" w:rsidP="001057B2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Moduł Bluetooth</w:t>
            </w:r>
          </w:p>
          <w:p w14:paraId="382FCCAD" w14:textId="77777777" w:rsidR="001057B2" w:rsidRPr="00F12F67" w:rsidRDefault="001057B2" w:rsidP="001057B2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Czujniki: akcelerometr, czujnik Halla, czujnik światła, czujnik zbliżeniowy</w:t>
            </w:r>
          </w:p>
          <w:p w14:paraId="1CCBC83D" w14:textId="77777777" w:rsidR="001057B2" w:rsidRPr="00F12F67" w:rsidRDefault="001057B2" w:rsidP="005D7BD3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 xml:space="preserve">Aparat : przód  min 5.0 </w:t>
            </w:r>
            <w:proofErr w:type="spellStart"/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Mpix</w:t>
            </w:r>
            <w:proofErr w:type="spellEnd"/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 xml:space="preserve">, tył  min 8.0 </w:t>
            </w:r>
            <w:proofErr w:type="spellStart"/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Mpix</w:t>
            </w:r>
            <w:proofErr w:type="spellEnd"/>
          </w:p>
          <w:p w14:paraId="50CD9943" w14:textId="77777777" w:rsidR="001057B2" w:rsidRPr="00F12F67" w:rsidRDefault="001057B2" w:rsidP="005D7BD3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Wbudowane głośniki stereo</w:t>
            </w:r>
          </w:p>
          <w:p w14:paraId="7A7D75A7" w14:textId="77777777" w:rsidR="001057B2" w:rsidRPr="00F12F67" w:rsidRDefault="001057B2" w:rsidP="001057B2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Zainstalowany system operacyjny : Android 9.0 lub nowszy</w:t>
            </w:r>
          </w:p>
          <w:p w14:paraId="3A179176" w14:textId="77777777" w:rsidR="001057B2" w:rsidRPr="00F12F67" w:rsidRDefault="001057B2" w:rsidP="001057B2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 xml:space="preserve">Złącza: USB </w:t>
            </w:r>
            <w:proofErr w:type="spellStart"/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Type</w:t>
            </w:r>
            <w:proofErr w:type="spellEnd"/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-C, wyjście słuchawkowe, czytnik kart pamięci</w:t>
            </w:r>
          </w:p>
        </w:tc>
      </w:tr>
      <w:tr w:rsidR="005E322A" w:rsidRPr="005E322A" w14:paraId="1425D3B4" w14:textId="77777777" w:rsidTr="00F12F67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6AFD7" w14:textId="77777777" w:rsidR="000649AB" w:rsidRPr="005E322A" w:rsidRDefault="000649AB" w:rsidP="00F1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49ECC" w14:textId="77777777" w:rsidR="000649AB" w:rsidRPr="00F12F67" w:rsidRDefault="000649AB" w:rsidP="006E6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 xml:space="preserve">Pakiet biurowy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CF431" w14:textId="28149198" w:rsidR="000649AB" w:rsidRPr="00F12F67" w:rsidRDefault="005E322A" w:rsidP="006E6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12F67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0CDD9" w14:textId="063A0385" w:rsidR="000649AB" w:rsidRPr="00F12F67" w:rsidRDefault="005E322A" w:rsidP="006E64BE">
            <w:pPr>
              <w:pStyle w:val="Nagwek1"/>
              <w:numPr>
                <w:ilvl w:val="0"/>
                <w:numId w:val="38"/>
              </w:numPr>
              <w:spacing w:before="0" w:beforeAutospacing="0" w:after="0" w:afterAutospacing="0"/>
              <w:ind w:left="360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F12F6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F12F6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Microsoft Office Professional Plus 2019 MOLP EDU</w:t>
            </w:r>
          </w:p>
        </w:tc>
      </w:tr>
    </w:tbl>
    <w:p w14:paraId="1A97F3D1" w14:textId="77777777" w:rsidR="00FB5F04" w:rsidRPr="005E322A" w:rsidRDefault="00FB5F04" w:rsidP="006E6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715FBB" w14:textId="77777777" w:rsidR="00FB5F04" w:rsidRPr="005E322A" w:rsidRDefault="00FB5F04" w:rsidP="00FB5F0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62727BB9" w14:textId="77777777" w:rsidR="00FB5F04" w:rsidRPr="005E322A" w:rsidRDefault="00FB5F04" w:rsidP="00FB5F0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5D014C89" w14:textId="77777777" w:rsidR="00FB5F04" w:rsidRPr="005E322A" w:rsidRDefault="00FB5F04" w:rsidP="00FB5F0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15E205EE" w14:textId="77777777" w:rsidR="00FB5F04" w:rsidRPr="005E322A" w:rsidRDefault="00FB5F04" w:rsidP="00FB5F0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1B0A2CFE" w14:textId="77777777" w:rsidR="00FB5F04" w:rsidRPr="005E322A" w:rsidRDefault="00FB5F04" w:rsidP="00FB5F0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706CC238" w14:textId="77777777" w:rsidR="00FB5F04" w:rsidRPr="005E322A" w:rsidRDefault="00FB5F04" w:rsidP="00FB5F0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1763D628" w14:textId="77777777" w:rsidR="003C42C7" w:rsidRPr="005E322A" w:rsidRDefault="003C42C7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6C1B8117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763430E9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4B4547AA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3BDB29B0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61DB121D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2C52BFD3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7D95BA98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74245B37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31CC52E1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06944BFF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02342957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2622AED2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1B997B52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6A1CB8C7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6AE988C6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1C311602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22260ACB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2878CCD6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3D570555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4E7474AE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64AD1924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5FAA636D" w14:textId="77777777" w:rsidR="00FB5F04" w:rsidRPr="005E322A" w:rsidRDefault="00FB5F04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26B53546" w14:textId="77777777" w:rsidR="003C42C7" w:rsidRPr="005E322A" w:rsidRDefault="003C42C7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10C98EC2" w14:textId="77777777" w:rsidR="003C42C7" w:rsidRPr="005E322A" w:rsidRDefault="003C42C7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1F76512A" w14:textId="05EECEEC" w:rsidR="003C42C7" w:rsidRPr="005E322A" w:rsidRDefault="003C42C7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3584E09E" w14:textId="45A9DFAB" w:rsidR="00771FD6" w:rsidRPr="005E322A" w:rsidRDefault="00771FD6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20F68DE5" w14:textId="2DAE5DD0" w:rsidR="00771FD6" w:rsidRPr="005E322A" w:rsidRDefault="00771FD6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1551C351" w14:textId="77777777" w:rsidR="00771FD6" w:rsidRPr="005E322A" w:rsidRDefault="00771FD6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522A1F89" w14:textId="3DCD7FDE" w:rsidR="00D7552A" w:rsidRPr="005E322A" w:rsidRDefault="00D7552A" w:rsidP="00D75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hAnsi="Times New Roman" w:cs="Times New Roman"/>
          <w:b/>
        </w:rPr>
        <w:t xml:space="preserve">Załącznik nr 2 do Zapytania ofertowego nr </w:t>
      </w:r>
      <w:r w:rsidR="004A2AD2">
        <w:rPr>
          <w:rFonts w:ascii="Times New Roman" w:hAnsi="Times New Roman" w:cs="Times New Roman"/>
          <w:b/>
          <w:sz w:val="24"/>
          <w:szCs w:val="24"/>
        </w:rPr>
        <w:t>SP/10/2020</w:t>
      </w:r>
    </w:p>
    <w:p w14:paraId="3508B7CB" w14:textId="77777777" w:rsidR="00D7552A" w:rsidRPr="005E322A" w:rsidRDefault="00D7552A" w:rsidP="00D7552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</w:rPr>
      </w:pPr>
    </w:p>
    <w:p w14:paraId="2A7FA53D" w14:textId="77777777" w:rsidR="00D7552A" w:rsidRPr="005E322A" w:rsidRDefault="00D7552A" w:rsidP="00D7552A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5E322A">
        <w:rPr>
          <w:rFonts w:ascii="Times New Roman" w:hAnsi="Times New Roman" w:cs="Times New Roman"/>
          <w:color w:val="auto"/>
          <w:sz w:val="24"/>
          <w:szCs w:val="24"/>
        </w:rPr>
        <w:t>Wykonawca:</w:t>
      </w:r>
    </w:p>
    <w:p w14:paraId="7DF2DB5D" w14:textId="77777777" w:rsidR="00D7552A" w:rsidRPr="005E322A" w:rsidRDefault="00D7552A" w:rsidP="00D7552A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E322A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14:paraId="68D6868E" w14:textId="77777777" w:rsidR="00D7552A" w:rsidRPr="005E322A" w:rsidRDefault="00D7552A" w:rsidP="00D7552A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E322A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14:paraId="08F4D486" w14:textId="77777777" w:rsidR="00D7552A" w:rsidRPr="005E322A" w:rsidRDefault="00D7552A" w:rsidP="00D7552A">
      <w:pPr>
        <w:pStyle w:val="Bezodstpw1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5E322A">
        <w:rPr>
          <w:rFonts w:ascii="Times New Roman" w:hAnsi="Times New Roman" w:cs="Times New Roman"/>
          <w:i/>
          <w:color w:val="auto"/>
          <w:sz w:val="16"/>
          <w:szCs w:val="16"/>
        </w:rPr>
        <w:t xml:space="preserve">                    (pełna nazwa/firma, adres,: NIP)</w:t>
      </w:r>
    </w:p>
    <w:p w14:paraId="3389D17A" w14:textId="77777777" w:rsidR="00D7552A" w:rsidRPr="005E322A" w:rsidRDefault="00D7552A" w:rsidP="00D7552A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E322A">
        <w:rPr>
          <w:rFonts w:ascii="Times New Roman" w:hAnsi="Times New Roman" w:cs="Times New Roman"/>
          <w:color w:val="auto"/>
          <w:sz w:val="24"/>
          <w:szCs w:val="24"/>
        </w:rPr>
        <w:t>Tel./fax:</w:t>
      </w:r>
      <w:r w:rsidRPr="005E322A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______________________________    </w:t>
      </w:r>
    </w:p>
    <w:p w14:paraId="49360305" w14:textId="77777777" w:rsidR="00D7552A" w:rsidRPr="005E322A" w:rsidRDefault="00D7552A" w:rsidP="00D7552A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E322A">
        <w:rPr>
          <w:rFonts w:ascii="Times New Roman" w:hAnsi="Times New Roman" w:cs="Times New Roman"/>
          <w:color w:val="auto"/>
          <w:sz w:val="24"/>
          <w:szCs w:val="24"/>
        </w:rPr>
        <w:t xml:space="preserve">E – mail: </w:t>
      </w:r>
      <w:r w:rsidRPr="005E322A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</w:t>
      </w:r>
    </w:p>
    <w:p w14:paraId="381EBE85" w14:textId="77777777" w:rsidR="00D7552A" w:rsidRPr="005E322A" w:rsidRDefault="00D7552A" w:rsidP="00D7552A">
      <w:pPr>
        <w:pStyle w:val="Bezodstpw1"/>
        <w:rPr>
          <w:rFonts w:ascii="Times New Roman" w:hAnsi="Times New Roman" w:cs="Times New Roman"/>
          <w:color w:val="auto"/>
          <w:sz w:val="24"/>
          <w:szCs w:val="24"/>
        </w:rPr>
      </w:pPr>
      <w:r w:rsidRPr="005E322A">
        <w:rPr>
          <w:rFonts w:ascii="Times New Roman" w:hAnsi="Times New Roman" w:cs="Times New Roman"/>
          <w:color w:val="auto"/>
          <w:sz w:val="24"/>
          <w:szCs w:val="24"/>
        </w:rPr>
        <w:t>reprezentowany przez:</w:t>
      </w:r>
    </w:p>
    <w:p w14:paraId="0E7FB6C8" w14:textId="77777777" w:rsidR="00D7552A" w:rsidRPr="005E322A" w:rsidRDefault="00D7552A" w:rsidP="00D7552A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E322A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14:paraId="5493CE8D" w14:textId="77777777" w:rsidR="00D7552A" w:rsidRPr="005E322A" w:rsidRDefault="00D7552A" w:rsidP="00D7552A">
      <w:pPr>
        <w:pStyle w:val="Bezodstpw1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5E322A">
        <w:rPr>
          <w:rFonts w:ascii="Times New Roman" w:hAnsi="Times New Roman" w:cs="Times New Roman"/>
          <w:i/>
          <w:iCs/>
          <w:color w:val="auto"/>
          <w:sz w:val="24"/>
          <w:szCs w:val="24"/>
        </w:rPr>
        <w:t>_____________________________________</w:t>
      </w:r>
    </w:p>
    <w:p w14:paraId="4567E465" w14:textId="77777777" w:rsidR="00D7552A" w:rsidRPr="005E322A" w:rsidRDefault="00D7552A" w:rsidP="00D7552A">
      <w:pPr>
        <w:pStyle w:val="Zwykyteks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E322A">
        <w:rPr>
          <w:rFonts w:ascii="Times New Roman" w:hAnsi="Times New Roman" w:cs="Times New Roman"/>
          <w:i/>
          <w:sz w:val="16"/>
          <w:szCs w:val="16"/>
          <w:lang w:val="pl-PL"/>
        </w:rPr>
        <w:t xml:space="preserve">  </w:t>
      </w:r>
      <w:r w:rsidRPr="005E322A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14:paraId="3DB1C31E" w14:textId="77777777" w:rsidR="00D7552A" w:rsidRPr="005E322A" w:rsidRDefault="00D7552A" w:rsidP="00D7552A">
      <w:pPr>
        <w:pStyle w:val="Zwykytekst1"/>
        <w:tabs>
          <w:tab w:val="left" w:leader="dot" w:pos="9360"/>
        </w:tabs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7973A3A" w14:textId="77777777" w:rsidR="00D7552A" w:rsidRPr="005E322A" w:rsidRDefault="00D7552A" w:rsidP="00D75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22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2FA1A53A" w14:textId="77777777" w:rsidR="00D7552A" w:rsidRPr="005E322A" w:rsidRDefault="00D7552A" w:rsidP="00D755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C79F6" w14:textId="77777777" w:rsidR="00D7552A" w:rsidRPr="005E322A" w:rsidRDefault="00D7552A" w:rsidP="00D7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bookmarkStart w:id="2" w:name="_Hlk18610467"/>
      <w:r w:rsidRPr="005E322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dostawę pomocy dydaktycznych</w:t>
      </w:r>
      <w:r w:rsidRPr="005E322A">
        <w:rPr>
          <w:rFonts w:ascii="Times New Roman" w:hAnsi="Times New Roman" w:cs="Times New Roman"/>
          <w:b/>
          <w:i/>
          <w:sz w:val="24"/>
          <w:szCs w:val="24"/>
        </w:rPr>
        <w:t xml:space="preserve"> i sprzętu </w:t>
      </w:r>
      <w:r w:rsidRPr="005E32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ramach realizacji projektu pn. „Szkolna Pracownia Sukcesu II” realizowanego przez Szkołę Podstawową im, Stefana Żeromskiego w Młynarach.</w:t>
      </w:r>
    </w:p>
    <w:bookmarkEnd w:id="2"/>
    <w:p w14:paraId="7BEFAEAD" w14:textId="77777777" w:rsidR="00D7552A" w:rsidRPr="005E322A" w:rsidRDefault="00D7552A" w:rsidP="00D75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350D1AA9" w14:textId="77777777" w:rsidR="00D7552A" w:rsidRPr="005E322A" w:rsidRDefault="00D7552A" w:rsidP="00D75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r w:rsidRPr="005E322A">
        <w:rPr>
          <w:rFonts w:ascii="Times New Roman" w:hAnsi="Times New Roman" w:cs="Times New Roman"/>
          <w:sz w:val="24"/>
          <w:szCs w:val="24"/>
        </w:rPr>
        <w:t xml:space="preserve">RPWM.02.02.02-28-0008/17-01 </w:t>
      </w:r>
    </w:p>
    <w:p w14:paraId="52C489F4" w14:textId="77777777" w:rsidR="00D7552A" w:rsidRPr="005E322A" w:rsidRDefault="00D7552A" w:rsidP="00D755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ED3732" w14:textId="77777777" w:rsidR="00D7552A" w:rsidRPr="005E322A" w:rsidRDefault="00D7552A" w:rsidP="00D7552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eastAsia="Calibri" w:hAnsi="Times New Roman" w:cs="Times New Roman"/>
          <w:sz w:val="24"/>
          <w:szCs w:val="24"/>
        </w:rPr>
        <w:t xml:space="preserve">Oferujemy wykonanie przedmiotu zamówienia za cenę </w:t>
      </w:r>
    </w:p>
    <w:p w14:paraId="1F6B660A" w14:textId="77777777" w:rsidR="00D7552A" w:rsidRPr="005E322A" w:rsidRDefault="00D7552A" w:rsidP="00D7552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eastAsia="Calibri" w:hAnsi="Times New Roman" w:cs="Times New Roman"/>
          <w:sz w:val="24"/>
          <w:szCs w:val="24"/>
        </w:rPr>
        <w:t xml:space="preserve">brutto w wysokości: ……………………….zł </w:t>
      </w:r>
    </w:p>
    <w:p w14:paraId="76363E2F" w14:textId="77777777" w:rsidR="00D7552A" w:rsidRPr="005E322A" w:rsidRDefault="00D7552A" w:rsidP="00D7552A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14:paraId="19FC85E4" w14:textId="77777777" w:rsidR="00D7552A" w:rsidRPr="005E322A" w:rsidRDefault="00D7552A" w:rsidP="00D7552A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eastAsia="Calibri" w:hAnsi="Times New Roman" w:cs="Times New Roman"/>
          <w:sz w:val="24"/>
          <w:szCs w:val="24"/>
        </w:rPr>
        <w:t xml:space="preserve">netto w wysokości: ……………………….zł </w:t>
      </w:r>
    </w:p>
    <w:p w14:paraId="07A93633" w14:textId="77777777" w:rsidR="00D7552A" w:rsidRPr="005E322A" w:rsidRDefault="00D7552A" w:rsidP="00D7552A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eastAsia="Calibri" w:hAnsi="Times New Roman" w:cs="Times New Roman"/>
          <w:sz w:val="24"/>
          <w:szCs w:val="24"/>
        </w:rPr>
        <w:t xml:space="preserve">(słownie złotych………………………………………………..…………………………………….) </w:t>
      </w:r>
    </w:p>
    <w:p w14:paraId="0191091D" w14:textId="77777777" w:rsidR="00D7552A" w:rsidRPr="005E322A" w:rsidRDefault="00D7552A" w:rsidP="00D7552A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eastAsia="Calibri" w:hAnsi="Times New Roman" w:cs="Times New Roman"/>
          <w:sz w:val="24"/>
          <w:szCs w:val="24"/>
        </w:rPr>
        <w:t>w tym :</w:t>
      </w:r>
    </w:p>
    <w:p w14:paraId="3417550F" w14:textId="77777777" w:rsidR="00D7552A" w:rsidRPr="005E322A" w:rsidRDefault="00D7552A" w:rsidP="00D7552A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6EAC7" w14:textId="77777777" w:rsidR="00D7552A" w:rsidRPr="005E322A" w:rsidRDefault="00D7552A" w:rsidP="00D7552A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5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2611"/>
        <w:gridCol w:w="2548"/>
        <w:gridCol w:w="1434"/>
        <w:gridCol w:w="620"/>
        <w:gridCol w:w="1065"/>
        <w:gridCol w:w="1136"/>
        <w:gridCol w:w="1007"/>
      </w:tblGrid>
      <w:tr w:rsidR="00D7552A" w:rsidRPr="005E322A" w14:paraId="32A2491F" w14:textId="77777777" w:rsidTr="00AB6A95">
        <w:trPr>
          <w:trHeight w:val="948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9C0D4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3" w:name="_Hlk18611585"/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4FDF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FE318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Producent, model sprzętu</w:t>
            </w: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(dokładnie identyfikujący przedmiot zamówienia)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FBB1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F8566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7A91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3BE5B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VAT (%)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6CF1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</w:t>
            </w:r>
          </w:p>
        </w:tc>
      </w:tr>
      <w:tr w:rsidR="00D7552A" w:rsidRPr="005E322A" w14:paraId="717B628E" w14:textId="77777777" w:rsidTr="00AB6A95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BEF93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28E8E" w14:textId="4B70CC05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Laptop dla ucznia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A13F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C88D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39AD2" w14:textId="7B26E9CD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3CB7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E477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749B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7552A" w:rsidRPr="005E322A" w14:paraId="6823F708" w14:textId="77777777" w:rsidTr="00AB6A95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D25B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2AEC5" w14:textId="2A1A010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Laptop dla nauczyciela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7A0DF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354AB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ECCD" w14:textId="409769F9" w:rsidR="00D7552A" w:rsidRPr="005E322A" w:rsidRDefault="00F12F67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055A8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2D810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A2FA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7552A" w:rsidRPr="005E322A" w14:paraId="738D2DC9" w14:textId="77777777" w:rsidTr="00AB6A95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8E02C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D1E7" w14:textId="31DCDAA6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 xml:space="preserve">Pakiet </w:t>
            </w:r>
            <w:r w:rsidR="005E322A">
              <w:rPr>
                <w:rFonts w:ascii="Times New Roman" w:eastAsia="Times New Roman" w:hAnsi="Times New Roman" w:cs="Times New Roman"/>
                <w:lang w:eastAsia="pl-PL"/>
              </w:rPr>
              <w:t>biurowy</w:t>
            </w: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3D32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7C6E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7CEC" w14:textId="64EF0958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85854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6C40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2B602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D7552A" w:rsidRPr="005E322A" w14:paraId="23E670CD" w14:textId="77777777" w:rsidTr="00AB6A95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267AB" w14:textId="77777777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B11C" w14:textId="0350D28C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 xml:space="preserve">Tablet 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A5C88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B3AF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61818" w14:textId="442CEBA2" w:rsidR="00D7552A" w:rsidRPr="005E322A" w:rsidRDefault="00D7552A" w:rsidP="00AB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0A30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EB97D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ED963" w14:textId="77777777" w:rsidR="00D7552A" w:rsidRPr="005E322A" w:rsidRDefault="00D7552A" w:rsidP="00AB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bookmarkEnd w:id="3"/>
    </w:tbl>
    <w:p w14:paraId="269A1919" w14:textId="77777777" w:rsidR="00D7552A" w:rsidRPr="005E322A" w:rsidRDefault="00D7552A" w:rsidP="00D7552A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18E28" w14:textId="77777777" w:rsidR="00D7552A" w:rsidRPr="005E322A" w:rsidRDefault="00D7552A" w:rsidP="00D755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22A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1C773F3E" w14:textId="77777777" w:rsidR="00D7552A" w:rsidRPr="005E322A" w:rsidRDefault="00D7552A" w:rsidP="00D7552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eastAsia="Calibri" w:hAnsi="Times New Roman" w:cs="Times New Roman"/>
          <w:sz w:val="24"/>
          <w:szCs w:val="24"/>
        </w:rPr>
        <w:t>Firma którą reprezentuję nie podlega wykluczeniu z postępowania.</w:t>
      </w:r>
    </w:p>
    <w:p w14:paraId="25C1F588" w14:textId="77777777" w:rsidR="00D7552A" w:rsidRPr="005E322A" w:rsidRDefault="00D7552A" w:rsidP="00D7552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eastAsia="Calibri" w:hAnsi="Times New Roman" w:cs="Times New Roman"/>
          <w:sz w:val="24"/>
          <w:szCs w:val="24"/>
        </w:rPr>
        <w:t>Firma którą reprezentuję spełnia warunki udziału w zamówieniu.</w:t>
      </w:r>
    </w:p>
    <w:p w14:paraId="1CF536BE" w14:textId="77777777" w:rsidR="00D7552A" w:rsidRPr="005E322A" w:rsidRDefault="00D7552A" w:rsidP="00D7552A">
      <w:pPr>
        <w:pStyle w:val="Akapitzlist"/>
        <w:numPr>
          <w:ilvl w:val="0"/>
          <w:numId w:val="37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Cena ofertowa zawiera wszystkie koszty obejmujące wykonanie przedmiotu zamówienia określonego w zapytaniu ofertowym,</w:t>
      </w:r>
    </w:p>
    <w:p w14:paraId="0641C811" w14:textId="77777777" w:rsidR="00D7552A" w:rsidRPr="005E322A" w:rsidRDefault="00D7552A" w:rsidP="00D7552A">
      <w:pPr>
        <w:pStyle w:val="Akapitzlist"/>
        <w:numPr>
          <w:ilvl w:val="0"/>
          <w:numId w:val="37"/>
        </w:numPr>
        <w:tabs>
          <w:tab w:val="left" w:pos="-55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Przedmiot zamówienia wykonamy w terminach określonych w zapytaniu ofertowym.</w:t>
      </w:r>
    </w:p>
    <w:p w14:paraId="24A4F660" w14:textId="77777777" w:rsidR="00D7552A" w:rsidRPr="005E322A" w:rsidRDefault="00D7552A" w:rsidP="00D7552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eastAsia="Calibri" w:hAnsi="Times New Roman" w:cs="Times New Roman"/>
          <w:sz w:val="24"/>
          <w:szCs w:val="24"/>
        </w:rPr>
        <w:t>W pełni i bez żadnych zastrzeżeń akceptuję warunki umowy na wykonanie zamówienia</w:t>
      </w:r>
      <w:r w:rsidRPr="005E322A">
        <w:rPr>
          <w:rFonts w:ascii="Times New Roman" w:eastAsia="Calibri" w:hAnsi="Times New Roman" w:cs="Times New Roman"/>
          <w:sz w:val="24"/>
          <w:szCs w:val="24"/>
        </w:rPr>
        <w:br/>
        <w:t>i w przypadku wyboru mojej oferty zobowiązuję się do zawarcia umowy na proponowanych</w:t>
      </w:r>
      <w:r w:rsidRPr="005E322A">
        <w:rPr>
          <w:rFonts w:ascii="Times New Roman" w:eastAsia="Calibri" w:hAnsi="Times New Roman" w:cs="Times New Roman"/>
          <w:sz w:val="24"/>
          <w:szCs w:val="24"/>
        </w:rPr>
        <w:br/>
        <w:t>w nim warunkach, w miejscu i terminie wskazanym przez Zamawiającego.</w:t>
      </w:r>
    </w:p>
    <w:p w14:paraId="678C99ED" w14:textId="77777777" w:rsidR="00D7552A" w:rsidRPr="005E322A" w:rsidRDefault="00D7552A" w:rsidP="00D7552A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eastAsia="Calibri" w:hAnsi="Times New Roman" w:cs="Times New Roman"/>
          <w:sz w:val="24"/>
          <w:szCs w:val="24"/>
        </w:rPr>
        <w:lastRenderedPageBreak/>
        <w:t>Wszystkie wymagane w niniejszym postępowaniu oświadczenia składam ze świadomością odpowiedzialności karnej za składanie fałszywych oświadczeń w celu uzyskania korzyści majątkowych,</w:t>
      </w:r>
    </w:p>
    <w:p w14:paraId="17FA0183" w14:textId="77777777" w:rsidR="00D7552A" w:rsidRPr="005E322A" w:rsidRDefault="00D7552A" w:rsidP="00D7552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eastAsia="Calibri" w:hAnsi="Times New Roman" w:cs="Times New Roman"/>
          <w:sz w:val="24"/>
          <w:szCs w:val="24"/>
        </w:rPr>
        <w:t>Oświadczam, iż jesteśmy związani niniejszą ofertą przez 30 dni.</w:t>
      </w:r>
    </w:p>
    <w:p w14:paraId="6D18C9AA" w14:textId="77777777" w:rsidR="00D7552A" w:rsidRPr="005E322A" w:rsidRDefault="00D7552A" w:rsidP="00D7552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Ofertę składam/y na ...........  kolejno ponumerowanych stronach.</w:t>
      </w:r>
    </w:p>
    <w:p w14:paraId="6AFD7F1C" w14:textId="77777777" w:rsidR="00D7552A" w:rsidRPr="005E322A" w:rsidRDefault="00D7552A" w:rsidP="00D7552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A0234DC" w14:textId="77777777" w:rsidR="00D7552A" w:rsidRPr="005E322A" w:rsidRDefault="00D7552A" w:rsidP="00D7552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1B28DBF" w14:textId="77777777" w:rsidR="00D7552A" w:rsidRPr="005E322A" w:rsidRDefault="00D7552A" w:rsidP="00D7552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9F4D093" w14:textId="77777777" w:rsidR="00D7552A" w:rsidRPr="005E322A" w:rsidRDefault="00D7552A" w:rsidP="00D7552A">
      <w:pPr>
        <w:pStyle w:val="Zwykytekst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F2585D" w14:textId="77777777" w:rsidR="00D7552A" w:rsidRPr="005E322A" w:rsidRDefault="00D7552A" w:rsidP="00D75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eastAsia="pl-PL"/>
        </w:rPr>
        <w:t>...………………       …………………….                           ………………………..…………………</w:t>
      </w:r>
    </w:p>
    <w:p w14:paraId="6F34D421" w14:textId="77777777" w:rsidR="00D7552A" w:rsidRPr="005E322A" w:rsidRDefault="00D7552A" w:rsidP="00D7552A">
      <w:pPr>
        <w:pStyle w:val="Zwykytekst1"/>
        <w:jc w:val="both"/>
        <w:rPr>
          <w:rFonts w:ascii="Times New Roman" w:hAnsi="Times New Roman" w:cs="Times New Roman"/>
          <w:i/>
          <w:iCs/>
          <w:color w:val="auto"/>
        </w:rPr>
      </w:pPr>
      <w:r w:rsidRPr="005E322A">
        <w:rPr>
          <w:rFonts w:ascii="Times New Roman" w:eastAsia="Times New Roman" w:hAnsi="Times New Roman" w:cs="Times New Roman"/>
          <w:color w:val="auto"/>
        </w:rPr>
        <w:t xml:space="preserve">   (miejscowość)                              (data)                                                      </w:t>
      </w:r>
      <w:r w:rsidRPr="005E322A">
        <w:rPr>
          <w:rFonts w:ascii="Times New Roman" w:hAnsi="Times New Roman" w:cs="Times New Roman"/>
          <w:color w:val="auto"/>
        </w:rPr>
        <w:t>(podpis osoby upoważnionej do reprezentacji)</w:t>
      </w:r>
    </w:p>
    <w:p w14:paraId="58BAE8DA" w14:textId="77777777" w:rsidR="00D7552A" w:rsidRPr="005E322A" w:rsidRDefault="00D7552A" w:rsidP="00D7552A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583DE92" w14:textId="77777777" w:rsidR="00D7552A" w:rsidRPr="005E322A" w:rsidRDefault="00D7552A" w:rsidP="00D7552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14:paraId="7EFE45AD" w14:textId="77777777" w:rsidR="00D7552A" w:rsidRPr="005E322A" w:rsidRDefault="00D7552A" w:rsidP="00D7552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7BC3F85A" w14:textId="77777777" w:rsidR="00D7552A" w:rsidRPr="005E322A" w:rsidRDefault="00D7552A" w:rsidP="00D7552A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37100519" w14:textId="77777777" w:rsidR="00771FD6" w:rsidRPr="005E322A" w:rsidRDefault="00771FD6" w:rsidP="00AC4B4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5D51AAB6" w14:textId="77777777" w:rsidR="00AC4B4E" w:rsidRPr="005E322A" w:rsidRDefault="00AC4B4E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025801C2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3BAE1999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53B53AE8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5BCB3A72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4906A9F5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2FDEAD85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621D8E7F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7E937F5A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6732EA0B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4F144637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5F92F006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10F7EC06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6496D55B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2529381B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51E58A0D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5C6A1609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5699CDBD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161955C2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267CE217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5F6C94AB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32B9749B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19D678F7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080D961E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3FAB4184" w14:textId="77777777" w:rsidR="00D7552A" w:rsidRPr="005E322A" w:rsidRDefault="00D7552A" w:rsidP="00B052F2">
      <w:pPr>
        <w:spacing w:line="256" w:lineRule="auto"/>
        <w:jc w:val="right"/>
        <w:rPr>
          <w:rFonts w:ascii="Times New Roman" w:hAnsi="Times New Roman" w:cs="Times New Roman"/>
        </w:rPr>
      </w:pPr>
    </w:p>
    <w:p w14:paraId="5DB6DF54" w14:textId="504AF746" w:rsidR="003847AF" w:rsidRPr="005E322A" w:rsidRDefault="0030360E" w:rsidP="00384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hAnsi="Times New Roman" w:cs="Times New Roman"/>
          <w:b/>
        </w:rPr>
        <w:lastRenderedPageBreak/>
        <w:t xml:space="preserve">Załącznik nr 3 do </w:t>
      </w:r>
      <w:r w:rsidR="003847AF" w:rsidRPr="005E322A">
        <w:rPr>
          <w:rFonts w:ascii="Times New Roman" w:hAnsi="Times New Roman" w:cs="Times New Roman"/>
          <w:b/>
        </w:rPr>
        <w:t xml:space="preserve">Zapytania ofertowego nr </w:t>
      </w:r>
      <w:r w:rsidR="004A2AD2">
        <w:rPr>
          <w:rFonts w:ascii="Times New Roman" w:hAnsi="Times New Roman" w:cs="Times New Roman"/>
          <w:b/>
          <w:sz w:val="24"/>
          <w:szCs w:val="24"/>
        </w:rPr>
        <w:t>SP/10/2020</w:t>
      </w:r>
    </w:p>
    <w:p w14:paraId="4BA2948C" w14:textId="77777777" w:rsidR="0030360E" w:rsidRPr="005E322A" w:rsidRDefault="0030360E" w:rsidP="003847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14:paraId="3729A271" w14:textId="77777777" w:rsidR="00796929" w:rsidRPr="005E322A" w:rsidRDefault="00796929" w:rsidP="003036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498BE3" w14:textId="77777777" w:rsidR="0030360E" w:rsidRPr="005E322A" w:rsidRDefault="0030360E" w:rsidP="0030360E">
      <w:pPr>
        <w:spacing w:after="0" w:line="36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5E322A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5E322A">
        <w:rPr>
          <w:rFonts w:ascii="Times New Roman" w:hAnsi="Times New Roman" w:cs="Times New Roman"/>
          <w:sz w:val="24"/>
          <w:szCs w:val="24"/>
        </w:rPr>
        <w:t>..</w:t>
      </w:r>
    </w:p>
    <w:p w14:paraId="47885E34" w14:textId="77777777" w:rsidR="0030360E" w:rsidRPr="005E322A" w:rsidRDefault="0030360E" w:rsidP="0030360E">
      <w:pPr>
        <w:spacing w:after="0" w:line="36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5E322A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</w:t>
      </w:r>
      <w:r w:rsidRPr="005E322A">
        <w:rPr>
          <w:rFonts w:ascii="Times New Roman" w:hAnsi="Times New Roman" w:cs="Times New Roman"/>
          <w:sz w:val="24"/>
          <w:szCs w:val="24"/>
        </w:rPr>
        <w:t>Miejscowość, data</w:t>
      </w:r>
    </w:p>
    <w:p w14:paraId="5592C974" w14:textId="77777777" w:rsidR="0030360E" w:rsidRPr="005E322A" w:rsidRDefault="0030360E" w:rsidP="0030360E">
      <w:pPr>
        <w:rPr>
          <w:rFonts w:ascii="Times New Roman" w:hAnsi="Times New Roman" w:cs="Times New Roman"/>
          <w:b/>
          <w:sz w:val="24"/>
          <w:szCs w:val="24"/>
        </w:rPr>
      </w:pPr>
      <w:r w:rsidRPr="005E322A">
        <w:rPr>
          <w:rFonts w:ascii="Times New Roman" w:eastAsia="Cambria" w:hAnsi="Times New Roman" w:cs="Times New Roman"/>
          <w:bCs/>
          <w:sz w:val="24"/>
          <w:szCs w:val="24"/>
          <w:lang w:eastAsia="pl-PL"/>
        </w:rPr>
        <w:br/>
      </w:r>
      <w:r w:rsidRPr="005E322A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B475BCD" w14:textId="77777777" w:rsidR="0030360E" w:rsidRPr="005E322A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5E322A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14:paraId="7B99C08E" w14:textId="77777777" w:rsidR="0030360E" w:rsidRPr="005E322A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</w:p>
    <w:p w14:paraId="547CF5CE" w14:textId="77777777" w:rsidR="0030360E" w:rsidRPr="005E322A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5E322A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 </w:t>
      </w:r>
    </w:p>
    <w:p w14:paraId="58EEC12B" w14:textId="77777777" w:rsidR="0030360E" w:rsidRPr="005E322A" w:rsidRDefault="0030360E" w:rsidP="0030360E">
      <w:pPr>
        <w:spacing w:after="0" w:line="240" w:lineRule="auto"/>
        <w:ind w:right="5954"/>
        <w:rPr>
          <w:rFonts w:ascii="Times New Roman" w:hAnsi="Times New Roman" w:cs="Times New Roman"/>
          <w:sz w:val="16"/>
          <w:szCs w:val="16"/>
        </w:rPr>
      </w:pPr>
      <w:r w:rsidRPr="005E322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5E322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E322A">
        <w:rPr>
          <w:rFonts w:ascii="Times New Roman" w:hAnsi="Times New Roman" w:cs="Times New Roman"/>
          <w:i/>
          <w:sz w:val="16"/>
          <w:szCs w:val="16"/>
        </w:rPr>
        <w:t>)</w:t>
      </w:r>
    </w:p>
    <w:p w14:paraId="5A756696" w14:textId="77777777" w:rsidR="0030360E" w:rsidRPr="005E322A" w:rsidRDefault="0030360E" w:rsidP="0030360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322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4ED6BC5" w14:textId="77777777" w:rsidR="0030360E" w:rsidRPr="005E322A" w:rsidRDefault="0030360E" w:rsidP="0030360E">
      <w:pPr>
        <w:spacing w:line="36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E322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034C5842" w14:textId="77777777" w:rsidR="0030360E" w:rsidRPr="005E322A" w:rsidRDefault="0030360E" w:rsidP="0030360E">
      <w:pPr>
        <w:spacing w:line="360" w:lineRule="auto"/>
        <w:ind w:left="426" w:right="708" w:firstLine="7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2E2A0D6" w14:textId="77777777" w:rsidR="0030360E" w:rsidRPr="005E322A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322A">
        <w:rPr>
          <w:rFonts w:ascii="Times New Roman" w:hAnsi="Times New Roman" w:cs="Times New Roman"/>
          <w:b/>
          <w:sz w:val="24"/>
          <w:szCs w:val="24"/>
        </w:rPr>
        <w:t>OŚWIADCZENIE O SPEŁNIANIU WARUNKÓW POSTĘPOWANIA</w:t>
      </w:r>
    </w:p>
    <w:p w14:paraId="6B4108CF" w14:textId="1562365D" w:rsidR="0030360E" w:rsidRPr="005E322A" w:rsidRDefault="0030360E" w:rsidP="008F3B7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5E322A">
        <w:rPr>
          <w:rFonts w:ascii="Times New Roman" w:hAnsi="Times New Roman" w:cs="Times New Roman"/>
        </w:rPr>
        <w:t xml:space="preserve">W związku z ofertą składaną w odpowiedzi na zapytanie ofertowe </w:t>
      </w:r>
      <w:r w:rsidRPr="005E322A">
        <w:rPr>
          <w:rFonts w:ascii="Times New Roman" w:hAnsi="Times New Roman" w:cs="Times New Roman"/>
          <w:b/>
        </w:rPr>
        <w:t xml:space="preserve">nr </w:t>
      </w:r>
      <w:r w:rsidR="004A2AD2">
        <w:rPr>
          <w:rFonts w:ascii="Times New Roman" w:hAnsi="Times New Roman" w:cs="Times New Roman"/>
          <w:b/>
        </w:rPr>
        <w:t>SP/10/2020</w:t>
      </w:r>
      <w:r w:rsidRPr="005E322A">
        <w:rPr>
          <w:rFonts w:ascii="Times New Roman" w:hAnsi="Times New Roman" w:cs="Times New Roman"/>
          <w:b/>
        </w:rPr>
        <w:t xml:space="preserve"> </w:t>
      </w:r>
      <w:r w:rsidRPr="005E322A">
        <w:rPr>
          <w:rFonts w:ascii="Times New Roman" w:hAnsi="Times New Roman" w:cs="Times New Roman"/>
        </w:rPr>
        <w:t>na realizację</w:t>
      </w:r>
    </w:p>
    <w:p w14:paraId="38FBE097" w14:textId="77777777" w:rsidR="001746D6" w:rsidRPr="005E322A" w:rsidRDefault="0030360E" w:rsidP="00174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5E322A">
        <w:rPr>
          <w:rFonts w:ascii="Times New Roman" w:hAnsi="Times New Roman" w:cs="Times New Roman"/>
        </w:rPr>
        <w:t xml:space="preserve"> zamówienia </w:t>
      </w:r>
      <w:r w:rsidR="003847AF" w:rsidRPr="005E322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dostawę pomocy dydaktycznych</w:t>
      </w:r>
      <w:r w:rsidR="003847AF" w:rsidRPr="005E322A">
        <w:rPr>
          <w:rFonts w:ascii="Times New Roman" w:hAnsi="Times New Roman" w:cs="Times New Roman"/>
          <w:b/>
          <w:i/>
          <w:sz w:val="24"/>
          <w:szCs w:val="24"/>
        </w:rPr>
        <w:t xml:space="preserve"> i sprzętu </w:t>
      </w:r>
      <w:r w:rsidR="003847AF" w:rsidRPr="005E32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 ramach realizacji projektu pn. „Szkolna Pracownia Sukcesu II” realizowanego przez Szkołę Podstawową im, Stefana Żeromskiego w Młynarach</w:t>
      </w:r>
      <w:r w:rsidR="001746D6" w:rsidRPr="005E32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, </w:t>
      </w:r>
      <w:r w:rsidR="00DE0D71" w:rsidRPr="005E322A">
        <w:rPr>
          <w:rFonts w:ascii="Times New Roman" w:hAnsi="Times New Roman" w:cs="Times New Roman"/>
          <w:b/>
          <w:i/>
        </w:rPr>
        <w:t xml:space="preserve">nr umowy: </w:t>
      </w:r>
      <w:r w:rsidR="001746D6" w:rsidRPr="005E322A">
        <w:rPr>
          <w:rFonts w:ascii="Times New Roman" w:hAnsi="Times New Roman" w:cs="Times New Roman"/>
          <w:b/>
          <w:i/>
          <w:sz w:val="24"/>
          <w:szCs w:val="24"/>
        </w:rPr>
        <w:t>RPWM.02.02.02-28-0008/17-01</w:t>
      </w:r>
    </w:p>
    <w:p w14:paraId="31E3D035" w14:textId="77777777" w:rsidR="001746D6" w:rsidRPr="005E322A" w:rsidRDefault="001746D6" w:rsidP="003847AF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</w:rPr>
      </w:pPr>
    </w:p>
    <w:p w14:paraId="0BB74272" w14:textId="77777777" w:rsidR="0030360E" w:rsidRPr="005E322A" w:rsidRDefault="0030360E" w:rsidP="00193E3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jc w:val="left"/>
        <w:rPr>
          <w:rFonts w:ascii="Times New Roman" w:hAnsi="Times New Roman" w:cs="Times New Roman"/>
        </w:rPr>
      </w:pPr>
      <w:r w:rsidRPr="005E322A">
        <w:rPr>
          <w:rFonts w:ascii="Times New Roman" w:hAnsi="Times New Roman" w:cs="Times New Roman"/>
        </w:rPr>
        <w:t>oświadczam, że spełniam wszystkie warunki udziału w postępowaniu, określone w zapytaniu ofertowym.</w:t>
      </w:r>
      <w:r w:rsidRPr="005E322A">
        <w:rPr>
          <w:rFonts w:ascii="Times New Roman" w:hAnsi="Times New Roman" w:cs="Times New Roman"/>
          <w:bCs/>
        </w:rPr>
        <w:t xml:space="preserve"> dotyczące: </w:t>
      </w:r>
    </w:p>
    <w:p w14:paraId="107CC3F1" w14:textId="77777777" w:rsidR="0030360E" w:rsidRPr="005E322A" w:rsidRDefault="0030360E" w:rsidP="004F6C4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2A">
        <w:rPr>
          <w:rFonts w:ascii="Times New Roman" w:hAnsi="Times New Roman" w:cs="Times New Roman"/>
          <w:b/>
          <w:sz w:val="24"/>
          <w:szCs w:val="24"/>
        </w:rPr>
        <w:t>Kompetencji lub uprawnień do prowadzenia określonej działalności zawodowej, o ile wynika to  z odrębnych przepisów</w:t>
      </w:r>
      <w:r w:rsidR="00796929" w:rsidRPr="005E322A">
        <w:rPr>
          <w:rFonts w:ascii="Times New Roman" w:hAnsi="Times New Roman" w:cs="Times New Roman"/>
          <w:b/>
          <w:sz w:val="24"/>
          <w:szCs w:val="24"/>
        </w:rPr>
        <w:t>;</w:t>
      </w:r>
      <w:r w:rsidRPr="005E3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75B4B1" w14:textId="77777777" w:rsidR="0030360E" w:rsidRPr="005E322A" w:rsidRDefault="0030360E" w:rsidP="004F6C4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22A">
        <w:rPr>
          <w:rFonts w:ascii="Times New Roman" w:hAnsi="Times New Roman" w:cs="Times New Roman"/>
          <w:b/>
          <w:sz w:val="24"/>
          <w:szCs w:val="24"/>
        </w:rPr>
        <w:t>Sytuacji ekonomicznej lub finansowej</w:t>
      </w:r>
      <w:r w:rsidR="00796929" w:rsidRPr="005E322A">
        <w:rPr>
          <w:rFonts w:ascii="Times New Roman" w:hAnsi="Times New Roman" w:cs="Times New Roman"/>
          <w:b/>
          <w:sz w:val="24"/>
          <w:szCs w:val="24"/>
        </w:rPr>
        <w:t>;</w:t>
      </w:r>
    </w:p>
    <w:p w14:paraId="47A1B05C" w14:textId="77777777" w:rsidR="0030360E" w:rsidRPr="005E322A" w:rsidRDefault="0030360E" w:rsidP="004F6C43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/>
          <w:sz w:val="24"/>
          <w:szCs w:val="24"/>
        </w:rPr>
        <w:t>Zdolności technicznej lub zawodowej</w:t>
      </w:r>
      <w:r w:rsidR="00796929" w:rsidRPr="005E322A">
        <w:rPr>
          <w:rFonts w:ascii="Times New Roman" w:hAnsi="Times New Roman" w:cs="Times New Roman"/>
          <w:b/>
          <w:sz w:val="24"/>
          <w:szCs w:val="24"/>
        </w:rPr>
        <w:t>;</w:t>
      </w:r>
      <w:r w:rsidRPr="005E3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F78CE5" w14:textId="77777777" w:rsidR="0030360E" w:rsidRPr="005E322A" w:rsidRDefault="0030360E" w:rsidP="00796929">
      <w:pPr>
        <w:spacing w:after="0" w:line="240" w:lineRule="auto"/>
        <w:ind w:right="-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Ponadto oświadczam, iż spełniając ww. warunki zapewniam prawidłową realizację przedmiotu zamówienia. </w:t>
      </w:r>
    </w:p>
    <w:p w14:paraId="53E4EE01" w14:textId="77777777" w:rsidR="0030360E" w:rsidRPr="005E322A" w:rsidRDefault="00796929" w:rsidP="0079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ab/>
      </w:r>
      <w:r w:rsidR="0030360E" w:rsidRPr="005E322A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30360E" w:rsidRPr="005E322A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08B7AC7" w14:textId="77777777" w:rsidR="0030360E" w:rsidRPr="005E322A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14:paraId="51F1D2AC" w14:textId="77777777" w:rsidR="0030360E" w:rsidRPr="005E322A" w:rsidRDefault="0030360E" w:rsidP="0030360E">
      <w:pPr>
        <w:spacing w:after="0" w:line="240" w:lineRule="auto"/>
        <w:ind w:left="426" w:right="708"/>
        <w:jc w:val="right"/>
        <w:rPr>
          <w:rFonts w:ascii="Times New Roman" w:hAnsi="Times New Roman" w:cs="Times New Roman"/>
          <w:sz w:val="24"/>
          <w:szCs w:val="24"/>
        </w:rPr>
      </w:pPr>
    </w:p>
    <w:p w14:paraId="452BFB08" w14:textId="77777777" w:rsidR="0030360E" w:rsidRPr="005E322A" w:rsidRDefault="0030360E" w:rsidP="0030360E">
      <w:pPr>
        <w:spacing w:after="0" w:line="240" w:lineRule="auto"/>
        <w:ind w:left="426" w:right="708"/>
        <w:jc w:val="right"/>
        <w:rPr>
          <w:rFonts w:ascii="Times New Roman" w:eastAsia="Cambria" w:hAnsi="Times New Roman" w:cs="Times New Roman"/>
          <w:i/>
          <w:sz w:val="24"/>
          <w:szCs w:val="24"/>
        </w:rPr>
      </w:pPr>
      <w:r w:rsidRPr="005E322A">
        <w:rPr>
          <w:rFonts w:ascii="Times New Roman" w:eastAsia="Cambria" w:hAnsi="Times New Roman" w:cs="Times New Roman"/>
          <w:sz w:val="24"/>
          <w:szCs w:val="24"/>
        </w:rPr>
        <w:t>………………………</w:t>
      </w:r>
      <w:r w:rsidRPr="005E322A">
        <w:rPr>
          <w:rFonts w:ascii="Times New Roman" w:hAnsi="Times New Roman" w:cs="Times New Roman"/>
          <w:sz w:val="24"/>
          <w:szCs w:val="24"/>
        </w:rPr>
        <w:t>..…………………………..</w:t>
      </w:r>
    </w:p>
    <w:p w14:paraId="434A46FC" w14:textId="77777777" w:rsidR="0030360E" w:rsidRPr="005E322A" w:rsidRDefault="0030360E" w:rsidP="0030360E">
      <w:pPr>
        <w:spacing w:after="0" w:line="240" w:lineRule="auto"/>
        <w:ind w:left="425" w:right="709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E322A">
        <w:rPr>
          <w:rFonts w:ascii="Times New Roman" w:eastAsia="Cambria" w:hAnsi="Times New Roman" w:cs="Times New Roman"/>
          <w:i/>
          <w:sz w:val="18"/>
          <w:szCs w:val="18"/>
        </w:rPr>
        <w:t xml:space="preserve">                                       </w:t>
      </w:r>
      <w:r w:rsidRPr="005E322A">
        <w:rPr>
          <w:rFonts w:ascii="Times New Roman" w:hAnsi="Times New Roman" w:cs="Times New Roman"/>
          <w:i/>
          <w:sz w:val="18"/>
          <w:szCs w:val="18"/>
        </w:rPr>
        <w:t>podpis osoby upoważnionej do reprezentowania Wykonawcy</w:t>
      </w:r>
    </w:p>
    <w:p w14:paraId="13920CAA" w14:textId="77777777" w:rsidR="0030360E" w:rsidRPr="005E322A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C8470" w14:textId="77777777" w:rsidR="0030360E" w:rsidRPr="005E322A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9CBF" w14:textId="77777777" w:rsidR="0030360E" w:rsidRPr="005E322A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1FFC" w14:textId="77777777" w:rsidR="0030360E" w:rsidRPr="005E322A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2BCCC" w14:textId="77777777" w:rsidR="0030360E" w:rsidRPr="005E322A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1A510" w14:textId="77777777" w:rsidR="0030360E" w:rsidRPr="005E322A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6578A" w14:textId="77777777" w:rsidR="0030360E" w:rsidRPr="005E322A" w:rsidRDefault="0030360E" w:rsidP="003036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9255F" w14:textId="77777777" w:rsidR="00193E34" w:rsidRPr="005E322A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71B77FF" w14:textId="77777777" w:rsidR="00193E34" w:rsidRPr="005E322A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3D713E1" w14:textId="77777777" w:rsidR="00193E34" w:rsidRPr="005E322A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D2278F4" w14:textId="77777777" w:rsidR="00193E34" w:rsidRPr="005E322A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E86F6CB" w14:textId="77777777" w:rsidR="00193E34" w:rsidRPr="005E322A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AB68E88" w14:textId="77777777" w:rsidR="007E5305" w:rsidRPr="005E322A" w:rsidRDefault="007E5305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886C782" w14:textId="77777777" w:rsidR="00193E34" w:rsidRPr="005E322A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5A0805F" w14:textId="77777777" w:rsidR="00193E34" w:rsidRPr="005E322A" w:rsidRDefault="00193E34" w:rsidP="00174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969948D" w14:textId="7DEAB944" w:rsidR="001746D6" w:rsidRPr="005E322A" w:rsidRDefault="001746D6" w:rsidP="00174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8611217"/>
      <w:r w:rsidRPr="005E322A">
        <w:rPr>
          <w:rFonts w:ascii="Times New Roman" w:hAnsi="Times New Roman" w:cs="Times New Roman"/>
          <w:b/>
        </w:rPr>
        <w:lastRenderedPageBreak/>
        <w:t xml:space="preserve">Załącznik nr </w:t>
      </w:r>
      <w:r w:rsidR="00193E34" w:rsidRPr="005E322A">
        <w:rPr>
          <w:rFonts w:ascii="Times New Roman" w:hAnsi="Times New Roman" w:cs="Times New Roman"/>
          <w:b/>
        </w:rPr>
        <w:t>4</w:t>
      </w:r>
      <w:r w:rsidRPr="005E322A">
        <w:rPr>
          <w:rFonts w:ascii="Times New Roman" w:hAnsi="Times New Roman" w:cs="Times New Roman"/>
          <w:b/>
        </w:rPr>
        <w:t xml:space="preserve"> do Zapytania ofertowego nr </w:t>
      </w:r>
      <w:r w:rsidR="004A2AD2">
        <w:rPr>
          <w:rFonts w:ascii="Times New Roman" w:hAnsi="Times New Roman" w:cs="Times New Roman"/>
          <w:b/>
          <w:sz w:val="24"/>
          <w:szCs w:val="24"/>
        </w:rPr>
        <w:t>SP/10/2020</w:t>
      </w:r>
    </w:p>
    <w:bookmarkEnd w:id="4"/>
    <w:p w14:paraId="1274CF79" w14:textId="77777777" w:rsidR="0030360E" w:rsidRPr="005E322A" w:rsidRDefault="0030360E" w:rsidP="0030360E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14:paraId="26481E2A" w14:textId="77777777" w:rsidR="0030360E" w:rsidRPr="005E322A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14:paraId="37B9F67E" w14:textId="77777777" w:rsidR="0030360E" w:rsidRPr="005E322A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14:paraId="74321351" w14:textId="77777777" w:rsidR="0030360E" w:rsidRPr="005E322A" w:rsidRDefault="0030360E" w:rsidP="0030360E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5E322A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5E322A">
        <w:rPr>
          <w:rFonts w:ascii="Times New Roman" w:hAnsi="Times New Roman" w:cs="Times New Roman"/>
          <w:sz w:val="24"/>
          <w:szCs w:val="24"/>
        </w:rPr>
        <w:t>..</w:t>
      </w:r>
    </w:p>
    <w:p w14:paraId="401BF892" w14:textId="77777777" w:rsidR="0030360E" w:rsidRPr="005E322A" w:rsidRDefault="0030360E" w:rsidP="0030360E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</w:rPr>
      </w:pPr>
      <w:r w:rsidRPr="005E322A">
        <w:rPr>
          <w:rFonts w:ascii="Times New Roman" w:eastAsia="Cambria" w:hAnsi="Times New Roman" w:cs="Times New Roman"/>
        </w:rPr>
        <w:t xml:space="preserve">                                      </w:t>
      </w:r>
      <w:r w:rsidRPr="005E322A">
        <w:rPr>
          <w:rFonts w:ascii="Times New Roman" w:hAnsi="Times New Roman" w:cs="Times New Roman"/>
        </w:rPr>
        <w:t>Miejscowość, data</w:t>
      </w:r>
    </w:p>
    <w:p w14:paraId="0C1BD37B" w14:textId="77777777" w:rsidR="0030360E" w:rsidRPr="005E322A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228CD261" w14:textId="77777777" w:rsidR="0030360E" w:rsidRPr="005E322A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5E322A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5E322A">
        <w:rPr>
          <w:rFonts w:ascii="Times New Roman" w:hAnsi="Times New Roman" w:cs="Times New Roman"/>
          <w:sz w:val="24"/>
          <w:szCs w:val="24"/>
        </w:rPr>
        <w:br/>
      </w:r>
      <w:r w:rsidRPr="005E322A">
        <w:rPr>
          <w:rFonts w:ascii="Times New Roman" w:hAnsi="Times New Roman" w:cs="Times New Roman"/>
          <w:sz w:val="18"/>
          <w:szCs w:val="18"/>
        </w:rPr>
        <w:t>Nazwa Wykonawcy</w:t>
      </w:r>
    </w:p>
    <w:p w14:paraId="0F6F8BAA" w14:textId="77777777" w:rsidR="0030360E" w:rsidRPr="005E322A" w:rsidRDefault="0030360E" w:rsidP="0030360E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54DA39E" w14:textId="77777777" w:rsidR="0030360E" w:rsidRPr="005E322A" w:rsidRDefault="0030360E" w:rsidP="0030360E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5E322A">
        <w:rPr>
          <w:rFonts w:ascii="Times New Roman" w:hAnsi="Times New Roman" w:cs="Times New Roman"/>
          <w:sz w:val="24"/>
          <w:szCs w:val="24"/>
        </w:rPr>
        <w:br/>
      </w:r>
      <w:r w:rsidRPr="005E322A">
        <w:rPr>
          <w:rFonts w:ascii="Times New Roman" w:hAnsi="Times New Roman" w:cs="Times New Roman"/>
          <w:sz w:val="18"/>
          <w:szCs w:val="18"/>
        </w:rPr>
        <w:t>Adres siedziby</w:t>
      </w:r>
    </w:p>
    <w:p w14:paraId="4E8ABA57" w14:textId="77777777" w:rsidR="0030360E" w:rsidRPr="005E322A" w:rsidRDefault="0030360E" w:rsidP="0030360E">
      <w:pPr>
        <w:spacing w:line="36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B1B828F" w14:textId="77777777" w:rsidR="0030360E" w:rsidRPr="005E322A" w:rsidRDefault="0030360E" w:rsidP="0030360E">
      <w:pPr>
        <w:spacing w:line="36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5" w:name="__DdeLink__26565_1014958386"/>
      <w:bookmarkEnd w:id="5"/>
      <w:r w:rsidRPr="005E322A">
        <w:rPr>
          <w:rFonts w:ascii="Times New Roman" w:hAnsi="Times New Roman" w:cs="Times New Roman"/>
          <w:b/>
          <w:sz w:val="24"/>
          <w:szCs w:val="24"/>
        </w:rPr>
        <w:t>OŚWIADCZENIE  O BRAKU POWIĄZAŃ</w:t>
      </w:r>
      <w:r w:rsidRPr="005E322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96C7175" w14:textId="77777777" w:rsidR="0030360E" w:rsidRPr="005E322A" w:rsidRDefault="0030360E" w:rsidP="00FC32CF">
      <w:pPr>
        <w:spacing w:line="36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E322A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14:paraId="4049503F" w14:textId="4D65781C" w:rsidR="00193E34" w:rsidRPr="005E322A" w:rsidRDefault="00193E34" w:rsidP="00193E3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firstLine="284"/>
        <w:rPr>
          <w:rFonts w:ascii="Times New Roman" w:hAnsi="Times New Roman" w:cs="Times New Roman"/>
        </w:rPr>
      </w:pPr>
      <w:r w:rsidRPr="005E322A">
        <w:rPr>
          <w:rFonts w:ascii="Times New Roman" w:hAnsi="Times New Roman" w:cs="Times New Roman"/>
        </w:rPr>
        <w:t xml:space="preserve">W związku z ofertą składaną w odpowiedzi na zapytanie ofertowe </w:t>
      </w:r>
      <w:r w:rsidRPr="005E322A">
        <w:rPr>
          <w:rFonts w:ascii="Times New Roman" w:hAnsi="Times New Roman" w:cs="Times New Roman"/>
          <w:b/>
        </w:rPr>
        <w:t xml:space="preserve">nr </w:t>
      </w:r>
      <w:r w:rsidR="004A2AD2">
        <w:rPr>
          <w:rFonts w:ascii="Times New Roman" w:hAnsi="Times New Roman" w:cs="Times New Roman"/>
          <w:b/>
        </w:rPr>
        <w:t>SP/10/2020</w:t>
      </w:r>
      <w:r w:rsidRPr="005E322A">
        <w:rPr>
          <w:rFonts w:ascii="Times New Roman" w:hAnsi="Times New Roman" w:cs="Times New Roman"/>
          <w:b/>
        </w:rPr>
        <w:t xml:space="preserve"> </w:t>
      </w:r>
      <w:r w:rsidRPr="005E322A">
        <w:rPr>
          <w:rFonts w:ascii="Times New Roman" w:hAnsi="Times New Roman" w:cs="Times New Roman"/>
        </w:rPr>
        <w:t>na realizację</w:t>
      </w:r>
    </w:p>
    <w:p w14:paraId="57986A4F" w14:textId="77777777" w:rsidR="00193E34" w:rsidRPr="005E322A" w:rsidRDefault="00193E34" w:rsidP="00193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5E322A">
        <w:rPr>
          <w:rFonts w:ascii="Times New Roman" w:hAnsi="Times New Roman" w:cs="Times New Roman"/>
        </w:rPr>
        <w:t xml:space="preserve"> zamówienia </w:t>
      </w:r>
      <w:r w:rsidRPr="005E322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 dostawę pomocy dydaktycznych</w:t>
      </w:r>
      <w:r w:rsidRPr="005E322A">
        <w:rPr>
          <w:rFonts w:ascii="Times New Roman" w:hAnsi="Times New Roman" w:cs="Times New Roman"/>
          <w:b/>
          <w:i/>
          <w:sz w:val="24"/>
          <w:szCs w:val="24"/>
        </w:rPr>
        <w:t xml:space="preserve"> i sprzętu </w:t>
      </w:r>
      <w:r w:rsidRPr="005E32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 ramach realizacji projektu pn. „Szkolna Pracownia Sukcesu II” realizowanego przez Szkołę Podstawową im, Stefana Żeromskiego w Młynarach, </w:t>
      </w:r>
      <w:r w:rsidRPr="005E322A">
        <w:rPr>
          <w:rFonts w:ascii="Times New Roman" w:hAnsi="Times New Roman" w:cs="Times New Roman"/>
          <w:b/>
          <w:i/>
        </w:rPr>
        <w:t xml:space="preserve">nr umowy: </w:t>
      </w:r>
      <w:r w:rsidRPr="005E322A">
        <w:rPr>
          <w:rFonts w:ascii="Times New Roman" w:hAnsi="Times New Roman" w:cs="Times New Roman"/>
          <w:b/>
          <w:i/>
          <w:sz w:val="24"/>
          <w:szCs w:val="24"/>
        </w:rPr>
        <w:t>RPWM.02.02.02-28-0008/17-01</w:t>
      </w:r>
    </w:p>
    <w:p w14:paraId="0D334859" w14:textId="77777777" w:rsidR="00193E34" w:rsidRPr="005E322A" w:rsidRDefault="00193E34" w:rsidP="00FC3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B242D" w14:textId="77777777" w:rsidR="0030360E" w:rsidRPr="005E322A" w:rsidRDefault="00796929" w:rsidP="00FC3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>O</w:t>
      </w:r>
      <w:r w:rsidR="0030360E" w:rsidRPr="005E322A">
        <w:rPr>
          <w:rFonts w:ascii="Times New Roman" w:hAnsi="Times New Roman" w:cs="Times New Roman"/>
          <w:sz w:val="24"/>
          <w:szCs w:val="24"/>
        </w:rPr>
        <w:t>świadczam, że jestem/nie jestem</w:t>
      </w:r>
      <w:r w:rsidR="0030360E" w:rsidRPr="005E322A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="0030360E" w:rsidRPr="005E322A">
        <w:rPr>
          <w:rFonts w:ascii="Times New Roman" w:hAnsi="Times New Roman" w:cs="Times New Roman"/>
          <w:sz w:val="24"/>
          <w:szCs w:val="24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</w:t>
      </w:r>
      <w:r w:rsidR="005F5E7C" w:rsidRPr="005E322A">
        <w:rPr>
          <w:rFonts w:ascii="Times New Roman" w:hAnsi="Times New Roman" w:cs="Times New Roman"/>
          <w:sz w:val="24"/>
          <w:szCs w:val="24"/>
        </w:rPr>
        <w:br/>
      </w:r>
      <w:r w:rsidR="0030360E" w:rsidRPr="005E322A">
        <w:rPr>
          <w:rFonts w:ascii="Times New Roman" w:hAnsi="Times New Roman" w:cs="Times New Roman"/>
          <w:sz w:val="24"/>
          <w:szCs w:val="24"/>
        </w:rPr>
        <w:t xml:space="preserve"> w imieniu beneficjenta czynności związane z przeprowadzeniem procedury wyboru wykonawcy</w:t>
      </w:r>
      <w:r w:rsidR="005F5E7C" w:rsidRPr="005E322A">
        <w:rPr>
          <w:rFonts w:ascii="Times New Roman" w:hAnsi="Times New Roman" w:cs="Times New Roman"/>
          <w:sz w:val="24"/>
          <w:szCs w:val="24"/>
        </w:rPr>
        <w:br/>
      </w:r>
      <w:r w:rsidR="0030360E" w:rsidRPr="005E322A">
        <w:rPr>
          <w:rFonts w:ascii="Times New Roman" w:hAnsi="Times New Roman" w:cs="Times New Roman"/>
          <w:sz w:val="24"/>
          <w:szCs w:val="24"/>
        </w:rPr>
        <w:t>a wykonawcą, polegające  w szczególności na:</w:t>
      </w:r>
    </w:p>
    <w:p w14:paraId="40577B69" w14:textId="77777777" w:rsidR="0030360E" w:rsidRPr="005E322A" w:rsidRDefault="00796929" w:rsidP="004F6C43">
      <w:pPr>
        <w:numPr>
          <w:ilvl w:val="0"/>
          <w:numId w:val="21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a) </w:t>
      </w:r>
      <w:r w:rsidR="0030360E" w:rsidRPr="005E322A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7726334C" w14:textId="77777777" w:rsidR="0030360E" w:rsidRPr="005E322A" w:rsidRDefault="00796929" w:rsidP="004F6C43">
      <w:pPr>
        <w:numPr>
          <w:ilvl w:val="0"/>
          <w:numId w:val="21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b) </w:t>
      </w:r>
      <w:r w:rsidR="0030360E" w:rsidRPr="005E322A">
        <w:rPr>
          <w:rFonts w:ascii="Times New Roman" w:hAnsi="Times New Roman" w:cs="Times New Roman"/>
          <w:sz w:val="24"/>
          <w:szCs w:val="24"/>
        </w:rPr>
        <w:t>posiadaniu  co najmniej 10% udziałów lub akcji;</w:t>
      </w:r>
    </w:p>
    <w:p w14:paraId="0F8AE7BE" w14:textId="77777777" w:rsidR="0030360E" w:rsidRPr="005E322A" w:rsidRDefault="00796929" w:rsidP="004F6C43">
      <w:pPr>
        <w:numPr>
          <w:ilvl w:val="0"/>
          <w:numId w:val="21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c) </w:t>
      </w:r>
      <w:r w:rsidR="0030360E" w:rsidRPr="005E322A"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pełnomocnika;</w:t>
      </w:r>
    </w:p>
    <w:p w14:paraId="5EE924AF" w14:textId="77777777" w:rsidR="0030360E" w:rsidRPr="005E322A" w:rsidRDefault="00796929" w:rsidP="004F6C43">
      <w:pPr>
        <w:numPr>
          <w:ilvl w:val="0"/>
          <w:numId w:val="21"/>
        </w:numPr>
        <w:tabs>
          <w:tab w:val="clear" w:pos="0"/>
          <w:tab w:val="num" w:pos="-120"/>
        </w:tabs>
        <w:suppressAutoHyphens/>
        <w:overflowPunct w:val="0"/>
        <w:spacing w:after="0" w:line="360" w:lineRule="auto"/>
        <w:ind w:left="992" w:right="567"/>
        <w:jc w:val="both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</w:rPr>
        <w:t xml:space="preserve">d) </w:t>
      </w:r>
      <w:r w:rsidR="0030360E" w:rsidRPr="005E322A">
        <w:rPr>
          <w:rFonts w:ascii="Times New Roman" w:hAnsi="Times New Roman" w:cs="Times New Roman"/>
          <w:sz w:val="24"/>
          <w:szCs w:val="24"/>
        </w:rPr>
        <w:t>pozostawaniu  w związku małżeńskim, w stosunku pokrewieństwa lub powinowactwa w linii prostej, pokrewieństwa lub powinowactwa w linii bocznej do drugiego stopnia lub w stosunku przysposobienia, opieki lub kurateli.</w:t>
      </w:r>
    </w:p>
    <w:p w14:paraId="31314469" w14:textId="77777777" w:rsidR="0030360E" w:rsidRPr="005E322A" w:rsidRDefault="0030360E" w:rsidP="00185F5B">
      <w:pPr>
        <w:spacing w:line="36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0E4961" w:rsidRPr="005E322A" w14:paraId="27B6B61D" w14:textId="77777777" w:rsidTr="00320413">
        <w:tc>
          <w:tcPr>
            <w:tcW w:w="4157" w:type="dxa"/>
            <w:vAlign w:val="center"/>
          </w:tcPr>
          <w:p w14:paraId="4A1A4D21" w14:textId="77777777" w:rsidR="0030360E" w:rsidRPr="005E322A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0DD4C9" w14:textId="77777777" w:rsidR="0030360E" w:rsidRPr="005E322A" w:rsidRDefault="0030360E" w:rsidP="00185F5B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14:paraId="23A90F25" w14:textId="77777777" w:rsidR="0030360E" w:rsidRPr="005E322A" w:rsidRDefault="0030360E" w:rsidP="00185F5B">
            <w:pPr>
              <w:spacing w:before="120"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322A">
              <w:rPr>
                <w:rFonts w:ascii="Times New Roman" w:hAnsi="Times New Roman" w:cs="Times New Roman"/>
                <w:bCs/>
                <w:sz w:val="18"/>
                <w:szCs w:val="18"/>
              </w:rPr>
              <w:t>Podpis Wykonawcy/Podpis osoby</w:t>
            </w:r>
            <w:r w:rsidRPr="005E322A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upoważnionej do reprezentacji Wykonawcy</w:t>
            </w:r>
          </w:p>
        </w:tc>
      </w:tr>
    </w:tbl>
    <w:p w14:paraId="27754ECD" w14:textId="77777777" w:rsidR="0030360E" w:rsidRPr="005E322A" w:rsidRDefault="0030360E" w:rsidP="00185F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322A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14:paraId="5A5CE743" w14:textId="77777777" w:rsidR="0030360E" w:rsidRPr="005E322A" w:rsidRDefault="0030360E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920D88C" w14:textId="77777777" w:rsidR="007E5305" w:rsidRPr="005E322A" w:rsidRDefault="007E5305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203938" w14:textId="77777777" w:rsidR="002A60C4" w:rsidRPr="005E322A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14:paraId="3B3FE253" w14:textId="77777777" w:rsidR="00193E34" w:rsidRPr="005E322A" w:rsidRDefault="00193E34" w:rsidP="00193E3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CDA60D9" w14:textId="2ED6B26D" w:rsidR="00193E34" w:rsidRPr="005E322A" w:rsidRDefault="00193E34" w:rsidP="00193E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hAnsi="Times New Roman" w:cs="Times New Roman"/>
          <w:b/>
        </w:rPr>
        <w:lastRenderedPageBreak/>
        <w:t xml:space="preserve">Załącznik nr 5 do Zapytania ofertowego nr </w:t>
      </w:r>
      <w:r w:rsidR="004A2AD2">
        <w:rPr>
          <w:rFonts w:ascii="Times New Roman" w:hAnsi="Times New Roman" w:cs="Times New Roman"/>
          <w:b/>
          <w:sz w:val="24"/>
          <w:szCs w:val="24"/>
        </w:rPr>
        <w:t>SP/10/2020</w:t>
      </w:r>
    </w:p>
    <w:p w14:paraId="00C21E62" w14:textId="77777777" w:rsidR="002A60C4" w:rsidRPr="005E322A" w:rsidRDefault="002A60C4" w:rsidP="002A6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435E6" w14:textId="43E5A5DF" w:rsidR="002A60C4" w:rsidRPr="005E322A" w:rsidRDefault="002A60C4" w:rsidP="002A60C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E322A">
        <w:rPr>
          <w:rFonts w:ascii="Times New Roman" w:hAnsi="Times New Roman" w:cs="Times New Roman"/>
          <w:b/>
        </w:rPr>
        <w:t>Oświadczenie Podmiotu ubiegającego się o udzielenie zamówienia (dostawa towarów), RODO oraz obowiązek informacyjny administratora danych</w:t>
      </w:r>
      <w:r w:rsidR="00F12F67">
        <w:rPr>
          <w:rFonts w:ascii="Times New Roman" w:hAnsi="Times New Roman" w:cs="Times New Roman"/>
          <w:b/>
        </w:rPr>
        <w:t xml:space="preserve"> </w:t>
      </w:r>
    </w:p>
    <w:p w14:paraId="4C64770C" w14:textId="77777777" w:rsidR="002A60C4" w:rsidRPr="005E322A" w:rsidRDefault="002A60C4" w:rsidP="002A60C4">
      <w:pPr>
        <w:tabs>
          <w:tab w:val="left" w:pos="900"/>
        </w:tabs>
        <w:spacing w:line="240" w:lineRule="auto"/>
        <w:jc w:val="center"/>
        <w:rPr>
          <w:rFonts w:ascii="Times New Roman" w:hAnsi="Times New Roman" w:cs="Times New Roman"/>
        </w:rPr>
      </w:pPr>
      <w:r w:rsidRPr="005E322A">
        <w:rPr>
          <w:rFonts w:ascii="Times New Roman" w:hAnsi="Times New Roman" w:cs="Times New Roman"/>
        </w:rPr>
        <w:t>Oświadczenie o wyrażeniu zgody na przetwarzanie danych osobowych w zbiorach:</w:t>
      </w:r>
    </w:p>
    <w:p w14:paraId="4537D912" w14:textId="77777777" w:rsidR="002A60C4" w:rsidRPr="005E322A" w:rsidRDefault="002A60C4" w:rsidP="002A60C4">
      <w:pPr>
        <w:tabs>
          <w:tab w:val="left" w:pos="772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5E322A">
        <w:rPr>
          <w:rFonts w:ascii="Times New Roman" w:hAnsi="Times New Roman" w:cs="Times New Roman"/>
          <w:sz w:val="20"/>
        </w:rPr>
        <w:t xml:space="preserve">ZBIÓR NR 1: </w:t>
      </w:r>
      <w:r w:rsidRPr="005E322A">
        <w:rPr>
          <w:rFonts w:ascii="Times New Roman" w:hAnsi="Times New Roman" w:cs="Times New Roman"/>
          <w:b/>
          <w:sz w:val="20"/>
        </w:rPr>
        <w:t>Dane własne projekty unijne,</w:t>
      </w:r>
      <w:r w:rsidRPr="005E322A">
        <w:rPr>
          <w:rFonts w:ascii="Times New Roman" w:hAnsi="Times New Roman" w:cs="Times New Roman"/>
          <w:sz w:val="20"/>
        </w:rPr>
        <w:t xml:space="preserve"> </w:t>
      </w:r>
      <w:r w:rsidRPr="005E322A">
        <w:rPr>
          <w:rFonts w:ascii="Times New Roman" w:hAnsi="Times New Roman" w:cs="Times New Roman"/>
          <w:sz w:val="20"/>
        </w:rPr>
        <w:tab/>
      </w:r>
    </w:p>
    <w:p w14:paraId="0A8F5146" w14:textId="77777777" w:rsidR="002A60C4" w:rsidRPr="005E322A" w:rsidRDefault="002A60C4" w:rsidP="002A60C4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bookmarkStart w:id="6" w:name="_Hlk514070008"/>
      <w:r w:rsidRPr="005E322A">
        <w:rPr>
          <w:rFonts w:ascii="Times New Roman" w:hAnsi="Times New Roman" w:cs="Times New Roman"/>
          <w:sz w:val="20"/>
          <w:u w:val="single"/>
        </w:rPr>
        <w:t>Dane administratora</w:t>
      </w:r>
      <w:r w:rsidRPr="005E322A">
        <w:rPr>
          <w:rFonts w:ascii="Times New Roman" w:hAnsi="Times New Roman" w:cs="Times New Roman"/>
          <w:sz w:val="20"/>
        </w:rPr>
        <w:t xml:space="preserve">: </w:t>
      </w:r>
    </w:p>
    <w:p w14:paraId="372D93B7" w14:textId="77777777" w:rsidR="002A60C4" w:rsidRPr="005E322A" w:rsidRDefault="002A60C4" w:rsidP="004F6C43">
      <w:pPr>
        <w:numPr>
          <w:ilvl w:val="0"/>
          <w:numId w:val="23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5E322A">
        <w:rPr>
          <w:rFonts w:ascii="Times New Roman" w:eastAsia="Calibri" w:hAnsi="Times New Roman" w:cs="Times New Roman"/>
          <w:sz w:val="20"/>
        </w:rPr>
        <w:t>W zakresie zbioru: „</w:t>
      </w:r>
      <w:r w:rsidRPr="005E322A">
        <w:rPr>
          <w:rFonts w:ascii="Times New Roman" w:eastAsia="Calibri" w:hAnsi="Times New Roman" w:cs="Times New Roman"/>
          <w:b/>
          <w:sz w:val="20"/>
        </w:rPr>
        <w:t>Dane własne projekty unijne</w:t>
      </w:r>
      <w:r w:rsidRPr="005E322A">
        <w:rPr>
          <w:rFonts w:ascii="Times New Roman" w:eastAsia="Calibri" w:hAnsi="Times New Roman" w:cs="Times New Roman"/>
          <w:sz w:val="20"/>
        </w:rPr>
        <w:t>”:</w:t>
      </w:r>
    </w:p>
    <w:bookmarkEnd w:id="6"/>
    <w:p w14:paraId="6A88B08A" w14:textId="77777777" w:rsidR="002A60C4" w:rsidRPr="005E322A" w:rsidRDefault="002A60C4" w:rsidP="002A60C4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5E322A">
        <w:rPr>
          <w:rFonts w:ascii="Times New Roman" w:hAnsi="Times New Roman" w:cs="Times New Roman"/>
          <w:sz w:val="20"/>
        </w:rPr>
        <w:t>Zakres danych w zbiorze „dane własne projekty unijne”: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565"/>
      </w:tblGrid>
      <w:tr w:rsidR="002A60C4" w:rsidRPr="005E322A" w14:paraId="72A826EB" w14:textId="77777777" w:rsidTr="00797D85">
        <w:tc>
          <w:tcPr>
            <w:tcW w:w="500" w:type="dxa"/>
            <w:shd w:val="clear" w:color="auto" w:fill="auto"/>
          </w:tcPr>
          <w:p w14:paraId="18E98EE7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14:paraId="531BF58E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>Nazwa</w:t>
            </w:r>
          </w:p>
        </w:tc>
      </w:tr>
      <w:tr w:rsidR="000A1E44" w:rsidRPr="005E322A" w14:paraId="301A9BA3" w14:textId="77777777" w:rsidTr="00797D85">
        <w:tc>
          <w:tcPr>
            <w:tcW w:w="500" w:type="dxa"/>
            <w:shd w:val="clear" w:color="auto" w:fill="auto"/>
          </w:tcPr>
          <w:p w14:paraId="37E9F983" w14:textId="77777777" w:rsidR="000A1E44" w:rsidRPr="005E322A" w:rsidRDefault="000A1E4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14:paraId="2615DF0C" w14:textId="77777777" w:rsidR="000A1E44" w:rsidRPr="005E322A" w:rsidRDefault="000A1E4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</w:tr>
      <w:tr w:rsidR="002A60C4" w:rsidRPr="005E322A" w14:paraId="1EF6ACE6" w14:textId="77777777" w:rsidTr="00797D85">
        <w:tc>
          <w:tcPr>
            <w:tcW w:w="500" w:type="dxa"/>
            <w:shd w:val="clear" w:color="auto" w:fill="auto"/>
          </w:tcPr>
          <w:p w14:paraId="07D1929C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14:paraId="0DF22EB6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>Adres: Ulica, Nr budynku, Nr lokalu, Kod pocztowy, Miejscowość, Telefon, Fax, Adres e-mail, Strona www</w:t>
            </w:r>
          </w:p>
        </w:tc>
      </w:tr>
      <w:tr w:rsidR="002A60C4" w:rsidRPr="005E322A" w14:paraId="0DBA2259" w14:textId="77777777" w:rsidTr="00797D85">
        <w:tc>
          <w:tcPr>
            <w:tcW w:w="500" w:type="dxa"/>
            <w:shd w:val="clear" w:color="auto" w:fill="auto"/>
          </w:tcPr>
          <w:p w14:paraId="7853B08B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14:paraId="3DA8BF27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 xml:space="preserve">NIP </w:t>
            </w:r>
          </w:p>
        </w:tc>
      </w:tr>
      <w:tr w:rsidR="002A60C4" w:rsidRPr="005E322A" w14:paraId="2EEEF8BC" w14:textId="77777777" w:rsidTr="00797D85">
        <w:tc>
          <w:tcPr>
            <w:tcW w:w="500" w:type="dxa"/>
            <w:shd w:val="clear" w:color="auto" w:fill="auto"/>
          </w:tcPr>
          <w:p w14:paraId="38C46861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14:paraId="61E525FB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 xml:space="preserve">REGON </w:t>
            </w:r>
          </w:p>
        </w:tc>
      </w:tr>
      <w:tr w:rsidR="002A60C4" w:rsidRPr="005E322A" w14:paraId="4A8850EF" w14:textId="77777777" w:rsidTr="00797D85">
        <w:tc>
          <w:tcPr>
            <w:tcW w:w="500" w:type="dxa"/>
            <w:shd w:val="clear" w:color="auto" w:fill="auto"/>
          </w:tcPr>
          <w:p w14:paraId="20C90304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14:paraId="5A856534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 xml:space="preserve">Numer rachunku bankowego </w:t>
            </w:r>
          </w:p>
        </w:tc>
      </w:tr>
      <w:tr w:rsidR="002A60C4" w:rsidRPr="005E322A" w14:paraId="67DDF346" w14:textId="77777777" w:rsidTr="00797D85">
        <w:tc>
          <w:tcPr>
            <w:tcW w:w="500" w:type="dxa"/>
            <w:shd w:val="clear" w:color="auto" w:fill="auto"/>
          </w:tcPr>
          <w:p w14:paraId="6A95C0E1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65" w:type="dxa"/>
            <w:shd w:val="clear" w:color="auto" w:fill="auto"/>
          </w:tcPr>
          <w:p w14:paraId="0E1572B3" w14:textId="77777777" w:rsidR="002A60C4" w:rsidRPr="005E322A" w:rsidRDefault="002A60C4" w:rsidP="00797D8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E322A">
              <w:rPr>
                <w:rFonts w:ascii="Times New Roman" w:hAnsi="Times New Roman" w:cs="Times New Roman"/>
                <w:sz w:val="16"/>
                <w:szCs w:val="16"/>
              </w:rPr>
              <w:t>Cena oferty</w:t>
            </w:r>
          </w:p>
        </w:tc>
      </w:tr>
    </w:tbl>
    <w:p w14:paraId="48CAB1C0" w14:textId="77777777" w:rsidR="002A60C4" w:rsidRPr="005E322A" w:rsidRDefault="002A60C4" w:rsidP="002A60C4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0"/>
          <w:u w:val="single"/>
        </w:rPr>
      </w:pPr>
      <w:r w:rsidRPr="005E322A">
        <w:rPr>
          <w:rFonts w:ascii="Times New Roman" w:hAnsi="Times New Roman" w:cs="Times New Roman"/>
          <w:sz w:val="20"/>
          <w:u w:val="single"/>
        </w:rPr>
        <w:t>Cele przetwarzania przez Administratora:</w:t>
      </w:r>
    </w:p>
    <w:p w14:paraId="2311ED1E" w14:textId="77777777" w:rsidR="002A60C4" w:rsidRPr="005E322A" w:rsidRDefault="002A60C4" w:rsidP="002A60C4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5E322A">
        <w:rPr>
          <w:rFonts w:ascii="Times New Roman" w:hAnsi="Times New Roman" w:cs="Times New Roman"/>
          <w:sz w:val="20"/>
        </w:rPr>
        <w:t xml:space="preserve">Weryfikacja danych niezbędnych do prawidłowego, transparentnego i zgodnego z procedurami wyboru podmiotu, który będzie </w:t>
      </w:r>
      <w:r w:rsidRPr="005E322A">
        <w:rPr>
          <w:rFonts w:ascii="Times New Roman" w:hAnsi="Times New Roman" w:cs="Times New Roman"/>
          <w:strike/>
          <w:sz w:val="20"/>
        </w:rPr>
        <w:t>świadczył usługi</w:t>
      </w:r>
      <w:r w:rsidRPr="005E322A">
        <w:rPr>
          <w:rFonts w:ascii="Times New Roman" w:hAnsi="Times New Roman" w:cs="Times New Roman"/>
          <w:sz w:val="20"/>
        </w:rPr>
        <w:t xml:space="preserve"> / dostarczał towary w ramach realizowanych zadań w Projekcie.</w:t>
      </w:r>
    </w:p>
    <w:p w14:paraId="01C24DA0" w14:textId="77777777" w:rsidR="002A60C4" w:rsidRPr="005E322A" w:rsidRDefault="002A60C4" w:rsidP="002A60C4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  <w:r w:rsidRPr="005E322A">
        <w:rPr>
          <w:rFonts w:ascii="Times New Roman" w:hAnsi="Times New Roman" w:cs="Times New Roman"/>
          <w:b/>
          <w:sz w:val="20"/>
        </w:rPr>
        <w:t>Dane kontaktowe inspektora ochrony danych:</w:t>
      </w:r>
      <w:r w:rsidRPr="005E322A">
        <w:rPr>
          <w:rFonts w:ascii="Times New Roman" w:hAnsi="Times New Roman" w:cs="Times New Roman"/>
          <w:sz w:val="20"/>
        </w:rPr>
        <w:t xml:space="preserve">  </w:t>
      </w:r>
      <w:r w:rsidRPr="005E322A">
        <w:rPr>
          <w:rStyle w:val="Hipercze"/>
          <w:rFonts w:ascii="Times New Roman" w:hAnsi="Times New Roman" w:cs="Times New Roman"/>
          <w:color w:val="auto"/>
          <w:sz w:val="20"/>
        </w:rPr>
        <w:t>jendrzej.wisniewski@gmail.com</w:t>
      </w:r>
    </w:p>
    <w:p w14:paraId="1628AFAC" w14:textId="77777777" w:rsidR="002A60C4" w:rsidRPr="005E322A" w:rsidRDefault="002A60C4" w:rsidP="002A60C4">
      <w:pPr>
        <w:spacing w:after="120" w:line="240" w:lineRule="auto"/>
        <w:rPr>
          <w:rFonts w:ascii="Times New Roman" w:hAnsi="Times New Roman" w:cs="Times New Roman"/>
          <w:b/>
          <w:sz w:val="20"/>
          <w:u w:val="single"/>
        </w:rPr>
      </w:pPr>
      <w:r w:rsidRPr="005E322A">
        <w:rPr>
          <w:rFonts w:ascii="Times New Roman" w:hAnsi="Times New Roman" w:cs="Times New Roman"/>
          <w:b/>
          <w:sz w:val="20"/>
          <w:u w:val="single"/>
        </w:rPr>
        <w:t>Obowiązek informacyjny:</w:t>
      </w:r>
    </w:p>
    <w:p w14:paraId="31E803F9" w14:textId="77777777" w:rsidR="002A60C4" w:rsidRPr="005E322A" w:rsidRDefault="002A60C4" w:rsidP="002A60C4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322A">
        <w:rPr>
          <w:rFonts w:ascii="Times New Roman" w:hAnsi="Times New Roman" w:cs="Times New Roman"/>
          <w:b/>
          <w:sz w:val="16"/>
          <w:szCs w:val="16"/>
        </w:rPr>
        <w:t>Przysługujące prawa</w:t>
      </w:r>
      <w:r w:rsidRPr="005E322A">
        <w:rPr>
          <w:rFonts w:ascii="Times New Roman" w:hAnsi="Times New Roman" w:cs="Times New Roman"/>
          <w:sz w:val="16"/>
          <w:szCs w:val="16"/>
        </w:rPr>
        <w:t>: Masz prawo do żądania od administratora dostępu do danych osobowych dotyczących swojej osoby, ich sprostowania, ograniczenia przetwarzania, oraz prawo wniesienia skargi do organu nadzorczego (Prezesa Urzędu Ochrony Danych Osobowych) w przypadku domniemania naruszenia związanego z przetwarzaniem danych osobowych.</w:t>
      </w:r>
    </w:p>
    <w:p w14:paraId="2CED3190" w14:textId="77777777" w:rsidR="002A60C4" w:rsidRPr="005E322A" w:rsidRDefault="002A60C4" w:rsidP="002A6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E322A">
        <w:rPr>
          <w:rFonts w:ascii="Times New Roman" w:hAnsi="Times New Roman" w:cs="Times New Roman"/>
          <w:b/>
          <w:sz w:val="16"/>
          <w:szCs w:val="16"/>
        </w:rPr>
        <w:t>Prawa nieprzysługujące</w:t>
      </w:r>
      <w:r w:rsidRPr="005E322A">
        <w:rPr>
          <w:rFonts w:ascii="Times New Roman" w:hAnsi="Times New Roman" w:cs="Times New Roman"/>
          <w:sz w:val="16"/>
          <w:szCs w:val="16"/>
        </w:rPr>
        <w:t>:</w:t>
      </w:r>
    </w:p>
    <w:p w14:paraId="22932D71" w14:textId="77777777" w:rsidR="002A60C4" w:rsidRPr="005E322A" w:rsidRDefault="002A60C4" w:rsidP="002A6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E322A">
        <w:rPr>
          <w:rFonts w:ascii="Times New Roman" w:hAnsi="Times New Roman" w:cs="Times New Roman"/>
          <w:sz w:val="16"/>
          <w:szCs w:val="16"/>
        </w:rPr>
        <w:t>- w związku z art. 17 ust. 3 lit b), d) lub e) RODO prawo do usunięcia danych osobowych;</w:t>
      </w:r>
    </w:p>
    <w:p w14:paraId="03431083" w14:textId="77777777" w:rsidR="002A60C4" w:rsidRPr="005E322A" w:rsidRDefault="002A60C4" w:rsidP="002A6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E322A">
        <w:rPr>
          <w:rFonts w:ascii="Times New Roman" w:hAnsi="Times New Roman" w:cs="Times New Roman"/>
          <w:sz w:val="16"/>
          <w:szCs w:val="16"/>
        </w:rPr>
        <w:t>- prawo do przenoszenia danych osobowych, o którym mowa w art. 20 RODO;</w:t>
      </w:r>
    </w:p>
    <w:p w14:paraId="3EDD1781" w14:textId="77777777" w:rsidR="002A60C4" w:rsidRPr="005E322A" w:rsidRDefault="002A60C4" w:rsidP="002A60C4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E322A">
        <w:rPr>
          <w:rFonts w:ascii="Times New Roman" w:hAnsi="Times New Roman" w:cs="Times New Roman"/>
          <w:sz w:val="16"/>
          <w:szCs w:val="16"/>
        </w:rPr>
        <w:t>- na podstawie art. 21 RODO prawo sprzeciwu, wobec przetwarzania danych osobowych, gdyż podstawą prawną przetwarzania danych osobowych jest art. 6 ust. 1 lit c) RODO.</w:t>
      </w:r>
    </w:p>
    <w:p w14:paraId="42DB8642" w14:textId="77777777" w:rsidR="002A60C4" w:rsidRPr="005E322A" w:rsidRDefault="002A60C4" w:rsidP="002A60C4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322A">
        <w:rPr>
          <w:rFonts w:ascii="Times New Roman" w:hAnsi="Times New Roman" w:cs="Times New Roman"/>
          <w:b/>
          <w:sz w:val="16"/>
          <w:szCs w:val="16"/>
        </w:rPr>
        <w:t>Przewidywane kategorie odbiorców danych:</w:t>
      </w:r>
      <w:r w:rsidRPr="005E322A">
        <w:rPr>
          <w:rFonts w:ascii="Times New Roman" w:hAnsi="Times New Roman" w:cs="Times New Roman"/>
          <w:sz w:val="16"/>
          <w:szCs w:val="16"/>
        </w:rPr>
        <w:t xml:space="preserve"> inni wykonawcy, na podstawie przepisów prawa np.:, Urząd Skarbowy, instytucje upoważnione do kontroli, </w:t>
      </w:r>
    </w:p>
    <w:p w14:paraId="7ABA6D03" w14:textId="77777777" w:rsidR="002A60C4" w:rsidRPr="005E322A" w:rsidRDefault="002A60C4" w:rsidP="002A60C4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5E322A">
        <w:rPr>
          <w:rFonts w:ascii="Times New Roman" w:hAnsi="Times New Roman" w:cs="Times New Roman"/>
          <w:b/>
          <w:sz w:val="16"/>
          <w:szCs w:val="16"/>
        </w:rPr>
        <w:t>Okres przechowywania danych</w:t>
      </w:r>
      <w:r w:rsidRPr="005E322A">
        <w:rPr>
          <w:rFonts w:ascii="Times New Roman" w:hAnsi="Times New Roman" w:cs="Times New Roman"/>
          <w:sz w:val="16"/>
          <w:szCs w:val="16"/>
        </w:rPr>
        <w:t xml:space="preserve">: </w:t>
      </w:r>
    </w:p>
    <w:p w14:paraId="5CF50087" w14:textId="77777777" w:rsidR="002A60C4" w:rsidRPr="005E322A" w:rsidRDefault="002A60C4" w:rsidP="004F6C43">
      <w:pPr>
        <w:numPr>
          <w:ilvl w:val="0"/>
          <w:numId w:val="2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E322A">
        <w:rPr>
          <w:rFonts w:ascii="Times New Roman" w:eastAsia="Calibri" w:hAnsi="Times New Roman" w:cs="Times New Roman"/>
          <w:sz w:val="16"/>
          <w:szCs w:val="16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14:paraId="3E221F5F" w14:textId="77777777" w:rsidR="002A60C4" w:rsidRPr="005E322A" w:rsidRDefault="002A60C4" w:rsidP="002A60C4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E1A61AB" w14:textId="77777777" w:rsidR="002A60C4" w:rsidRPr="005E322A" w:rsidRDefault="002A60C4" w:rsidP="002A60C4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  <w:r w:rsidRPr="005E322A">
        <w:rPr>
          <w:rFonts w:ascii="Times New Roman" w:eastAsiaTheme="majorEastAsia" w:hAnsi="Times New Roman" w:cs="Times New Roman"/>
          <w:b/>
          <w:sz w:val="16"/>
          <w:szCs w:val="16"/>
        </w:rPr>
        <w:t xml:space="preserve">Źródło pochodzenia danych: </w:t>
      </w:r>
      <w:r w:rsidRPr="005E322A">
        <w:rPr>
          <w:rFonts w:ascii="Times New Roman" w:eastAsiaTheme="majorEastAsia" w:hAnsi="Times New Roman" w:cs="Times New Roman"/>
          <w:sz w:val="16"/>
          <w:szCs w:val="16"/>
        </w:rPr>
        <w:t>bezpośrednio od osób, których dane dotyczą w związku z ubieganiem się o udzielenie zamówienia publicznego na podstawie „Wytycznych w zakresie</w:t>
      </w:r>
      <w:r w:rsidRPr="005E322A">
        <w:rPr>
          <w:rFonts w:ascii="Times New Roman" w:hAnsi="Times New Roman" w:cs="Times New Roman"/>
          <w:bCs/>
          <w:kern w:val="36"/>
          <w:sz w:val="16"/>
          <w:szCs w:val="16"/>
        </w:rPr>
        <w:t xml:space="preserve"> kwalifikowalności wydatków w ramach Europejskiego Funduszu Rozwoju Regionalnego, Europejskiego Funduszu Społecznego oraz Funduszu Spójności na lata 2014-2020”</w:t>
      </w:r>
    </w:p>
    <w:p w14:paraId="1521B504" w14:textId="77777777" w:rsidR="002A60C4" w:rsidRPr="005E322A" w:rsidRDefault="002A60C4" w:rsidP="002A60C4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5E322A">
        <w:rPr>
          <w:rFonts w:ascii="Times New Roman" w:hAnsi="Times New Roman" w:cs="Times New Roman"/>
          <w:i/>
          <w:sz w:val="16"/>
          <w:szCs w:val="16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14:paraId="492A1067" w14:textId="77777777" w:rsidR="002A60C4" w:rsidRPr="005E322A" w:rsidRDefault="002A60C4" w:rsidP="002A60C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322A">
        <w:rPr>
          <w:rFonts w:ascii="Times New Roman" w:hAnsi="Times New Roman" w:cs="Times New Roman"/>
          <w:sz w:val="16"/>
          <w:szCs w:val="16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5E322A">
        <w:rPr>
          <w:rFonts w:ascii="Times New Roman" w:hAnsi="Times New Roman" w:cs="Times New Roman"/>
          <w:sz w:val="16"/>
          <w:szCs w:val="16"/>
        </w:rPr>
        <w:t>wyłączeń</w:t>
      </w:r>
      <w:proofErr w:type="spellEnd"/>
      <w:r w:rsidRPr="005E322A">
        <w:rPr>
          <w:rFonts w:ascii="Times New Roman" w:hAnsi="Times New Roman" w:cs="Times New Roman"/>
          <w:sz w:val="16"/>
          <w:szCs w:val="16"/>
        </w:rPr>
        <w:t>, o których mowa w art. 14 ust 5 RODO.</w:t>
      </w:r>
    </w:p>
    <w:p w14:paraId="6DC410DD" w14:textId="77777777" w:rsidR="002A60C4" w:rsidRPr="005E322A" w:rsidRDefault="002A60C4" w:rsidP="002A60C4">
      <w:pPr>
        <w:spacing w:line="240" w:lineRule="auto"/>
        <w:jc w:val="both"/>
        <w:rPr>
          <w:rFonts w:ascii="Times New Roman" w:hAnsi="Times New Roman" w:cs="Times New Roman"/>
        </w:rPr>
      </w:pPr>
    </w:p>
    <w:p w14:paraId="15C7D923" w14:textId="77777777" w:rsidR="002A60C4" w:rsidRPr="005E322A" w:rsidRDefault="002A60C4" w:rsidP="002A60C4">
      <w:pPr>
        <w:spacing w:line="240" w:lineRule="auto"/>
        <w:jc w:val="both"/>
        <w:rPr>
          <w:rFonts w:ascii="Times New Roman" w:hAnsi="Times New Roman" w:cs="Times New Roman"/>
        </w:rPr>
      </w:pPr>
      <w:r w:rsidRPr="005E322A">
        <w:rPr>
          <w:rFonts w:ascii="Times New Roman" w:hAnsi="Times New Roman" w:cs="Times New Roman"/>
        </w:rPr>
        <w:t>………………………………………………………</w:t>
      </w:r>
    </w:p>
    <w:p w14:paraId="2EE1C817" w14:textId="77777777" w:rsidR="005F5E7C" w:rsidRPr="005E322A" w:rsidRDefault="002A60C4" w:rsidP="00EF31C2">
      <w:pPr>
        <w:jc w:val="both"/>
        <w:rPr>
          <w:rFonts w:ascii="Times New Roman" w:hAnsi="Times New Roman" w:cs="Times New Roman"/>
        </w:rPr>
      </w:pPr>
      <w:r w:rsidRPr="005E322A">
        <w:rPr>
          <w:rFonts w:ascii="Times New Roman" w:hAnsi="Times New Roman" w:cs="Times New Roman"/>
        </w:rPr>
        <w:t>Podpis podmiotu ubiegającego się o udzielenie zamówienia</w:t>
      </w:r>
      <w:r w:rsidR="00EF31C2" w:rsidRPr="005E322A">
        <w:rPr>
          <w:rFonts w:ascii="Times New Roman" w:hAnsi="Times New Roman" w:cs="Times New Roman"/>
        </w:rPr>
        <w:t xml:space="preserve"> - </w:t>
      </w:r>
      <w:r w:rsidRPr="005E322A">
        <w:rPr>
          <w:rFonts w:ascii="Times New Roman" w:hAnsi="Times New Roman" w:cs="Times New Roman"/>
        </w:rPr>
        <w:t xml:space="preserve"> </w:t>
      </w:r>
      <w:r w:rsidR="00EF31C2" w:rsidRPr="005E322A">
        <w:rPr>
          <w:rFonts w:ascii="Times New Roman" w:hAnsi="Times New Roman" w:cs="Times New Roman"/>
        </w:rPr>
        <w:t>dostawa towarów</w:t>
      </w:r>
    </w:p>
    <w:p w14:paraId="26C5F2EC" w14:textId="77777777" w:rsidR="005F5E7C" w:rsidRPr="005E322A" w:rsidRDefault="005F5E7C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05160A" w14:textId="77777777" w:rsidR="00C14017" w:rsidRPr="005E322A" w:rsidRDefault="00C14017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52B29FE" w14:textId="77777777" w:rsidR="00193E34" w:rsidRPr="005E322A" w:rsidRDefault="00193E34" w:rsidP="00884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3F6BD22" w14:textId="77777777" w:rsidR="00B050B3" w:rsidRPr="005E322A" w:rsidRDefault="00B050B3" w:rsidP="00193E3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BC27C3F" w14:textId="77777777" w:rsidR="00B050B3" w:rsidRPr="005E322A" w:rsidRDefault="00B050B3" w:rsidP="00193E3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F254DE1" w14:textId="77777777" w:rsidR="007E5305" w:rsidRPr="005E322A" w:rsidRDefault="007E5305" w:rsidP="00193E3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529BE80" w14:textId="77777777" w:rsidR="007E5305" w:rsidRPr="005E322A" w:rsidRDefault="007E5305" w:rsidP="00193E3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64FBA61" w14:textId="5E182198" w:rsidR="00F12F67" w:rsidRPr="005E322A" w:rsidRDefault="00F12F67" w:rsidP="00F12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322A">
        <w:rPr>
          <w:rFonts w:ascii="Times New Roman" w:hAnsi="Times New Roman" w:cs="Times New Roman"/>
          <w:b/>
        </w:rPr>
        <w:lastRenderedPageBreak/>
        <w:t xml:space="preserve">Załącznik nr </w:t>
      </w:r>
      <w:r>
        <w:rPr>
          <w:rFonts w:ascii="Times New Roman" w:hAnsi="Times New Roman" w:cs="Times New Roman"/>
          <w:b/>
        </w:rPr>
        <w:t>6</w:t>
      </w:r>
      <w:r w:rsidRPr="005E322A">
        <w:rPr>
          <w:rFonts w:ascii="Times New Roman" w:hAnsi="Times New Roman" w:cs="Times New Roman"/>
          <w:b/>
        </w:rPr>
        <w:t xml:space="preserve"> do Zapytania ofertowego nr </w:t>
      </w:r>
      <w:r w:rsidR="004A2AD2">
        <w:rPr>
          <w:rFonts w:ascii="Times New Roman" w:hAnsi="Times New Roman" w:cs="Times New Roman"/>
          <w:b/>
          <w:sz w:val="24"/>
          <w:szCs w:val="24"/>
        </w:rPr>
        <w:t>SP/10/2020</w:t>
      </w:r>
    </w:p>
    <w:p w14:paraId="6F2CFA71" w14:textId="77777777" w:rsidR="002A60C4" w:rsidRPr="005E322A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14:paraId="21497F19" w14:textId="77777777" w:rsidR="002A60C4" w:rsidRPr="005E322A" w:rsidRDefault="002A60C4" w:rsidP="002A60C4">
      <w:pPr>
        <w:spacing w:line="256" w:lineRule="auto"/>
        <w:jc w:val="right"/>
        <w:rPr>
          <w:rFonts w:asciiTheme="majorHAnsi" w:hAnsiTheme="majorHAnsi" w:cs="Arial"/>
        </w:rPr>
      </w:pPr>
    </w:p>
    <w:p w14:paraId="07CA1D43" w14:textId="77777777" w:rsidR="009E057C" w:rsidRPr="005E322A" w:rsidRDefault="009E057C" w:rsidP="008843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22A">
        <w:rPr>
          <w:rFonts w:ascii="Times New Roman" w:hAnsi="Times New Roman" w:cs="Times New Roman"/>
          <w:b/>
          <w:bCs/>
          <w:sz w:val="24"/>
          <w:szCs w:val="24"/>
        </w:rPr>
        <w:t xml:space="preserve">PROTOKÓŁ ODBIORU </w:t>
      </w:r>
    </w:p>
    <w:p w14:paraId="6FD14E4E" w14:textId="77777777" w:rsidR="009E057C" w:rsidRPr="005E322A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>Protokół sporządzono dnia: …………………………….</w:t>
      </w:r>
    </w:p>
    <w:p w14:paraId="4BB604AA" w14:textId="198D3604" w:rsidR="00F12F67" w:rsidRPr="005E322A" w:rsidRDefault="009E057C" w:rsidP="00F12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 xml:space="preserve">Działając na </w:t>
      </w:r>
      <w:r w:rsidR="00F12F67">
        <w:rPr>
          <w:rFonts w:ascii="Times New Roman" w:hAnsi="Times New Roman" w:cs="Times New Roman"/>
          <w:bCs/>
          <w:sz w:val="24"/>
          <w:szCs w:val="24"/>
        </w:rPr>
        <w:t>podstawie zapytania ofertowego</w:t>
      </w:r>
      <w:r w:rsidRPr="005E322A">
        <w:rPr>
          <w:rFonts w:ascii="Times New Roman" w:hAnsi="Times New Roman" w:cs="Times New Roman"/>
          <w:bCs/>
          <w:sz w:val="24"/>
          <w:szCs w:val="24"/>
        </w:rPr>
        <w:t xml:space="preserve"> z dnia …………………. Nr …………………………… </w:t>
      </w:r>
    </w:p>
    <w:p w14:paraId="13B4C39F" w14:textId="0A88832C" w:rsidR="009E057C" w:rsidRPr="005E322A" w:rsidRDefault="009E057C" w:rsidP="008843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 xml:space="preserve">Strony potwierdzają wykonanie i odebranie przedmiotu </w:t>
      </w:r>
      <w:r w:rsidR="005E322A" w:rsidRPr="005E322A">
        <w:rPr>
          <w:rFonts w:ascii="Times New Roman" w:hAnsi="Times New Roman" w:cs="Times New Roman"/>
          <w:bCs/>
          <w:sz w:val="24"/>
          <w:szCs w:val="24"/>
        </w:rPr>
        <w:t xml:space="preserve">Zamówienia </w:t>
      </w:r>
      <w:r w:rsidRPr="005E322A">
        <w:rPr>
          <w:rFonts w:ascii="Times New Roman" w:hAnsi="Times New Roman" w:cs="Times New Roman"/>
          <w:bCs/>
          <w:sz w:val="24"/>
          <w:szCs w:val="24"/>
        </w:rPr>
        <w:t xml:space="preserve"> nr …………………… z dnia ………</w:t>
      </w:r>
      <w:r w:rsidR="0065745D" w:rsidRPr="005E322A">
        <w:rPr>
          <w:rFonts w:ascii="Times New Roman" w:hAnsi="Times New Roman" w:cs="Times New Roman"/>
          <w:bCs/>
          <w:sz w:val="24"/>
          <w:szCs w:val="24"/>
        </w:rPr>
        <w:t>……….</w:t>
      </w:r>
      <w:r w:rsidRPr="005E322A">
        <w:rPr>
          <w:rFonts w:ascii="Times New Roman" w:hAnsi="Times New Roman" w:cs="Times New Roman"/>
          <w:bCs/>
          <w:sz w:val="24"/>
          <w:szCs w:val="24"/>
        </w:rPr>
        <w:t xml:space="preserve">…. , </w:t>
      </w:r>
    </w:p>
    <w:p w14:paraId="18C160CA" w14:textId="77777777" w:rsidR="009E057C" w:rsidRPr="005E322A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>Data odbioru: ……………………………..</w:t>
      </w:r>
    </w:p>
    <w:p w14:paraId="4DAAD76F" w14:textId="77777777" w:rsidR="009E057C" w:rsidRPr="005E322A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>Miejsce odbioru</w:t>
      </w:r>
      <w:r w:rsidR="0065745D" w:rsidRPr="005E322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</w:t>
      </w:r>
    </w:p>
    <w:p w14:paraId="2E17A40D" w14:textId="77777777" w:rsidR="00A06292" w:rsidRPr="005E322A" w:rsidRDefault="00A06292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>Ilość i specyfikacja odbieranego sprzętu :</w:t>
      </w:r>
    </w:p>
    <w:tbl>
      <w:tblPr>
        <w:tblW w:w="1063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6594"/>
        <w:gridCol w:w="1134"/>
        <w:gridCol w:w="2410"/>
      </w:tblGrid>
      <w:tr w:rsidR="00644C07" w:rsidRPr="005E322A" w14:paraId="6976B2DE" w14:textId="77777777" w:rsidTr="00644C07">
        <w:trPr>
          <w:trHeight w:val="545"/>
        </w:trPr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D61AF" w14:textId="77777777" w:rsidR="00644C07" w:rsidRPr="005E322A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640C" w14:textId="77777777" w:rsidR="00644C07" w:rsidRPr="005E322A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E24B" w14:textId="77777777" w:rsidR="00644C07" w:rsidRPr="005E322A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5175" w14:textId="77777777" w:rsidR="00644C07" w:rsidRPr="005E322A" w:rsidRDefault="00644C07" w:rsidP="00071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5E322A" w:rsidRPr="005E322A" w14:paraId="3936BF99" w14:textId="77777777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F8D26" w14:textId="069E27BA" w:rsidR="005E322A" w:rsidRPr="005E322A" w:rsidRDefault="005E322A" w:rsidP="005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A8D9" w14:textId="0E8F8D46" w:rsidR="005E322A" w:rsidRPr="005E322A" w:rsidRDefault="005E322A" w:rsidP="005E3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Laptop dla ucznia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4F99" w14:textId="62D54B30" w:rsidR="005E322A" w:rsidRPr="005E322A" w:rsidRDefault="005E322A" w:rsidP="005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4DFE" w14:textId="77777777" w:rsidR="005E322A" w:rsidRPr="005E322A" w:rsidRDefault="005E322A" w:rsidP="005E3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E322A" w:rsidRPr="005E322A" w14:paraId="49EF9039" w14:textId="77777777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1E83" w14:textId="01093544" w:rsidR="005E322A" w:rsidRPr="005E322A" w:rsidRDefault="005E322A" w:rsidP="005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42EF" w14:textId="0119560F" w:rsidR="005E322A" w:rsidRPr="005E322A" w:rsidRDefault="005E322A" w:rsidP="005E3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Laptop dla nauczyciela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9F45" w14:textId="045ACF01" w:rsidR="005E322A" w:rsidRPr="005E322A" w:rsidRDefault="00F12F67" w:rsidP="005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AE8BE" w14:textId="77777777" w:rsidR="005E322A" w:rsidRPr="005E322A" w:rsidRDefault="005E322A" w:rsidP="005E3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E322A" w:rsidRPr="005E322A" w14:paraId="7C6B42A0" w14:textId="77777777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CB453" w14:textId="624EACE2" w:rsidR="005E322A" w:rsidRPr="005E322A" w:rsidRDefault="005E322A" w:rsidP="005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E90EB" w14:textId="1AB5950C" w:rsidR="005E322A" w:rsidRPr="005E322A" w:rsidRDefault="005E322A" w:rsidP="005E3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 xml:space="preserve">Pakiet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biurowy</w:t>
            </w: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6D20" w14:textId="62723780" w:rsidR="005E322A" w:rsidRPr="005E322A" w:rsidRDefault="005E322A" w:rsidP="005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931E0" w14:textId="77777777" w:rsidR="005E322A" w:rsidRPr="005E322A" w:rsidRDefault="005E322A" w:rsidP="005E3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5E322A" w:rsidRPr="005E322A" w14:paraId="491C081F" w14:textId="77777777" w:rsidTr="00644C07">
        <w:trPr>
          <w:trHeight w:val="288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7F5AD" w14:textId="78B19B52" w:rsidR="005E322A" w:rsidRPr="005E322A" w:rsidRDefault="005E322A" w:rsidP="005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6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C9F0" w14:textId="3D78CA3E" w:rsidR="005E322A" w:rsidRPr="005E322A" w:rsidRDefault="005E322A" w:rsidP="005E3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 xml:space="preserve">Tablet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7B8BB" w14:textId="3DAEC0BD" w:rsidR="005E322A" w:rsidRPr="005E322A" w:rsidRDefault="005E322A" w:rsidP="005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6AEC8" w14:textId="77777777" w:rsidR="005E322A" w:rsidRPr="005E322A" w:rsidRDefault="005E322A" w:rsidP="005E3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E322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53706274" w14:textId="77777777" w:rsidR="007A72E8" w:rsidRPr="005E322A" w:rsidRDefault="007A72E8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7DEA23" w14:textId="77777777" w:rsidR="0065745D" w:rsidRPr="005E322A" w:rsidRDefault="0065745D" w:rsidP="006574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>Uwagi Zamawiającego:………………………………………………</w:t>
      </w:r>
      <w:r w:rsidR="00C140D4" w:rsidRPr="005E322A">
        <w:rPr>
          <w:rFonts w:ascii="Times New Roman" w:hAnsi="Times New Roman" w:cs="Times New Roman"/>
          <w:bCs/>
          <w:sz w:val="24"/>
          <w:szCs w:val="24"/>
        </w:rPr>
        <w:t>……………………….</w:t>
      </w:r>
    </w:p>
    <w:p w14:paraId="0E8C0D12" w14:textId="77777777" w:rsidR="0065745D" w:rsidRPr="005E322A" w:rsidRDefault="0065745D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>Uwagi Wykonawcy: …………………………………………………………………………</w:t>
      </w:r>
    </w:p>
    <w:p w14:paraId="2DDE228A" w14:textId="77777777" w:rsidR="009E057C" w:rsidRPr="005E322A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 xml:space="preserve">Odbioru dokonali: </w:t>
      </w:r>
    </w:p>
    <w:p w14:paraId="3DDFC80C" w14:textId="77777777" w:rsidR="009E057C" w:rsidRPr="005E322A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>- w imieniu Zamawiającego: ............</w:t>
      </w:r>
      <w:r w:rsidR="00A06292" w:rsidRPr="005E322A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Pr="005E322A">
        <w:rPr>
          <w:rFonts w:ascii="Times New Roman" w:hAnsi="Times New Roman" w:cs="Times New Roman"/>
          <w:bCs/>
          <w:sz w:val="24"/>
          <w:szCs w:val="24"/>
        </w:rPr>
        <w:t xml:space="preserve">................                         </w:t>
      </w:r>
    </w:p>
    <w:p w14:paraId="4D0A4BE0" w14:textId="77777777" w:rsidR="009E057C" w:rsidRPr="005E322A" w:rsidRDefault="009E057C" w:rsidP="008843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22A">
        <w:rPr>
          <w:rFonts w:ascii="Times New Roman" w:hAnsi="Times New Roman" w:cs="Times New Roman"/>
          <w:bCs/>
          <w:sz w:val="24"/>
          <w:szCs w:val="24"/>
        </w:rPr>
        <w:t>- w imieniu Wykonawcy: ................</w:t>
      </w:r>
      <w:r w:rsidR="00A06292" w:rsidRPr="005E322A">
        <w:rPr>
          <w:rFonts w:ascii="Times New Roman" w:hAnsi="Times New Roman" w:cs="Times New Roman"/>
          <w:bCs/>
          <w:sz w:val="24"/>
          <w:szCs w:val="24"/>
        </w:rPr>
        <w:t>......................................</w:t>
      </w:r>
      <w:r w:rsidR="005F5E7C" w:rsidRPr="005E322A">
        <w:rPr>
          <w:rFonts w:ascii="Times New Roman" w:hAnsi="Times New Roman" w:cs="Times New Roman"/>
          <w:bCs/>
          <w:sz w:val="24"/>
          <w:szCs w:val="24"/>
        </w:rPr>
        <w:t>.................</w:t>
      </w:r>
    </w:p>
    <w:p w14:paraId="1F0DB036" w14:textId="77777777" w:rsidR="00644C07" w:rsidRPr="005E322A" w:rsidRDefault="00644C07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14:paraId="6B2DC74E" w14:textId="77777777" w:rsidR="00644C07" w:rsidRPr="005E322A" w:rsidRDefault="00644C07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14:paraId="5643E44F" w14:textId="77777777" w:rsidR="009E057C" w:rsidRPr="005E322A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E322A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ZAMAWIAJĄCY</w:t>
      </w:r>
      <w:r w:rsidRPr="005E322A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322A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>WYKONAWCA</w:t>
      </w:r>
    </w:p>
    <w:p w14:paraId="059A96F9" w14:textId="77777777" w:rsidR="009E057C" w:rsidRPr="005E322A" w:rsidRDefault="009E057C" w:rsidP="0088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14:paraId="169E93FE" w14:textId="77777777" w:rsidR="009E057C" w:rsidRPr="005E322A" w:rsidRDefault="009E057C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E322A">
        <w:rPr>
          <w:rFonts w:ascii="Times New Roman" w:eastAsia="Times New Roman" w:hAnsi="Times New Roman" w:cs="Times New Roman"/>
          <w:sz w:val="24"/>
          <w:szCs w:val="24"/>
          <w:lang w:val="x-none"/>
        </w:rPr>
        <w:t>……………………</w:t>
      </w:r>
      <w:r w:rsidRPr="005E322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sz w:val="24"/>
          <w:szCs w:val="24"/>
          <w:lang w:val="x-none"/>
        </w:rPr>
        <w:tab/>
      </w:r>
      <w:r w:rsidRPr="005E322A">
        <w:rPr>
          <w:rFonts w:ascii="Times New Roman" w:eastAsia="Times New Roman" w:hAnsi="Times New Roman" w:cs="Times New Roman"/>
          <w:sz w:val="24"/>
          <w:szCs w:val="24"/>
        </w:rPr>
        <w:t xml:space="preserve">               ………….</w:t>
      </w:r>
      <w:r w:rsidRPr="005E322A">
        <w:rPr>
          <w:rFonts w:ascii="Times New Roman" w:eastAsia="Times New Roman" w:hAnsi="Times New Roman" w:cs="Times New Roman"/>
          <w:sz w:val="24"/>
          <w:szCs w:val="24"/>
          <w:lang w:val="x-none"/>
        </w:rPr>
        <w:t>………</w:t>
      </w:r>
    </w:p>
    <w:p w14:paraId="5CA04054" w14:textId="77777777" w:rsidR="002A60C4" w:rsidRPr="005E322A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14:paraId="0AD0B42E" w14:textId="77777777" w:rsidR="002A60C4" w:rsidRPr="005E322A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14:paraId="039CFE24" w14:textId="77777777" w:rsidR="002A60C4" w:rsidRPr="005E322A" w:rsidRDefault="002A60C4" w:rsidP="00C140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A60C4" w:rsidRPr="005E322A" w:rsidSect="006234DC">
      <w:headerReference w:type="default" r:id="rId13"/>
      <w:footerReference w:type="default" r:id="rId14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9D2604" w14:textId="77777777" w:rsidR="00BC6A8B" w:rsidRDefault="00BC6A8B" w:rsidP="0012633F">
      <w:pPr>
        <w:spacing w:after="0" w:line="240" w:lineRule="auto"/>
      </w:pPr>
      <w:r>
        <w:separator/>
      </w:r>
    </w:p>
  </w:endnote>
  <w:endnote w:type="continuationSeparator" w:id="0">
    <w:p w14:paraId="2832EF48" w14:textId="77777777" w:rsidR="00BC6A8B" w:rsidRDefault="00BC6A8B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4507C" w14:textId="77777777" w:rsidR="005D7BD3" w:rsidRPr="00B050B3" w:rsidRDefault="005D7BD3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>Projekt współfinansowany ze środków Unii Europejskiej w ramach Europejskiego  Funduszu Społecznego</w:t>
    </w:r>
  </w:p>
  <w:p w14:paraId="69F0ADCA" w14:textId="77777777" w:rsidR="005D7BD3" w:rsidRDefault="005D7BD3">
    <w:pPr>
      <w:pStyle w:val="Stopka"/>
    </w:pPr>
  </w:p>
  <w:p w14:paraId="51480B41" w14:textId="77777777" w:rsidR="005D7BD3" w:rsidRDefault="005D7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55F38" w14:textId="77777777" w:rsidR="00BC6A8B" w:rsidRDefault="00BC6A8B" w:rsidP="0012633F">
      <w:pPr>
        <w:spacing w:after="0" w:line="240" w:lineRule="auto"/>
      </w:pPr>
      <w:r>
        <w:separator/>
      </w:r>
    </w:p>
  </w:footnote>
  <w:footnote w:type="continuationSeparator" w:id="0">
    <w:p w14:paraId="59CFDA98" w14:textId="77777777" w:rsidR="00BC6A8B" w:rsidRDefault="00BC6A8B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50DB" w14:textId="77777777" w:rsidR="005D7BD3" w:rsidRDefault="005D7BD3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343038" wp14:editId="002A93F7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7B1702" wp14:editId="192EB558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EFBE5F" wp14:editId="1B670E57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55D673" w14:textId="77777777" w:rsidR="005D7BD3" w:rsidRDefault="005D7B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2367013"/>
    <w:multiLevelType w:val="hybridMultilevel"/>
    <w:tmpl w:val="DF26508C"/>
    <w:lvl w:ilvl="0" w:tplc="DF427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8" w15:restartNumberingAfterBreak="0">
    <w:nsid w:val="0CBA64D1"/>
    <w:multiLevelType w:val="multilevel"/>
    <w:tmpl w:val="CB0407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5223B6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0681DBD"/>
    <w:multiLevelType w:val="hybridMultilevel"/>
    <w:tmpl w:val="EBA6CF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702388"/>
    <w:multiLevelType w:val="hybridMultilevel"/>
    <w:tmpl w:val="AC224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B2448CD"/>
    <w:multiLevelType w:val="hybridMultilevel"/>
    <w:tmpl w:val="68A89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3699B"/>
    <w:multiLevelType w:val="hybridMultilevel"/>
    <w:tmpl w:val="E9DA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0EDF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31D25"/>
    <w:multiLevelType w:val="hybridMultilevel"/>
    <w:tmpl w:val="87C40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A6207DE"/>
    <w:multiLevelType w:val="hybridMultilevel"/>
    <w:tmpl w:val="FFFFFFFF"/>
    <w:styleLink w:val="Zaimportowanystyl21"/>
    <w:lvl w:ilvl="0" w:tplc="85B4B196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B6C266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32124C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324A20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EB5F8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B2F57E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CA37D2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306E04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60E152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DFD51F3"/>
    <w:multiLevelType w:val="hybridMultilevel"/>
    <w:tmpl w:val="A782B7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14896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4C0408D3"/>
    <w:multiLevelType w:val="hybridMultilevel"/>
    <w:tmpl w:val="617E7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6112C"/>
    <w:multiLevelType w:val="hybridMultilevel"/>
    <w:tmpl w:val="3394345E"/>
    <w:lvl w:ilvl="0" w:tplc="4F7844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EAC3237"/>
    <w:multiLevelType w:val="hybridMultilevel"/>
    <w:tmpl w:val="614E6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3551D2"/>
    <w:multiLevelType w:val="multilevel"/>
    <w:tmpl w:val="63144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A0ECC"/>
    <w:multiLevelType w:val="multilevel"/>
    <w:tmpl w:val="9398DA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52954"/>
    <w:multiLevelType w:val="hybridMultilevel"/>
    <w:tmpl w:val="79A4E7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7C5199D"/>
    <w:multiLevelType w:val="hybridMultilevel"/>
    <w:tmpl w:val="D29669A4"/>
    <w:lvl w:ilvl="0" w:tplc="51DA84B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554DF8"/>
    <w:multiLevelType w:val="hybridMultilevel"/>
    <w:tmpl w:val="ABC2AFF6"/>
    <w:lvl w:ilvl="0" w:tplc="DF427F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4BEE246">
      <w:start w:val="4"/>
      <w:numFmt w:val="bullet"/>
      <w:lvlText w:val=""/>
      <w:lvlJc w:val="left"/>
      <w:pPr>
        <w:ind w:left="1364" w:hanging="360"/>
      </w:pPr>
      <w:rPr>
        <w:rFonts w:ascii="Symbol" w:eastAsiaTheme="minorHAnsi" w:hAnsi="Symbol" w:cs="CIDFont+F5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23"/>
  </w:num>
  <w:num w:numId="3">
    <w:abstractNumId w:val="41"/>
  </w:num>
  <w:num w:numId="4">
    <w:abstractNumId w:val="30"/>
  </w:num>
  <w:num w:numId="5">
    <w:abstractNumId w:val="15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0"/>
  </w:num>
  <w:num w:numId="9">
    <w:abstractNumId w:val="32"/>
  </w:num>
  <w:num w:numId="10">
    <w:abstractNumId w:val="14"/>
  </w:num>
  <w:num w:numId="11">
    <w:abstractNumId w:val="34"/>
  </w:num>
  <w:num w:numId="12">
    <w:abstractNumId w:val="16"/>
  </w:num>
  <w:num w:numId="13">
    <w:abstractNumId w:val="19"/>
  </w:num>
  <w:num w:numId="14">
    <w:abstractNumId w:val="12"/>
  </w:num>
  <w:num w:numId="15">
    <w:abstractNumId w:val="25"/>
  </w:num>
  <w:num w:numId="16">
    <w:abstractNumId w:val="7"/>
  </w:num>
  <w:num w:numId="17">
    <w:abstractNumId w:val="6"/>
  </w:num>
  <w:num w:numId="18">
    <w:abstractNumId w:val="13"/>
  </w:num>
  <w:num w:numId="19">
    <w:abstractNumId w:val="21"/>
  </w:num>
  <w:num w:numId="20">
    <w:abstractNumId w:val="24"/>
  </w:num>
  <w:num w:numId="21">
    <w:abstractNumId w:val="1"/>
  </w:num>
  <w:num w:numId="22">
    <w:abstractNumId w:val="35"/>
  </w:num>
  <w:num w:numId="23">
    <w:abstractNumId w:val="18"/>
  </w:num>
  <w:num w:numId="24">
    <w:abstractNumId w:val="31"/>
  </w:num>
  <w:num w:numId="25">
    <w:abstractNumId w:val="8"/>
  </w:num>
  <w:num w:numId="26">
    <w:abstractNumId w:val="22"/>
  </w:num>
  <w:num w:numId="27">
    <w:abstractNumId w:val="29"/>
  </w:num>
  <w:num w:numId="28">
    <w:abstractNumId w:val="39"/>
  </w:num>
  <w:num w:numId="29">
    <w:abstractNumId w:val="36"/>
  </w:num>
  <w:num w:numId="30">
    <w:abstractNumId w:val="17"/>
  </w:num>
  <w:num w:numId="31">
    <w:abstractNumId w:val="37"/>
  </w:num>
  <w:num w:numId="32">
    <w:abstractNumId w:val="38"/>
  </w:num>
  <w:num w:numId="33">
    <w:abstractNumId w:val="11"/>
  </w:num>
  <w:num w:numId="34">
    <w:abstractNumId w:val="20"/>
  </w:num>
  <w:num w:numId="35">
    <w:abstractNumId w:val="33"/>
  </w:num>
  <w:num w:numId="36">
    <w:abstractNumId w:val="9"/>
  </w:num>
  <w:num w:numId="37">
    <w:abstractNumId w:val="26"/>
  </w:num>
  <w:num w:numId="38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C82"/>
    <w:rsid w:val="000171E8"/>
    <w:rsid w:val="0002355A"/>
    <w:rsid w:val="00026BDA"/>
    <w:rsid w:val="00035174"/>
    <w:rsid w:val="0003613F"/>
    <w:rsid w:val="00040A87"/>
    <w:rsid w:val="00042E31"/>
    <w:rsid w:val="000537E1"/>
    <w:rsid w:val="00053AA4"/>
    <w:rsid w:val="0006142D"/>
    <w:rsid w:val="00063D34"/>
    <w:rsid w:val="000649AB"/>
    <w:rsid w:val="000700DF"/>
    <w:rsid w:val="000718DE"/>
    <w:rsid w:val="00072765"/>
    <w:rsid w:val="0007392C"/>
    <w:rsid w:val="0008007C"/>
    <w:rsid w:val="00080613"/>
    <w:rsid w:val="00081F0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D224D"/>
    <w:rsid w:val="000D3FDD"/>
    <w:rsid w:val="000D49A8"/>
    <w:rsid w:val="000E4961"/>
    <w:rsid w:val="000E5276"/>
    <w:rsid w:val="000F6383"/>
    <w:rsid w:val="001057B2"/>
    <w:rsid w:val="00111647"/>
    <w:rsid w:val="00114998"/>
    <w:rsid w:val="001149BF"/>
    <w:rsid w:val="00125CBD"/>
    <w:rsid w:val="0012633F"/>
    <w:rsid w:val="00130B41"/>
    <w:rsid w:val="0013611D"/>
    <w:rsid w:val="00142353"/>
    <w:rsid w:val="00144E78"/>
    <w:rsid w:val="00156BA9"/>
    <w:rsid w:val="00172EB0"/>
    <w:rsid w:val="001746D6"/>
    <w:rsid w:val="00180E0E"/>
    <w:rsid w:val="0018316E"/>
    <w:rsid w:val="00185F5B"/>
    <w:rsid w:val="00186F2C"/>
    <w:rsid w:val="00192F7A"/>
    <w:rsid w:val="00193E34"/>
    <w:rsid w:val="001A14BA"/>
    <w:rsid w:val="001A168E"/>
    <w:rsid w:val="001B0AE8"/>
    <w:rsid w:val="001B2E34"/>
    <w:rsid w:val="001C02C5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3284E"/>
    <w:rsid w:val="00232D8D"/>
    <w:rsid w:val="00242309"/>
    <w:rsid w:val="00242AF8"/>
    <w:rsid w:val="0024537B"/>
    <w:rsid w:val="00252EB2"/>
    <w:rsid w:val="002563C7"/>
    <w:rsid w:val="0026176B"/>
    <w:rsid w:val="002619FC"/>
    <w:rsid w:val="00267B59"/>
    <w:rsid w:val="00272154"/>
    <w:rsid w:val="002835CE"/>
    <w:rsid w:val="00287592"/>
    <w:rsid w:val="00291F07"/>
    <w:rsid w:val="0029510C"/>
    <w:rsid w:val="00295D53"/>
    <w:rsid w:val="00296A4B"/>
    <w:rsid w:val="002A302D"/>
    <w:rsid w:val="002A60C4"/>
    <w:rsid w:val="002B701F"/>
    <w:rsid w:val="002C04EE"/>
    <w:rsid w:val="002C62E7"/>
    <w:rsid w:val="002C677E"/>
    <w:rsid w:val="002E1B14"/>
    <w:rsid w:val="002E7563"/>
    <w:rsid w:val="002F1437"/>
    <w:rsid w:val="002F3A76"/>
    <w:rsid w:val="002F4940"/>
    <w:rsid w:val="002F6BB9"/>
    <w:rsid w:val="0030360E"/>
    <w:rsid w:val="00305C62"/>
    <w:rsid w:val="00306FAF"/>
    <w:rsid w:val="00320413"/>
    <w:rsid w:val="0035732F"/>
    <w:rsid w:val="00371D41"/>
    <w:rsid w:val="00374FEA"/>
    <w:rsid w:val="003751B8"/>
    <w:rsid w:val="003761E5"/>
    <w:rsid w:val="00376A54"/>
    <w:rsid w:val="00383458"/>
    <w:rsid w:val="003847AF"/>
    <w:rsid w:val="003856B3"/>
    <w:rsid w:val="0038784F"/>
    <w:rsid w:val="00390377"/>
    <w:rsid w:val="00392CF0"/>
    <w:rsid w:val="00396827"/>
    <w:rsid w:val="003A018C"/>
    <w:rsid w:val="003A2B0D"/>
    <w:rsid w:val="003A3B2A"/>
    <w:rsid w:val="003C42C7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36650"/>
    <w:rsid w:val="00443D8D"/>
    <w:rsid w:val="00445F24"/>
    <w:rsid w:val="004631DE"/>
    <w:rsid w:val="004676F0"/>
    <w:rsid w:val="00483E62"/>
    <w:rsid w:val="004916C2"/>
    <w:rsid w:val="004968B1"/>
    <w:rsid w:val="004A2AD2"/>
    <w:rsid w:val="004A3A93"/>
    <w:rsid w:val="004A3CE6"/>
    <w:rsid w:val="004A509B"/>
    <w:rsid w:val="004B4D1A"/>
    <w:rsid w:val="004B6C90"/>
    <w:rsid w:val="004C6F1F"/>
    <w:rsid w:val="004D116B"/>
    <w:rsid w:val="004E4613"/>
    <w:rsid w:val="004E6F49"/>
    <w:rsid w:val="004F207C"/>
    <w:rsid w:val="004F2E93"/>
    <w:rsid w:val="004F6C43"/>
    <w:rsid w:val="00503F9D"/>
    <w:rsid w:val="00504102"/>
    <w:rsid w:val="005127A7"/>
    <w:rsid w:val="0051489E"/>
    <w:rsid w:val="00517F60"/>
    <w:rsid w:val="00530E0E"/>
    <w:rsid w:val="00541E2C"/>
    <w:rsid w:val="00542261"/>
    <w:rsid w:val="0054547D"/>
    <w:rsid w:val="005516FD"/>
    <w:rsid w:val="00561F0B"/>
    <w:rsid w:val="00572762"/>
    <w:rsid w:val="00580E29"/>
    <w:rsid w:val="0058187F"/>
    <w:rsid w:val="005819F4"/>
    <w:rsid w:val="00583BF4"/>
    <w:rsid w:val="00590787"/>
    <w:rsid w:val="00591527"/>
    <w:rsid w:val="00595CE9"/>
    <w:rsid w:val="005979E6"/>
    <w:rsid w:val="005C1D37"/>
    <w:rsid w:val="005D7BD3"/>
    <w:rsid w:val="005E230C"/>
    <w:rsid w:val="005E2E2A"/>
    <w:rsid w:val="005E32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53E18"/>
    <w:rsid w:val="006572AC"/>
    <w:rsid w:val="0065745D"/>
    <w:rsid w:val="00662C25"/>
    <w:rsid w:val="006635A0"/>
    <w:rsid w:val="006667FA"/>
    <w:rsid w:val="006752F2"/>
    <w:rsid w:val="0069605B"/>
    <w:rsid w:val="006A0FCE"/>
    <w:rsid w:val="006A1FFA"/>
    <w:rsid w:val="006C2C3D"/>
    <w:rsid w:val="006C3625"/>
    <w:rsid w:val="006D3DC0"/>
    <w:rsid w:val="006E2C03"/>
    <w:rsid w:val="006E61BE"/>
    <w:rsid w:val="006E64BE"/>
    <w:rsid w:val="006F0A6F"/>
    <w:rsid w:val="00700B41"/>
    <w:rsid w:val="007031A7"/>
    <w:rsid w:val="00704E93"/>
    <w:rsid w:val="00711FE9"/>
    <w:rsid w:val="00715AFD"/>
    <w:rsid w:val="00741A0A"/>
    <w:rsid w:val="0074398D"/>
    <w:rsid w:val="00747057"/>
    <w:rsid w:val="007553B7"/>
    <w:rsid w:val="00771F6D"/>
    <w:rsid w:val="00771FD6"/>
    <w:rsid w:val="00772266"/>
    <w:rsid w:val="00781E4B"/>
    <w:rsid w:val="00793FF6"/>
    <w:rsid w:val="007968F4"/>
    <w:rsid w:val="00796929"/>
    <w:rsid w:val="00797D85"/>
    <w:rsid w:val="007A72E8"/>
    <w:rsid w:val="007A7576"/>
    <w:rsid w:val="007C36B6"/>
    <w:rsid w:val="007C6A92"/>
    <w:rsid w:val="007D2204"/>
    <w:rsid w:val="007E5305"/>
    <w:rsid w:val="007F60F6"/>
    <w:rsid w:val="007F7CAE"/>
    <w:rsid w:val="00803478"/>
    <w:rsid w:val="00805E31"/>
    <w:rsid w:val="008136D8"/>
    <w:rsid w:val="00813A2F"/>
    <w:rsid w:val="00824B3E"/>
    <w:rsid w:val="00824F27"/>
    <w:rsid w:val="008255C6"/>
    <w:rsid w:val="008324E8"/>
    <w:rsid w:val="008355BB"/>
    <w:rsid w:val="00845A12"/>
    <w:rsid w:val="00852E21"/>
    <w:rsid w:val="00853846"/>
    <w:rsid w:val="0087350E"/>
    <w:rsid w:val="00884362"/>
    <w:rsid w:val="0089684F"/>
    <w:rsid w:val="00896AAA"/>
    <w:rsid w:val="008B39AD"/>
    <w:rsid w:val="008B5866"/>
    <w:rsid w:val="008C3E9D"/>
    <w:rsid w:val="008D78C6"/>
    <w:rsid w:val="008E1E54"/>
    <w:rsid w:val="008F3B72"/>
    <w:rsid w:val="008F54B6"/>
    <w:rsid w:val="00900772"/>
    <w:rsid w:val="009109E1"/>
    <w:rsid w:val="009115A5"/>
    <w:rsid w:val="00912666"/>
    <w:rsid w:val="00927243"/>
    <w:rsid w:val="00935F73"/>
    <w:rsid w:val="0094501E"/>
    <w:rsid w:val="00952878"/>
    <w:rsid w:val="00963D5C"/>
    <w:rsid w:val="009747BB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6F65"/>
    <w:rsid w:val="009B7550"/>
    <w:rsid w:val="009C0903"/>
    <w:rsid w:val="009D63F6"/>
    <w:rsid w:val="009E057C"/>
    <w:rsid w:val="009E62BE"/>
    <w:rsid w:val="009F2054"/>
    <w:rsid w:val="009F40C3"/>
    <w:rsid w:val="009F6F94"/>
    <w:rsid w:val="00A0075F"/>
    <w:rsid w:val="00A00CF8"/>
    <w:rsid w:val="00A01A13"/>
    <w:rsid w:val="00A06292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67309"/>
    <w:rsid w:val="00A7508A"/>
    <w:rsid w:val="00A834BD"/>
    <w:rsid w:val="00A863E6"/>
    <w:rsid w:val="00A86ED2"/>
    <w:rsid w:val="00A931E6"/>
    <w:rsid w:val="00AB3EFE"/>
    <w:rsid w:val="00AC2B8B"/>
    <w:rsid w:val="00AC3336"/>
    <w:rsid w:val="00AC4B4E"/>
    <w:rsid w:val="00AE3765"/>
    <w:rsid w:val="00AF30F9"/>
    <w:rsid w:val="00AF4618"/>
    <w:rsid w:val="00AF7456"/>
    <w:rsid w:val="00B00BB7"/>
    <w:rsid w:val="00B050B3"/>
    <w:rsid w:val="00B052F2"/>
    <w:rsid w:val="00B074E9"/>
    <w:rsid w:val="00B14D52"/>
    <w:rsid w:val="00B22863"/>
    <w:rsid w:val="00B233D0"/>
    <w:rsid w:val="00B41C03"/>
    <w:rsid w:val="00B42517"/>
    <w:rsid w:val="00B5179D"/>
    <w:rsid w:val="00B556B1"/>
    <w:rsid w:val="00B57EEF"/>
    <w:rsid w:val="00B57FE6"/>
    <w:rsid w:val="00B60349"/>
    <w:rsid w:val="00B6083B"/>
    <w:rsid w:val="00B617AD"/>
    <w:rsid w:val="00B70191"/>
    <w:rsid w:val="00B7666D"/>
    <w:rsid w:val="00B84955"/>
    <w:rsid w:val="00B86994"/>
    <w:rsid w:val="00B91D4B"/>
    <w:rsid w:val="00B94F31"/>
    <w:rsid w:val="00B968BD"/>
    <w:rsid w:val="00BA034E"/>
    <w:rsid w:val="00BA1D92"/>
    <w:rsid w:val="00BA4A56"/>
    <w:rsid w:val="00BC6A8B"/>
    <w:rsid w:val="00BD5522"/>
    <w:rsid w:val="00BE63F6"/>
    <w:rsid w:val="00BF1646"/>
    <w:rsid w:val="00C01BAA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3CEC"/>
    <w:rsid w:val="00C45271"/>
    <w:rsid w:val="00C57573"/>
    <w:rsid w:val="00C61378"/>
    <w:rsid w:val="00C70B7C"/>
    <w:rsid w:val="00C719BB"/>
    <w:rsid w:val="00C74066"/>
    <w:rsid w:val="00C7697A"/>
    <w:rsid w:val="00C80479"/>
    <w:rsid w:val="00C80F8C"/>
    <w:rsid w:val="00C95282"/>
    <w:rsid w:val="00CD0360"/>
    <w:rsid w:val="00CD0BA0"/>
    <w:rsid w:val="00CD3368"/>
    <w:rsid w:val="00CD3691"/>
    <w:rsid w:val="00CD4A69"/>
    <w:rsid w:val="00CD5213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078EF"/>
    <w:rsid w:val="00D17F6F"/>
    <w:rsid w:val="00D22129"/>
    <w:rsid w:val="00D326A0"/>
    <w:rsid w:val="00D35766"/>
    <w:rsid w:val="00D37CEA"/>
    <w:rsid w:val="00D423C8"/>
    <w:rsid w:val="00D46A2B"/>
    <w:rsid w:val="00D46EB0"/>
    <w:rsid w:val="00D526AD"/>
    <w:rsid w:val="00D57FBA"/>
    <w:rsid w:val="00D73ECC"/>
    <w:rsid w:val="00D7552A"/>
    <w:rsid w:val="00D769F8"/>
    <w:rsid w:val="00D82BBB"/>
    <w:rsid w:val="00D83DFE"/>
    <w:rsid w:val="00D96963"/>
    <w:rsid w:val="00DA20EC"/>
    <w:rsid w:val="00DA7B1E"/>
    <w:rsid w:val="00DB0DA5"/>
    <w:rsid w:val="00DB451A"/>
    <w:rsid w:val="00DC7D7B"/>
    <w:rsid w:val="00DD028C"/>
    <w:rsid w:val="00DD08D8"/>
    <w:rsid w:val="00DD4B91"/>
    <w:rsid w:val="00DE061D"/>
    <w:rsid w:val="00DE0D71"/>
    <w:rsid w:val="00DE16A5"/>
    <w:rsid w:val="00DF168F"/>
    <w:rsid w:val="00DF1AB7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34EC"/>
    <w:rsid w:val="00E1642A"/>
    <w:rsid w:val="00E23E96"/>
    <w:rsid w:val="00E24348"/>
    <w:rsid w:val="00E33AB2"/>
    <w:rsid w:val="00E36276"/>
    <w:rsid w:val="00E4488B"/>
    <w:rsid w:val="00E4629D"/>
    <w:rsid w:val="00E5316C"/>
    <w:rsid w:val="00E62376"/>
    <w:rsid w:val="00E64116"/>
    <w:rsid w:val="00E760BE"/>
    <w:rsid w:val="00E8263A"/>
    <w:rsid w:val="00E85832"/>
    <w:rsid w:val="00E948B6"/>
    <w:rsid w:val="00E94E48"/>
    <w:rsid w:val="00E97167"/>
    <w:rsid w:val="00EA0137"/>
    <w:rsid w:val="00EA15B9"/>
    <w:rsid w:val="00EA1C6B"/>
    <w:rsid w:val="00EA5F91"/>
    <w:rsid w:val="00EB0317"/>
    <w:rsid w:val="00EB2F17"/>
    <w:rsid w:val="00EB2F51"/>
    <w:rsid w:val="00EB3E45"/>
    <w:rsid w:val="00EC6D14"/>
    <w:rsid w:val="00ED14B7"/>
    <w:rsid w:val="00ED21B0"/>
    <w:rsid w:val="00ED7B32"/>
    <w:rsid w:val="00EE09F8"/>
    <w:rsid w:val="00EF31C2"/>
    <w:rsid w:val="00F05F7B"/>
    <w:rsid w:val="00F0602E"/>
    <w:rsid w:val="00F07D63"/>
    <w:rsid w:val="00F12F67"/>
    <w:rsid w:val="00F13A8C"/>
    <w:rsid w:val="00F17D41"/>
    <w:rsid w:val="00F204EB"/>
    <w:rsid w:val="00F23ADB"/>
    <w:rsid w:val="00F4330B"/>
    <w:rsid w:val="00F451F2"/>
    <w:rsid w:val="00F47321"/>
    <w:rsid w:val="00F500F3"/>
    <w:rsid w:val="00F56DBE"/>
    <w:rsid w:val="00F632F5"/>
    <w:rsid w:val="00F87ED1"/>
    <w:rsid w:val="00F9702B"/>
    <w:rsid w:val="00FA1024"/>
    <w:rsid w:val="00FA10C2"/>
    <w:rsid w:val="00FA1809"/>
    <w:rsid w:val="00FB06EA"/>
    <w:rsid w:val="00FB2023"/>
    <w:rsid w:val="00FB5F04"/>
    <w:rsid w:val="00FB6D10"/>
    <w:rsid w:val="00FC32CF"/>
    <w:rsid w:val="00FD2014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D582C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213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8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561F0B"/>
  </w:style>
  <w:style w:type="numbering" w:customStyle="1" w:styleId="Bezlisty1">
    <w:name w:val="Bez listy1"/>
    <w:next w:val="Bezlisty"/>
    <w:uiPriority w:val="99"/>
    <w:semiHidden/>
    <w:unhideWhenUsed/>
    <w:rsid w:val="00B052F2"/>
  </w:style>
  <w:style w:type="numbering" w:customStyle="1" w:styleId="Zaimportowanystyl21">
    <w:name w:val="Zaimportowany styl 21"/>
    <w:rsid w:val="00B052F2"/>
    <w:pPr>
      <w:numPr>
        <w:numId w:val="26"/>
      </w:numPr>
    </w:pPr>
  </w:style>
  <w:style w:type="paragraph" w:customStyle="1" w:styleId="Tekstpodstawowy21">
    <w:name w:val="Tekst podstawowy 21"/>
    <w:basedOn w:val="Normalny"/>
    <w:rsid w:val="00B052F2"/>
    <w:pPr>
      <w:suppressAutoHyphens/>
      <w:spacing w:after="0" w:line="240" w:lineRule="auto"/>
      <w:jc w:val="both"/>
    </w:pPr>
    <w:rPr>
      <w:rFonts w:ascii="Times" w:eastAsia="Times New Roman" w:hAnsi="Times" w:cs="Times New Roman"/>
      <w:color w:val="000000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F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F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FE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8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5E3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tablety-graficzne-208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lynary@neostra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ip.mlynary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ynary@neostrada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CE83-4CA0-4E00-B108-BDA5C031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3128</Words>
  <Characters>18771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11</cp:revision>
  <cp:lastPrinted>2019-08-27T07:44:00Z</cp:lastPrinted>
  <dcterms:created xsi:type="dcterms:W3CDTF">2020-10-22T06:39:00Z</dcterms:created>
  <dcterms:modified xsi:type="dcterms:W3CDTF">2020-10-22T09:13:00Z</dcterms:modified>
</cp:coreProperties>
</file>