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7A76EB" w14:textId="4F63A716" w:rsidR="00452B1F" w:rsidRDefault="00327590" w:rsidP="00452B1F">
      <w:pPr>
        <w:rPr>
          <w:sz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Załącznik nr 3 do</w:t>
      </w:r>
      <w:r>
        <w:rPr>
          <w:sz w:val="20"/>
        </w:rPr>
        <w:t xml:space="preserve"> Regulaminu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udzielania zamówień publicznych w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452B1F">
        <w:rPr>
          <w:sz w:val="20"/>
        </w:rPr>
        <w:t xml:space="preserve">                    </w:t>
      </w:r>
      <w:r>
        <w:rPr>
          <w:sz w:val="20"/>
        </w:rPr>
        <w:t xml:space="preserve">Gminie Młynary, których wartość </w:t>
      </w:r>
      <w:r w:rsidR="00452B1F">
        <w:rPr>
          <w:sz w:val="20"/>
        </w:rPr>
        <w:t xml:space="preserve">               </w:t>
      </w:r>
    </w:p>
    <w:p w14:paraId="01E9799B" w14:textId="77777777" w:rsidR="00452B1F" w:rsidRDefault="00452B1F" w:rsidP="00452B1F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</w:t>
      </w:r>
      <w:r w:rsidR="00327590" w:rsidRPr="005925B6">
        <w:rPr>
          <w:sz w:val="20"/>
        </w:rPr>
        <w:t xml:space="preserve">szacunkowa jest mniejszej niż </w:t>
      </w:r>
      <w:r>
        <w:rPr>
          <w:sz w:val="20"/>
        </w:rPr>
        <w:t xml:space="preserve">                        </w:t>
      </w:r>
    </w:p>
    <w:p w14:paraId="6C97F6DB" w14:textId="35C6BABB" w:rsidR="00327590" w:rsidRPr="00327590" w:rsidRDefault="00452B1F" w:rsidP="00452B1F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</w:t>
      </w:r>
      <w:r w:rsidR="00327590" w:rsidRPr="005925B6">
        <w:rPr>
          <w:sz w:val="20"/>
          <w:szCs w:val="16"/>
        </w:rPr>
        <w:t xml:space="preserve">130 000,00 zł netto </w:t>
      </w:r>
    </w:p>
    <w:p w14:paraId="1CE62BA4" w14:textId="77777777" w:rsidR="00327590" w:rsidRDefault="00327590" w:rsidP="00327590">
      <w:pPr>
        <w:tabs>
          <w:tab w:val="left" w:pos="284"/>
        </w:tabs>
        <w:rPr>
          <w:bCs/>
          <w:i/>
          <w:sz w:val="10"/>
          <w:szCs w:val="10"/>
        </w:rPr>
      </w:pPr>
    </w:p>
    <w:p w14:paraId="452504A0" w14:textId="77783F75" w:rsidR="00327590" w:rsidRDefault="00327590" w:rsidP="00327590">
      <w:pPr>
        <w:tabs>
          <w:tab w:val="left" w:pos="284"/>
        </w:tabs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Numer postępowania:</w:t>
      </w:r>
      <w:r w:rsidR="006F0434">
        <w:rPr>
          <w:bCs/>
          <w:i/>
          <w:sz w:val="22"/>
          <w:szCs w:val="22"/>
        </w:rPr>
        <w:t xml:space="preserve"> </w:t>
      </w:r>
      <w:r w:rsidR="006F0434" w:rsidRPr="006F0434">
        <w:rPr>
          <w:b/>
          <w:i/>
          <w:sz w:val="22"/>
          <w:szCs w:val="22"/>
        </w:rPr>
        <w:t>RG.032.4.2021.DM</w:t>
      </w:r>
    </w:p>
    <w:p w14:paraId="382F43FE" w14:textId="77777777" w:rsidR="00327590" w:rsidRDefault="00327590" w:rsidP="00327590">
      <w:pPr>
        <w:tabs>
          <w:tab w:val="left" w:pos="284"/>
        </w:tabs>
        <w:jc w:val="right"/>
      </w:pPr>
    </w:p>
    <w:p w14:paraId="08504743" w14:textId="77777777" w:rsidR="00327590" w:rsidRPr="005925B6" w:rsidRDefault="00327590" w:rsidP="00327590">
      <w:pPr>
        <w:keepNext/>
        <w:autoSpaceDE w:val="0"/>
        <w:jc w:val="center"/>
        <w:rPr>
          <w:b/>
          <w:bCs/>
          <w:caps/>
          <w:sz w:val="22"/>
          <w:szCs w:val="22"/>
        </w:rPr>
      </w:pPr>
      <w:r w:rsidRPr="005925B6">
        <w:rPr>
          <w:b/>
          <w:bCs/>
          <w:caps/>
          <w:sz w:val="22"/>
          <w:szCs w:val="22"/>
        </w:rPr>
        <w:t>formularz oferty</w:t>
      </w:r>
    </w:p>
    <w:p w14:paraId="0ACA7C9B" w14:textId="77777777" w:rsidR="00327590" w:rsidRPr="005925B6" w:rsidRDefault="00327590" w:rsidP="00327590">
      <w:pPr>
        <w:keepNext/>
        <w:autoSpaceDE w:val="0"/>
        <w:jc w:val="center"/>
        <w:rPr>
          <w:b/>
          <w:bCs/>
          <w:caps/>
          <w:sz w:val="22"/>
          <w:szCs w:val="22"/>
          <w:shd w:val="clear" w:color="auto" w:fill="00FFFF"/>
        </w:rPr>
      </w:pPr>
      <w:r w:rsidRPr="005925B6">
        <w:rPr>
          <w:b/>
          <w:sz w:val="22"/>
          <w:szCs w:val="22"/>
        </w:rPr>
        <w:t xml:space="preserve">na wykonanie zamówienia, którego wartość jest równa kwocie 45 000,00 zł i jest mniejsza niż </w:t>
      </w:r>
      <w:r>
        <w:rPr>
          <w:b/>
          <w:sz w:val="22"/>
          <w:szCs w:val="22"/>
        </w:rPr>
        <w:br/>
      </w:r>
      <w:r w:rsidRPr="005925B6">
        <w:rPr>
          <w:b/>
          <w:sz w:val="22"/>
          <w:szCs w:val="22"/>
        </w:rPr>
        <w:t xml:space="preserve">130 000,00 zł </w:t>
      </w:r>
    </w:p>
    <w:p w14:paraId="151B00AE" w14:textId="77777777" w:rsidR="00327590" w:rsidRDefault="00327590" w:rsidP="00327590">
      <w:pPr>
        <w:numPr>
          <w:ilvl w:val="0"/>
          <w:numId w:val="1"/>
        </w:numPr>
        <w:autoSpaceDE w:val="0"/>
        <w:ind w:left="284" w:hanging="28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Oferent:</w:t>
      </w:r>
    </w:p>
    <w:p w14:paraId="47F5D9CB" w14:textId="77777777" w:rsidR="00327590" w:rsidRDefault="00327590" w:rsidP="00327590">
      <w:pPr>
        <w:autoSpaceDE w:val="0"/>
        <w:rPr>
          <w:sz w:val="22"/>
          <w:szCs w:val="22"/>
        </w:rPr>
      </w:pPr>
      <w:r>
        <w:rPr>
          <w:sz w:val="22"/>
          <w:szCs w:val="22"/>
        </w:rPr>
        <w:t>Imię i nazwisko/Nazwa: ......................................................................................................</w:t>
      </w:r>
    </w:p>
    <w:p w14:paraId="3DB11EA2" w14:textId="77777777" w:rsidR="00327590" w:rsidRDefault="00327590" w:rsidP="00327590">
      <w:pPr>
        <w:autoSpaceDE w:val="0"/>
        <w:rPr>
          <w:sz w:val="22"/>
          <w:szCs w:val="22"/>
        </w:rPr>
      </w:pPr>
      <w:r>
        <w:rPr>
          <w:sz w:val="22"/>
          <w:szCs w:val="22"/>
        </w:rPr>
        <w:t>NIP:.....................................................................................................................................................</w:t>
      </w:r>
    </w:p>
    <w:p w14:paraId="4EF0F72E" w14:textId="77777777" w:rsidR="00327590" w:rsidRDefault="00327590" w:rsidP="00327590">
      <w:pPr>
        <w:autoSpaceDE w:val="0"/>
        <w:rPr>
          <w:sz w:val="22"/>
          <w:szCs w:val="22"/>
        </w:rPr>
      </w:pPr>
      <w:r>
        <w:rPr>
          <w:sz w:val="22"/>
          <w:szCs w:val="22"/>
        </w:rPr>
        <w:t>REGON..............................................................................</w:t>
      </w:r>
      <w:bookmarkStart w:id="0" w:name="_GoBack"/>
      <w:bookmarkEnd w:id="0"/>
      <w:r>
        <w:rPr>
          <w:sz w:val="22"/>
          <w:szCs w:val="22"/>
        </w:rPr>
        <w:t>.................................................................</w:t>
      </w:r>
    </w:p>
    <w:p w14:paraId="0D4780BF" w14:textId="77777777" w:rsidR="00327590" w:rsidRDefault="00327590" w:rsidP="00327590">
      <w:pPr>
        <w:autoSpaceDE w:val="0"/>
        <w:rPr>
          <w:sz w:val="22"/>
          <w:szCs w:val="22"/>
        </w:rPr>
      </w:pPr>
      <w:r>
        <w:rPr>
          <w:sz w:val="22"/>
          <w:szCs w:val="22"/>
        </w:rPr>
        <w:t>Adres oferenta: ...................................................................................................................................</w:t>
      </w:r>
    </w:p>
    <w:p w14:paraId="0B22DB7C" w14:textId="77777777" w:rsidR="00327590" w:rsidRDefault="00327590" w:rsidP="00327590">
      <w:pPr>
        <w:autoSpaceDE w:val="0"/>
        <w:rPr>
          <w:sz w:val="22"/>
          <w:szCs w:val="22"/>
        </w:rPr>
      </w:pPr>
      <w:r>
        <w:rPr>
          <w:sz w:val="22"/>
          <w:szCs w:val="22"/>
        </w:rPr>
        <w:t>Adres do korespondencji: ...................................................................................................................</w:t>
      </w:r>
    </w:p>
    <w:p w14:paraId="534ACB15" w14:textId="77777777" w:rsidR="00327590" w:rsidRDefault="00327590" w:rsidP="00327590">
      <w:pPr>
        <w:autoSpaceDE w:val="0"/>
        <w:rPr>
          <w:sz w:val="22"/>
          <w:szCs w:val="22"/>
        </w:rPr>
      </w:pPr>
      <w:r>
        <w:rPr>
          <w:sz w:val="22"/>
          <w:szCs w:val="22"/>
        </w:rPr>
        <w:t>Nr telefonu: .........................................................................................................................................</w:t>
      </w:r>
    </w:p>
    <w:p w14:paraId="775DD6D1" w14:textId="77777777" w:rsidR="00327590" w:rsidRDefault="00327590" w:rsidP="00327590">
      <w:pPr>
        <w:autoSpaceDE w:val="0"/>
        <w:rPr>
          <w:sz w:val="22"/>
          <w:szCs w:val="22"/>
        </w:rPr>
      </w:pPr>
      <w:r>
        <w:rPr>
          <w:sz w:val="22"/>
          <w:szCs w:val="22"/>
        </w:rPr>
        <w:t>Adres e-mail: ......................................................................................................................................</w:t>
      </w:r>
    </w:p>
    <w:p w14:paraId="6607093C" w14:textId="77777777" w:rsidR="00327590" w:rsidRDefault="00327590" w:rsidP="00327590">
      <w:pPr>
        <w:autoSpaceDE w:val="0"/>
        <w:ind w:firstLine="238"/>
        <w:rPr>
          <w:b/>
          <w:bCs/>
          <w:sz w:val="10"/>
          <w:szCs w:val="10"/>
        </w:rPr>
      </w:pPr>
    </w:p>
    <w:p w14:paraId="36FA1FA2" w14:textId="77777777" w:rsidR="00327590" w:rsidRDefault="00327590" w:rsidP="00327590">
      <w:pPr>
        <w:numPr>
          <w:ilvl w:val="0"/>
          <w:numId w:val="1"/>
        </w:numPr>
        <w:autoSpaceDE w:val="0"/>
        <w:spacing w:line="360" w:lineRule="auto"/>
        <w:ind w:left="284" w:hanging="284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Zamawiający:</w:t>
      </w:r>
      <w:r>
        <w:rPr>
          <w:bCs/>
          <w:sz w:val="22"/>
          <w:szCs w:val="22"/>
        </w:rPr>
        <w:t xml:space="preserve"> Gmina Młynary, ul. Dworcowa 29, 14-420 Młynary</w:t>
      </w:r>
    </w:p>
    <w:p w14:paraId="349C65B7" w14:textId="77777777" w:rsidR="00327590" w:rsidRDefault="00327590" w:rsidP="00327590">
      <w:pPr>
        <w:snapToGrid w:val="0"/>
        <w:spacing w:before="120"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Nawiązując do zapytania ofertowego z dnia ………………. nr ……………….. przedstawiam ofertę na: ……………………………………………………………………………………………………</w:t>
      </w:r>
    </w:p>
    <w:p w14:paraId="6EF6EB7A" w14:textId="77777777" w:rsidR="00327590" w:rsidRDefault="00327590" w:rsidP="00327590">
      <w:pPr>
        <w:numPr>
          <w:ilvl w:val="0"/>
          <w:numId w:val="1"/>
        </w:numPr>
        <w:autoSpaceDE w:val="0"/>
        <w:spacing w:line="360" w:lineRule="auto"/>
        <w:ind w:left="284" w:hanging="284"/>
        <w:rPr>
          <w:b/>
          <w:sz w:val="22"/>
          <w:szCs w:val="22"/>
        </w:rPr>
      </w:pPr>
      <w:r>
        <w:rPr>
          <w:b/>
          <w:sz w:val="22"/>
          <w:szCs w:val="22"/>
        </w:rPr>
        <w:t>Formularz cenowy:</w:t>
      </w: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70"/>
        <w:gridCol w:w="3224"/>
        <w:gridCol w:w="1559"/>
        <w:gridCol w:w="1701"/>
        <w:gridCol w:w="1418"/>
        <w:gridCol w:w="1428"/>
      </w:tblGrid>
      <w:tr w:rsidR="00327590" w14:paraId="21D80B49" w14:textId="77777777" w:rsidTr="00327590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4AAE6" w14:textId="77777777" w:rsidR="00327590" w:rsidRDefault="00327590" w:rsidP="00383107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CEB88" w14:textId="77777777" w:rsidR="00327590" w:rsidRDefault="00327590" w:rsidP="00383107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Wyszczególnienie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4A02B" w14:textId="77777777" w:rsidR="00327590" w:rsidRDefault="00327590" w:rsidP="00383107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Ilość [jednostka]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14A58" w14:textId="77777777" w:rsidR="00327590" w:rsidRDefault="00327590" w:rsidP="00383107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netto za 1 [jednostka]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DD8B4" w14:textId="77777777" w:rsidR="00327590" w:rsidRDefault="00327590" w:rsidP="00383107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zł netto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F36DA" w14:textId="77777777" w:rsidR="00327590" w:rsidRDefault="00327590" w:rsidP="00383107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zł brutto</w:t>
            </w:r>
          </w:p>
        </w:tc>
      </w:tr>
      <w:tr w:rsidR="00327590" w14:paraId="5691B385" w14:textId="77777777" w:rsidTr="00327590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5AAEF" w14:textId="77777777" w:rsidR="00327590" w:rsidRDefault="00327590" w:rsidP="00383107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B949A" w14:textId="77777777" w:rsidR="00327590" w:rsidRDefault="00327590" w:rsidP="00383107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0A281" w14:textId="77777777" w:rsidR="00327590" w:rsidRDefault="00327590" w:rsidP="00383107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6D813" w14:textId="77777777" w:rsidR="00327590" w:rsidRDefault="00327590" w:rsidP="00383107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C26FE" w14:textId="77777777" w:rsidR="00327590" w:rsidRDefault="00327590" w:rsidP="00383107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0D32A" w14:textId="77777777" w:rsidR="00327590" w:rsidRDefault="00327590" w:rsidP="00383107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</w:tr>
    </w:tbl>
    <w:p w14:paraId="586E7562" w14:textId="77777777" w:rsidR="00327590" w:rsidRDefault="00327590" w:rsidP="00327590">
      <w:pPr>
        <w:numPr>
          <w:ilvl w:val="0"/>
          <w:numId w:val="1"/>
        </w:numPr>
        <w:autoSpaceDE w:val="0"/>
        <w:spacing w:line="360" w:lineRule="auto"/>
        <w:ind w:left="284" w:hanging="284"/>
        <w:rPr>
          <w:b/>
          <w:sz w:val="22"/>
          <w:szCs w:val="22"/>
        </w:rPr>
      </w:pPr>
      <w:r>
        <w:rPr>
          <w:b/>
          <w:sz w:val="22"/>
          <w:szCs w:val="22"/>
        </w:rPr>
        <w:t>Wycena oferty:</w:t>
      </w:r>
    </w:p>
    <w:p w14:paraId="209A1A54" w14:textId="77777777" w:rsidR="00327590" w:rsidRDefault="00327590" w:rsidP="00327590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Łączna cena brutto wnosi: .................zł, (słownie: ......................................................................brutto) w tym podatek VAT ……...% .</w:t>
      </w:r>
    </w:p>
    <w:p w14:paraId="52F0C74E" w14:textId="77777777" w:rsidR="00327590" w:rsidRDefault="00327590" w:rsidP="00327590">
      <w:pPr>
        <w:numPr>
          <w:ilvl w:val="0"/>
          <w:numId w:val="1"/>
        </w:numPr>
        <w:autoSpaceDE w:val="0"/>
        <w:spacing w:line="360" w:lineRule="auto"/>
        <w:ind w:left="284" w:hanging="28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Oświadczenia:</w:t>
      </w:r>
    </w:p>
    <w:p w14:paraId="7A1ADD6A" w14:textId="77777777" w:rsidR="00327590" w:rsidRDefault="00327590" w:rsidP="00327590">
      <w:pPr>
        <w:pStyle w:val="Akapitzlist"/>
        <w:numPr>
          <w:ilvl w:val="0"/>
          <w:numId w:val="2"/>
        </w:numPr>
        <w:autoSpaceDE w:val="0"/>
        <w:spacing w:after="0" w:line="240" w:lineRule="auto"/>
        <w:ind w:left="284" w:hanging="28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Oświadczam, że zapoznałem(</w:t>
      </w:r>
      <w:proofErr w:type="spellStart"/>
      <w:r>
        <w:rPr>
          <w:rFonts w:ascii="Times New Roman" w:eastAsia="Times New Roman" w:hAnsi="Times New Roman"/>
        </w:rPr>
        <w:t>am</w:t>
      </w:r>
      <w:proofErr w:type="spellEnd"/>
      <w:r>
        <w:rPr>
          <w:rFonts w:ascii="Times New Roman" w:eastAsia="Times New Roman" w:hAnsi="Times New Roman"/>
        </w:rPr>
        <w:t>) się z opisem przedmiotu zamówienia i nie wnoszę do niego zastrzeżeń</w:t>
      </w:r>
    </w:p>
    <w:p w14:paraId="73AD22CA" w14:textId="77777777" w:rsidR="00327590" w:rsidRDefault="00327590" w:rsidP="00327590">
      <w:pPr>
        <w:numPr>
          <w:ilvl w:val="0"/>
          <w:numId w:val="2"/>
        </w:numPr>
        <w:autoSpaceDE w:val="0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W przypadku  wyboru mojej oferty do realizacji zamówienia potwierdzam termin realizacji zamówienia zgodnie z treścią zapytania. </w:t>
      </w:r>
    </w:p>
    <w:p w14:paraId="541CA62E" w14:textId="77777777" w:rsidR="00327590" w:rsidRDefault="00327590" w:rsidP="00327590">
      <w:pPr>
        <w:numPr>
          <w:ilvl w:val="0"/>
          <w:numId w:val="2"/>
        </w:numPr>
        <w:autoSpaceDE w:val="0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Oświadczam (-y), że: </w:t>
      </w:r>
    </w:p>
    <w:p w14:paraId="6A2003DB" w14:textId="77777777" w:rsidR="00327590" w:rsidRDefault="00327590" w:rsidP="00327590">
      <w:pPr>
        <w:pStyle w:val="Akapitzlist"/>
        <w:numPr>
          <w:ilvl w:val="0"/>
          <w:numId w:val="3"/>
        </w:num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spełniam warunki określone w zapytaniu,</w:t>
      </w:r>
    </w:p>
    <w:p w14:paraId="6940DDE5" w14:textId="77777777" w:rsidR="00327590" w:rsidRDefault="00327590" w:rsidP="00327590">
      <w:pPr>
        <w:pStyle w:val="Akapitzlist"/>
        <w:numPr>
          <w:ilvl w:val="0"/>
          <w:numId w:val="3"/>
        </w:num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posiadam (-y) uprawnienia do wykonywania określonej działalności lub czynności, jeżeli przepisy prawa nakładają obowiązek ich posiadania, </w:t>
      </w:r>
    </w:p>
    <w:p w14:paraId="788D8543" w14:textId="77777777" w:rsidR="00327590" w:rsidRDefault="00327590" w:rsidP="00327590">
      <w:pPr>
        <w:pStyle w:val="Akapitzlist"/>
        <w:numPr>
          <w:ilvl w:val="0"/>
          <w:numId w:val="3"/>
        </w:num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posiadam (-y) wiedzę i doświadczenie oraz dysponuję (dysponujemy) odpowiednim potencjałem technicznym oraz osobami zdolnymi do wykonania zamówienia, </w:t>
      </w:r>
    </w:p>
    <w:p w14:paraId="683E4AD5" w14:textId="77777777" w:rsidR="00327590" w:rsidRDefault="00327590" w:rsidP="00327590">
      <w:pPr>
        <w:pStyle w:val="Akapitzlist"/>
        <w:numPr>
          <w:ilvl w:val="0"/>
          <w:numId w:val="3"/>
        </w:num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znajduję się (znajdujemy się) w sytuacji ekonomicznej i finansowej zapewniającej wykonanie zamówienia,</w:t>
      </w:r>
    </w:p>
    <w:p w14:paraId="38C9B202" w14:textId="77777777" w:rsidR="00327590" w:rsidRDefault="00327590" w:rsidP="00327590">
      <w:pPr>
        <w:autoSpaceDE w:val="0"/>
        <w:spacing w:line="360" w:lineRule="auto"/>
        <w:rPr>
          <w:b/>
          <w:sz w:val="10"/>
          <w:szCs w:val="10"/>
        </w:rPr>
      </w:pPr>
    </w:p>
    <w:p w14:paraId="2CBECE65" w14:textId="77777777" w:rsidR="00327590" w:rsidRDefault="00327590" w:rsidP="00327590">
      <w:pPr>
        <w:numPr>
          <w:ilvl w:val="0"/>
          <w:numId w:val="1"/>
        </w:numPr>
        <w:autoSpaceDE w:val="0"/>
        <w:spacing w:line="360" w:lineRule="auto"/>
        <w:ind w:left="284" w:hanging="29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Wykaz załączników: </w:t>
      </w:r>
    </w:p>
    <w:p w14:paraId="2F00C019" w14:textId="77777777" w:rsidR="00327590" w:rsidRDefault="00327590" w:rsidP="00327590">
      <w:pPr>
        <w:numPr>
          <w:ilvl w:val="2"/>
          <w:numId w:val="4"/>
        </w:numPr>
        <w:tabs>
          <w:tab w:val="left" w:pos="426"/>
        </w:tabs>
        <w:autoSpaceDE w:val="0"/>
        <w:spacing w:line="360" w:lineRule="auto"/>
        <w:ind w:hanging="180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</w:t>
      </w:r>
    </w:p>
    <w:p w14:paraId="4AD65CE4" w14:textId="77777777" w:rsidR="00327590" w:rsidRDefault="00327590" w:rsidP="00327590">
      <w:pPr>
        <w:numPr>
          <w:ilvl w:val="2"/>
          <w:numId w:val="4"/>
        </w:numPr>
        <w:tabs>
          <w:tab w:val="left" w:pos="426"/>
        </w:tabs>
        <w:autoSpaceDE w:val="0"/>
        <w:spacing w:line="360" w:lineRule="auto"/>
        <w:ind w:hanging="180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</w:t>
      </w:r>
    </w:p>
    <w:p w14:paraId="1CB6808E" w14:textId="77777777" w:rsidR="00327590" w:rsidRDefault="00327590" w:rsidP="00327590">
      <w:pPr>
        <w:autoSpaceDE w:val="0"/>
        <w:ind w:firstLine="240"/>
        <w:rPr>
          <w:sz w:val="16"/>
          <w:szCs w:val="16"/>
        </w:rPr>
      </w:pPr>
    </w:p>
    <w:p w14:paraId="206E8661" w14:textId="73F75B2E" w:rsidR="00327590" w:rsidRDefault="00327590" w:rsidP="00327590">
      <w:pPr>
        <w:autoSpaceDE w:val="0"/>
        <w:ind w:firstLine="24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………………………………………..........                                                      ......................……………………………………………………</w:t>
      </w:r>
    </w:p>
    <w:p w14:paraId="4B25F2F5" w14:textId="2B976CBF" w:rsidR="00327590" w:rsidRDefault="00327590" w:rsidP="00327590">
      <w:pPr>
        <w:autoSpaceDE w:val="0"/>
        <w:ind w:firstLine="240"/>
        <w:jc w:val="right"/>
        <w:rPr>
          <w:sz w:val="16"/>
          <w:szCs w:val="16"/>
        </w:rPr>
      </w:pPr>
      <w:r>
        <w:rPr>
          <w:sz w:val="16"/>
          <w:szCs w:val="16"/>
        </w:rPr>
        <w:t>Miejscowość, data                                                                            Podpis Oferenta/pieczątka osób upoważnionych w imieniu Oferenta</w:t>
      </w:r>
      <w:r>
        <w:rPr>
          <w:sz w:val="16"/>
          <w:szCs w:val="16"/>
        </w:rPr>
        <w:br/>
      </w:r>
    </w:p>
    <w:p w14:paraId="09E671EE" w14:textId="77777777" w:rsidR="00327590" w:rsidRDefault="00327590" w:rsidP="00327590"/>
    <w:p w14:paraId="35BE5936" w14:textId="77777777" w:rsidR="00702D7A" w:rsidRDefault="00702D7A"/>
    <w:sectPr w:rsidR="00702D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singleLevel"/>
    <w:tmpl w:val="0000000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" w15:restartNumberingAfterBreak="0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8"/>
    <w:multiLevelType w:val="singleLevel"/>
    <w:tmpl w:val="00000008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9"/>
    <w:multiLevelType w:val="multilevel"/>
    <w:tmpl w:val="00000009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D7A"/>
    <w:rsid w:val="00327590"/>
    <w:rsid w:val="00452B1F"/>
    <w:rsid w:val="006F0434"/>
    <w:rsid w:val="0070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D7187"/>
  <w15:chartTrackingRefBased/>
  <w15:docId w15:val="{44278930-DEEB-4F52-A4D6-BE7FAD19A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759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27590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517</Words>
  <Characters>3105</Characters>
  <Application>Microsoft Office Word</Application>
  <DocSecurity>0</DocSecurity>
  <Lines>25</Lines>
  <Paragraphs>7</Paragraphs>
  <ScaleCrop>false</ScaleCrop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Młynary</dc:creator>
  <cp:keywords/>
  <dc:description/>
  <cp:lastModifiedBy>Gmina Młynary</cp:lastModifiedBy>
  <cp:revision>4</cp:revision>
  <dcterms:created xsi:type="dcterms:W3CDTF">2021-03-25T13:00:00Z</dcterms:created>
  <dcterms:modified xsi:type="dcterms:W3CDTF">2021-03-29T07:10:00Z</dcterms:modified>
</cp:coreProperties>
</file>